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D5923" w14:textId="77777777" w:rsidR="007B6C02" w:rsidRPr="007B6C02" w:rsidRDefault="007B6C02" w:rsidP="007B6C02">
      <w:pPr>
        <w:ind w:firstLine="720"/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noProof/>
        </w:rPr>
        <w:drawing>
          <wp:inline distT="0" distB="0" distL="0" distR="0" wp14:anchorId="77860148" wp14:editId="6AEC31A0">
            <wp:extent cx="885825" cy="857250"/>
            <wp:effectExtent l="19050" t="0" r="9525" b="0"/>
            <wp:docPr id="1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18576" w14:textId="77777777" w:rsidR="007B6C02" w:rsidRPr="007B6C02" w:rsidRDefault="007B6C02" w:rsidP="007B6C02">
      <w:pPr>
        <w:ind w:firstLine="720"/>
        <w:jc w:val="both"/>
        <w:rPr>
          <w:b/>
          <w:bCs/>
          <w:caps/>
          <w:lang w:eastAsia="en-US"/>
        </w:rPr>
      </w:pPr>
    </w:p>
    <w:p w14:paraId="0559A902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Valstybinės vaistų kontrolės tarnybos</w:t>
      </w:r>
    </w:p>
    <w:p w14:paraId="5BB55A7C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Prie LIETUVOS RESPUBLIKOS sveikatos apsaugos  ministerijos</w:t>
      </w:r>
    </w:p>
    <w:p w14:paraId="575D400E" w14:textId="77777777" w:rsidR="007B6C02" w:rsidRPr="007B6C02" w:rsidRDefault="007B6C02" w:rsidP="002E0B98">
      <w:pPr>
        <w:jc w:val="center"/>
        <w:rPr>
          <w:b/>
          <w:bCs/>
          <w:caps/>
          <w:lang w:eastAsia="en-US"/>
        </w:rPr>
      </w:pPr>
      <w:r w:rsidRPr="007B6C02">
        <w:rPr>
          <w:b/>
          <w:bCs/>
          <w:caps/>
          <w:lang w:eastAsia="en-US"/>
        </w:rPr>
        <w:t>viršininkas</w:t>
      </w:r>
    </w:p>
    <w:p w14:paraId="2F6F4057" w14:textId="77777777" w:rsidR="007B6C02" w:rsidRPr="007B6C02" w:rsidRDefault="007B6C02" w:rsidP="007B6C02">
      <w:pPr>
        <w:ind w:firstLine="720"/>
        <w:jc w:val="center"/>
        <w:rPr>
          <w:b/>
          <w:bCs/>
          <w:caps/>
          <w:lang w:eastAsia="en-US"/>
        </w:rPr>
      </w:pPr>
    </w:p>
    <w:p w14:paraId="5A04089E" w14:textId="77777777" w:rsidR="00346762" w:rsidRDefault="007B6C02" w:rsidP="007B6C02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>ĮSAKYMAS</w:t>
      </w:r>
    </w:p>
    <w:p w14:paraId="67CB8C62" w14:textId="77777777" w:rsidR="009D220D" w:rsidRDefault="007B6C02" w:rsidP="007B6C02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 </w:t>
      </w:r>
      <w:r w:rsidRPr="007B6C02">
        <w:rPr>
          <w:rFonts w:ascii="Times New Roman" w:hAnsi="Times New Roman" w:cs="Times New Roman"/>
          <w:i w:val="0"/>
          <w:iCs w:val="0"/>
          <w:caps/>
          <w:sz w:val="24"/>
          <w:szCs w:val="24"/>
          <w:lang w:eastAsia="en-US"/>
        </w:rPr>
        <w:t xml:space="preserve">DĖL valstybinės vaistų kontrolės tarnybos prie lietuvos respublikos sveikatos apsaugos ministerijos viršininko </w:t>
      </w:r>
    </w:p>
    <w:p w14:paraId="06D57687" w14:textId="71298AA0" w:rsidR="007B6C02" w:rsidRPr="007B6C02" w:rsidRDefault="00410BF5" w:rsidP="009D220D">
      <w:pPr>
        <w:tabs>
          <w:tab w:val="center" w:pos="4153"/>
          <w:tab w:val="right" w:pos="8306"/>
        </w:tabs>
        <w:jc w:val="center"/>
        <w:outlineLvl w:val="0"/>
        <w:rPr>
          <w:i/>
          <w:iCs/>
          <w:caps/>
          <w:lang w:eastAsia="en-US"/>
        </w:rPr>
      </w:pPr>
      <w:r>
        <w:rPr>
          <w:b/>
          <w:lang w:eastAsia="en-US"/>
        </w:rPr>
        <w:t>201</w:t>
      </w:r>
      <w:r w:rsidR="00C645C2">
        <w:rPr>
          <w:b/>
          <w:lang w:eastAsia="en-US"/>
        </w:rPr>
        <w:t>8</w:t>
      </w:r>
      <w:r>
        <w:rPr>
          <w:b/>
          <w:lang w:eastAsia="en-US"/>
        </w:rPr>
        <w:t xml:space="preserve"> M. </w:t>
      </w:r>
      <w:r w:rsidR="00980BD8">
        <w:rPr>
          <w:b/>
          <w:lang w:eastAsia="en-US"/>
        </w:rPr>
        <w:t>LIEPOS 5</w:t>
      </w:r>
      <w:r w:rsidR="009C0D6C">
        <w:rPr>
          <w:b/>
          <w:lang w:eastAsia="en-US"/>
        </w:rPr>
        <w:t xml:space="preserve"> D. </w:t>
      </w:r>
      <w:r w:rsidR="009C0D6C" w:rsidRPr="00FF2101">
        <w:rPr>
          <w:b/>
          <w:lang w:eastAsia="en-US"/>
        </w:rPr>
        <w:t>ĮSAKYM</w:t>
      </w:r>
      <w:r w:rsidR="009C0D6C">
        <w:rPr>
          <w:b/>
          <w:lang w:eastAsia="en-US"/>
        </w:rPr>
        <w:t xml:space="preserve">O </w:t>
      </w:r>
      <w:r w:rsidR="00D54FE8">
        <w:rPr>
          <w:b/>
          <w:lang w:eastAsia="en-US"/>
        </w:rPr>
        <w:t>NR.(1.4)1A-</w:t>
      </w:r>
      <w:r w:rsidR="00980BD8">
        <w:rPr>
          <w:b/>
          <w:lang w:eastAsia="en-US"/>
        </w:rPr>
        <w:t>782</w:t>
      </w:r>
      <w:r w:rsidR="00C645C2">
        <w:rPr>
          <w:b/>
          <w:lang w:eastAsia="en-US"/>
        </w:rPr>
        <w:t xml:space="preserve"> </w:t>
      </w:r>
      <w:r w:rsidR="00D93181">
        <w:rPr>
          <w:b/>
          <w:lang w:eastAsia="en-US"/>
        </w:rPr>
        <w:t>„</w:t>
      </w:r>
      <w:r w:rsidR="001552A3" w:rsidRPr="001552A3">
        <w:rPr>
          <w:b/>
          <w:bCs/>
          <w:caps/>
          <w:lang w:eastAsia="en-US"/>
        </w:rPr>
        <w:t>Dėl lygiagrečiai importuojam</w:t>
      </w:r>
      <w:r w:rsidR="00B31235">
        <w:rPr>
          <w:b/>
          <w:bCs/>
          <w:caps/>
          <w:lang w:eastAsia="en-US"/>
        </w:rPr>
        <w:t>Ų</w:t>
      </w:r>
      <w:r w:rsidR="001552A3" w:rsidRPr="001552A3">
        <w:rPr>
          <w:b/>
          <w:bCs/>
          <w:caps/>
          <w:lang w:eastAsia="en-US"/>
        </w:rPr>
        <w:t xml:space="preserve"> vaistini</w:t>
      </w:r>
      <w:r w:rsidR="00B31235">
        <w:rPr>
          <w:b/>
          <w:bCs/>
          <w:caps/>
          <w:lang w:eastAsia="en-US"/>
        </w:rPr>
        <w:t>Ų</w:t>
      </w:r>
      <w:r w:rsidR="001552A3" w:rsidRPr="001552A3">
        <w:rPr>
          <w:b/>
          <w:bCs/>
          <w:caps/>
          <w:lang w:eastAsia="en-US"/>
        </w:rPr>
        <w:t xml:space="preserve"> preparat</w:t>
      </w:r>
      <w:r w:rsidR="00B31235">
        <w:rPr>
          <w:b/>
          <w:bCs/>
          <w:caps/>
          <w:lang w:eastAsia="en-US"/>
        </w:rPr>
        <w:t>Ų</w:t>
      </w:r>
      <w:r w:rsidR="001552A3" w:rsidRPr="001552A3">
        <w:rPr>
          <w:b/>
          <w:bCs/>
          <w:caps/>
          <w:lang w:eastAsia="en-US"/>
        </w:rPr>
        <w:t xml:space="preserve"> įregistravimo</w:t>
      </w:r>
      <w:r w:rsidR="00D93181">
        <w:rPr>
          <w:b/>
          <w:bCs/>
          <w:caps/>
          <w:lang w:eastAsia="en-US"/>
        </w:rPr>
        <w:t>“</w:t>
      </w:r>
      <w:r w:rsidR="009D220D">
        <w:rPr>
          <w:b/>
          <w:bCs/>
          <w:caps/>
          <w:lang w:eastAsia="en-US"/>
        </w:rPr>
        <w:t xml:space="preserve"> </w:t>
      </w:r>
      <w:r w:rsidR="007B6C02" w:rsidRPr="009D220D">
        <w:rPr>
          <w:b/>
          <w:caps/>
          <w:lang w:eastAsia="en-US"/>
        </w:rPr>
        <w:t>pakeitimo</w:t>
      </w:r>
    </w:p>
    <w:p w14:paraId="4630D43C" w14:textId="77777777" w:rsidR="007B6C02" w:rsidRPr="007B6C02" w:rsidRDefault="007B6C02" w:rsidP="007B6C02">
      <w:pPr>
        <w:ind w:firstLine="720"/>
        <w:jc w:val="center"/>
        <w:rPr>
          <w:b/>
          <w:bCs/>
          <w:caps/>
          <w:lang w:eastAsia="en-US"/>
        </w:rPr>
      </w:pPr>
    </w:p>
    <w:p w14:paraId="5A4AEEAB" w14:textId="2451A89B" w:rsidR="007B6C02" w:rsidRPr="007B6C02" w:rsidRDefault="007B6C02" w:rsidP="007B6C02">
      <w:pPr>
        <w:ind w:firstLine="720"/>
        <w:jc w:val="center"/>
        <w:rPr>
          <w:bCs/>
          <w:caps/>
          <w:lang w:eastAsia="en-US"/>
        </w:rPr>
      </w:pPr>
      <w:r w:rsidRPr="007B6C02">
        <w:rPr>
          <w:bCs/>
          <w:caps/>
          <w:lang w:eastAsia="en-US"/>
        </w:rPr>
        <w:t>201</w:t>
      </w:r>
      <w:r w:rsidR="00697494">
        <w:rPr>
          <w:bCs/>
          <w:caps/>
          <w:lang w:eastAsia="en-US"/>
        </w:rPr>
        <w:t>8</w:t>
      </w:r>
      <w:r w:rsidRPr="007B6C02">
        <w:rPr>
          <w:bCs/>
          <w:caps/>
          <w:lang w:eastAsia="en-US"/>
        </w:rPr>
        <w:t xml:space="preserve"> </w:t>
      </w:r>
      <w:r w:rsidRPr="007B6C02">
        <w:rPr>
          <w:bCs/>
          <w:lang w:eastAsia="en-US"/>
        </w:rPr>
        <w:t>m</w:t>
      </w:r>
      <w:r w:rsidRPr="007B6C02">
        <w:rPr>
          <w:bCs/>
          <w:caps/>
          <w:lang w:eastAsia="en-US"/>
        </w:rPr>
        <w:t xml:space="preserve">. </w:t>
      </w:r>
      <w:bookmarkStart w:id="0" w:name="_GoBack"/>
      <w:r w:rsidR="000001B8">
        <w:rPr>
          <w:bCs/>
          <w:lang w:eastAsia="en-US"/>
        </w:rPr>
        <w:t xml:space="preserve">liepos </w:t>
      </w:r>
      <w:r w:rsidR="000001B8" w:rsidRPr="007B6C02">
        <w:rPr>
          <w:bCs/>
          <w:lang w:eastAsia="en-US"/>
        </w:rPr>
        <w:t xml:space="preserve"> </w:t>
      </w:r>
      <w:r w:rsidR="00346C9D">
        <w:rPr>
          <w:bCs/>
          <w:lang w:eastAsia="en-US"/>
        </w:rPr>
        <w:t>13</w:t>
      </w:r>
      <w:r w:rsidR="000001B8" w:rsidRPr="007B6C02">
        <w:rPr>
          <w:bCs/>
          <w:lang w:eastAsia="en-US"/>
        </w:rPr>
        <w:t xml:space="preserve"> </w:t>
      </w:r>
      <w:r w:rsidRPr="007B6C02">
        <w:rPr>
          <w:bCs/>
          <w:lang w:eastAsia="en-US"/>
        </w:rPr>
        <w:t xml:space="preserve">d. </w:t>
      </w:r>
      <w:r w:rsidR="00580747">
        <w:rPr>
          <w:bCs/>
          <w:lang w:eastAsia="en-US"/>
        </w:rPr>
        <w:t xml:space="preserve"> </w:t>
      </w:r>
      <w:r w:rsidRPr="007B6C02">
        <w:rPr>
          <w:bCs/>
          <w:lang w:eastAsia="en-US"/>
        </w:rPr>
        <w:t>Nr.</w:t>
      </w:r>
      <w:r w:rsidR="00346762">
        <w:rPr>
          <w:bCs/>
          <w:lang w:eastAsia="en-US"/>
        </w:rPr>
        <w:t> </w:t>
      </w:r>
      <w:r w:rsidR="0061208E">
        <w:rPr>
          <w:bCs/>
          <w:lang w:eastAsia="en-US"/>
        </w:rPr>
        <w:t>(1.4)1A-</w:t>
      </w:r>
      <w:r w:rsidR="00346C9D">
        <w:rPr>
          <w:bCs/>
          <w:lang w:eastAsia="en-US"/>
        </w:rPr>
        <w:t>832</w:t>
      </w:r>
      <w:bookmarkEnd w:id="0"/>
    </w:p>
    <w:p w14:paraId="07B2ED0B" w14:textId="77777777" w:rsidR="007B6C02" w:rsidRPr="007B6C02" w:rsidRDefault="007B6C02" w:rsidP="007B6C02">
      <w:pPr>
        <w:ind w:firstLine="720"/>
        <w:jc w:val="center"/>
        <w:rPr>
          <w:bCs/>
          <w:caps/>
          <w:lang w:eastAsia="en-US"/>
        </w:rPr>
      </w:pPr>
      <w:r w:rsidRPr="007B6C02">
        <w:rPr>
          <w:bCs/>
          <w:lang w:eastAsia="en-US"/>
        </w:rPr>
        <w:t>Vilnius</w:t>
      </w:r>
    </w:p>
    <w:p w14:paraId="763C6714" w14:textId="77777777" w:rsidR="007B6C02" w:rsidRPr="007B6C02" w:rsidRDefault="007B6C02" w:rsidP="007B6C02">
      <w:pPr>
        <w:ind w:firstLine="720"/>
        <w:jc w:val="both"/>
        <w:rPr>
          <w:b/>
          <w:bCs/>
          <w:caps/>
          <w:lang w:eastAsia="en-US"/>
        </w:rPr>
      </w:pPr>
    </w:p>
    <w:p w14:paraId="6F3B20E2" w14:textId="2BBE0A6E" w:rsidR="00564758" w:rsidRDefault="00683E86" w:rsidP="000B3136">
      <w:pPr>
        <w:ind w:right="-1" w:firstLine="720"/>
        <w:jc w:val="both"/>
      </w:pPr>
      <w:r>
        <w:t>Atsižvelg</w:t>
      </w:r>
      <w:r w:rsidR="00B47396">
        <w:t>damas</w:t>
      </w:r>
      <w:r>
        <w:t xml:space="preserve"> į tai, kad rengiant </w:t>
      </w:r>
      <w:r w:rsidR="007B6C02" w:rsidRPr="00876FE7">
        <w:t xml:space="preserve"> </w:t>
      </w:r>
      <w:r w:rsidR="00564758">
        <w:t>įsakym</w:t>
      </w:r>
      <w:r>
        <w:t>ą</w:t>
      </w:r>
      <w:r w:rsidR="00564758">
        <w:t xml:space="preserve"> </w:t>
      </w:r>
      <w:r>
        <w:t>buvo padaryta klaida</w:t>
      </w:r>
      <w:r w:rsidR="00B47396">
        <w:t>,</w:t>
      </w:r>
    </w:p>
    <w:p w14:paraId="4A69662D" w14:textId="3CDCB8BA" w:rsidR="00564758" w:rsidRDefault="00B47396" w:rsidP="000B3136">
      <w:pPr>
        <w:ind w:right="-1" w:firstLine="720"/>
        <w:jc w:val="both"/>
        <w:rPr>
          <w:bCs/>
        </w:rPr>
      </w:pPr>
      <w:r>
        <w:t>p</w:t>
      </w:r>
      <w:r w:rsidR="007B6C02" w:rsidRPr="007F5C78">
        <w:t xml:space="preserve"> a k e i č i u </w:t>
      </w:r>
      <w:r w:rsidR="00B31235">
        <w:rPr>
          <w:bCs/>
        </w:rPr>
        <w:t>V</w:t>
      </w:r>
      <w:r w:rsidR="00B31235" w:rsidRPr="00B31235">
        <w:rPr>
          <w:bCs/>
        </w:rPr>
        <w:t xml:space="preserve">alstybinės </w:t>
      </w:r>
      <w:r w:rsidR="00B31235">
        <w:rPr>
          <w:bCs/>
        </w:rPr>
        <w:t>vaistų kontrolės tarnybos prie Lietuvos R</w:t>
      </w:r>
      <w:r w:rsidR="00B31235" w:rsidRPr="00B31235">
        <w:rPr>
          <w:bCs/>
        </w:rPr>
        <w:t xml:space="preserve">espublikos sveikatos apsaugos ministerijos viršininko </w:t>
      </w:r>
      <w:r w:rsidR="00B31235" w:rsidRPr="00B31235">
        <w:t>201</w:t>
      </w:r>
      <w:r w:rsidR="008A2F35">
        <w:t>8</w:t>
      </w:r>
      <w:r w:rsidR="00B31235" w:rsidRPr="00B31235">
        <w:t xml:space="preserve"> m. </w:t>
      </w:r>
      <w:r w:rsidR="0091416E">
        <w:t>liep</w:t>
      </w:r>
      <w:r w:rsidR="007216F5">
        <w:t>o</w:t>
      </w:r>
      <w:r w:rsidR="0091416E">
        <w:t>s</w:t>
      </w:r>
      <w:r w:rsidR="00B31235" w:rsidRPr="00B31235">
        <w:t xml:space="preserve"> </w:t>
      </w:r>
      <w:r w:rsidR="0091416E">
        <w:t>5</w:t>
      </w:r>
      <w:r w:rsidR="00B31235" w:rsidRPr="00B31235">
        <w:t xml:space="preserve"> d. įsakym</w:t>
      </w:r>
      <w:r w:rsidR="00B31235">
        <w:t>ą N</w:t>
      </w:r>
      <w:r w:rsidR="00B31235" w:rsidRPr="00B31235">
        <w:t>r.(1.4)1A</w:t>
      </w:r>
      <w:r w:rsidR="00B31235" w:rsidRPr="000B4EEA">
        <w:t>-</w:t>
      </w:r>
      <w:r w:rsidR="0091416E">
        <w:t>782</w:t>
      </w:r>
      <w:r w:rsidR="00B31235" w:rsidRPr="00B31235">
        <w:t xml:space="preserve"> „</w:t>
      </w:r>
      <w:r w:rsidR="00B31235">
        <w:rPr>
          <w:bCs/>
        </w:rPr>
        <w:t>Dėl lygiagrečiai importuojamų vaistinių preparatų</w:t>
      </w:r>
      <w:r w:rsidR="00B31235" w:rsidRPr="00B31235">
        <w:rPr>
          <w:bCs/>
        </w:rPr>
        <w:t xml:space="preserve"> įregistravimo“</w:t>
      </w:r>
      <w:r w:rsidR="0091416E">
        <w:rPr>
          <w:bCs/>
        </w:rPr>
        <w:t>:</w:t>
      </w:r>
      <w:r w:rsidR="00C645C2">
        <w:rPr>
          <w:bCs/>
        </w:rPr>
        <w:t xml:space="preserve"> </w:t>
      </w:r>
    </w:p>
    <w:p w14:paraId="110C95BA" w14:textId="0268A6AD" w:rsidR="0091416E" w:rsidRDefault="0091416E" w:rsidP="000B3136">
      <w:pPr>
        <w:pStyle w:val="ListParagraph"/>
        <w:numPr>
          <w:ilvl w:val="0"/>
          <w:numId w:val="25"/>
        </w:numPr>
        <w:ind w:right="-1"/>
        <w:jc w:val="both"/>
      </w:pPr>
      <w:r w:rsidRPr="0091416E">
        <w:rPr>
          <w:bCs/>
        </w:rPr>
        <w:t xml:space="preserve">Pakeičiu </w:t>
      </w:r>
      <w:r>
        <w:t>1.12 papunktį ir jį išdėstau taip:</w:t>
      </w:r>
    </w:p>
    <w:p w14:paraId="7C12AC49" w14:textId="2ED97D00" w:rsidR="0091416E" w:rsidRDefault="00B31235" w:rsidP="000B3136">
      <w:pPr>
        <w:ind w:right="-1" w:firstLine="709"/>
        <w:jc w:val="both"/>
      </w:pPr>
      <w:r>
        <w:t>„</w:t>
      </w:r>
      <w:r w:rsidR="0091416E">
        <w:t xml:space="preserve">1.12. </w:t>
      </w:r>
      <w:r w:rsidR="0091416E" w:rsidRPr="0091068E">
        <w:t xml:space="preserve">lygiagrečiai importuojamą vaistinį preparatą </w:t>
      </w:r>
      <w:proofErr w:type="spellStart"/>
      <w:r w:rsidR="0091416E">
        <w:rPr>
          <w:i/>
        </w:rPr>
        <w:t>Visine</w:t>
      </w:r>
      <w:proofErr w:type="spellEnd"/>
      <w:r w:rsidR="0091416E">
        <w:rPr>
          <w:i/>
        </w:rPr>
        <w:t xml:space="preserve"> 0,5 mg/ml akių lašai (tirpalas) </w:t>
      </w:r>
      <w:r w:rsidR="0091416E" w:rsidRPr="0091068E">
        <w:t>(veiklioji medžiaga –</w:t>
      </w:r>
      <w:r w:rsidR="0091416E">
        <w:t xml:space="preserve"> </w:t>
      </w:r>
      <w:proofErr w:type="spellStart"/>
      <w:r w:rsidR="0091416E">
        <w:t>tetrizolino</w:t>
      </w:r>
      <w:proofErr w:type="spellEnd"/>
      <w:r w:rsidR="0091416E">
        <w:t xml:space="preserve"> hidrochloridas,</w:t>
      </w:r>
      <w:r w:rsidR="0091416E" w:rsidRPr="0091068E">
        <w:t xml:space="preserve"> lygiagretaus importo leidimo numeris – </w:t>
      </w:r>
      <w:r w:rsidR="0091416E" w:rsidRPr="00454B33">
        <w:t>LT/L/1</w:t>
      </w:r>
      <w:r w:rsidR="0091416E">
        <w:t>8</w:t>
      </w:r>
      <w:r w:rsidR="0091416E" w:rsidRPr="00454B33">
        <w:t>/0</w:t>
      </w:r>
      <w:r w:rsidR="0091416E">
        <w:t xml:space="preserve">695/001, </w:t>
      </w:r>
      <w:r w:rsidR="0091416E" w:rsidRPr="0091068E">
        <w:t xml:space="preserve">lygiagretaus importo leidimo turėtojas – </w:t>
      </w:r>
      <w:r w:rsidR="0091416E">
        <w:t>UAB „</w:t>
      </w:r>
      <w:proofErr w:type="spellStart"/>
      <w:r w:rsidR="0091416E">
        <w:t>Actiofarma</w:t>
      </w:r>
      <w:proofErr w:type="spellEnd"/>
      <w:r w:rsidR="0091416E">
        <w:t>“,</w:t>
      </w:r>
      <w:r w:rsidR="0091416E" w:rsidRPr="00A86021">
        <w:t xml:space="preserve"> Lietuva</w:t>
      </w:r>
      <w:r w:rsidR="0091416E" w:rsidRPr="0091068E">
        <w:t>, eksportuojanti valstybė –</w:t>
      </w:r>
      <w:r w:rsidR="0091416E">
        <w:t xml:space="preserve"> Portugalija</w:t>
      </w:r>
      <w:r w:rsidR="0091416E" w:rsidRPr="0091068E">
        <w:t xml:space="preserve">, klasifikacija – </w:t>
      </w:r>
      <w:r w:rsidR="0091416E">
        <w:t>ne</w:t>
      </w:r>
      <w:r w:rsidR="0091416E" w:rsidRPr="0091068E">
        <w:t>receptinis vaistinis preparatas, pakuotė –</w:t>
      </w:r>
      <w:r w:rsidR="0091416E">
        <w:t xml:space="preserve"> </w:t>
      </w:r>
      <w:proofErr w:type="spellStart"/>
      <w:r w:rsidR="0091416E">
        <w:t>talpyklė</w:t>
      </w:r>
      <w:proofErr w:type="spellEnd"/>
      <w:r w:rsidR="0091416E">
        <w:t xml:space="preserve"> su lašintuvu, N1,</w:t>
      </w:r>
      <w:r w:rsidR="0091416E" w:rsidRPr="0091068E">
        <w:t xml:space="preserve"> referencinio vaistinio preparato pavadinimas</w:t>
      </w:r>
      <w:r w:rsidR="0091416E">
        <w:t xml:space="preserve"> – </w:t>
      </w:r>
      <w:proofErr w:type="spellStart"/>
      <w:r w:rsidR="0091416E">
        <w:t>Visine</w:t>
      </w:r>
      <w:proofErr w:type="spellEnd"/>
      <w:r w:rsidR="0091416E">
        <w:t xml:space="preserve"> </w:t>
      </w:r>
      <w:proofErr w:type="spellStart"/>
      <w:r w:rsidR="0091416E">
        <w:t>Classic</w:t>
      </w:r>
      <w:proofErr w:type="spellEnd"/>
      <w:r w:rsidR="0091416E">
        <w:t xml:space="preserve"> 0,5 mg/ml akių lašai (tirpalas), </w:t>
      </w:r>
      <w:r w:rsidR="0091416E" w:rsidRPr="0091068E">
        <w:t xml:space="preserve">referencinio vaistinio preparato registracijos pažymėjimo numeris – </w:t>
      </w:r>
      <w:r w:rsidR="0091416E">
        <w:t>LT/1/96/2529/001,</w:t>
      </w:r>
      <w:r w:rsidR="0091416E" w:rsidRPr="0091068E">
        <w:t xml:space="preserve"> referencinio vaistinio preparato registruotojas –</w:t>
      </w:r>
      <w:r w:rsidR="0091416E">
        <w:t xml:space="preserve"> </w:t>
      </w:r>
      <w:proofErr w:type="spellStart"/>
      <w:r w:rsidR="0091416E">
        <w:t>McNeil</w:t>
      </w:r>
      <w:proofErr w:type="spellEnd"/>
      <w:r w:rsidR="0091416E">
        <w:t xml:space="preserve"> </w:t>
      </w:r>
      <w:proofErr w:type="spellStart"/>
      <w:r w:rsidR="0091416E">
        <w:t>Products</w:t>
      </w:r>
      <w:proofErr w:type="spellEnd"/>
      <w:r w:rsidR="0091416E">
        <w:t xml:space="preserve"> </w:t>
      </w:r>
      <w:proofErr w:type="spellStart"/>
      <w:r w:rsidR="0091416E">
        <w:t>Limited</w:t>
      </w:r>
      <w:proofErr w:type="spellEnd"/>
      <w:r w:rsidR="0091416E">
        <w:t xml:space="preserve"> c/o </w:t>
      </w:r>
      <w:proofErr w:type="spellStart"/>
      <w:r w:rsidR="0091416E">
        <w:t>Johnson</w:t>
      </w:r>
      <w:proofErr w:type="spellEnd"/>
      <w:r w:rsidR="0091416E">
        <w:t xml:space="preserve"> &amp; </w:t>
      </w:r>
      <w:proofErr w:type="spellStart"/>
      <w:r w:rsidR="0091416E">
        <w:t>Johnson</w:t>
      </w:r>
      <w:proofErr w:type="spellEnd"/>
      <w:r w:rsidR="0091416E">
        <w:t xml:space="preserve"> </w:t>
      </w:r>
      <w:proofErr w:type="spellStart"/>
      <w:r w:rsidR="0091416E">
        <w:t>Limited</w:t>
      </w:r>
      <w:proofErr w:type="spellEnd"/>
      <w:r w:rsidR="0091416E">
        <w:t>, Jungtinė Karalystė</w:t>
      </w:r>
      <w:r w:rsidR="0091416E" w:rsidRPr="0091068E">
        <w:t>)</w:t>
      </w:r>
      <w:r w:rsidR="0091416E">
        <w:t>.“</w:t>
      </w:r>
    </w:p>
    <w:p w14:paraId="6ADBEF61" w14:textId="4EB58B0E" w:rsidR="0091416E" w:rsidRPr="0091416E" w:rsidRDefault="0091416E" w:rsidP="000B3136">
      <w:pPr>
        <w:pStyle w:val="ListParagraph"/>
        <w:numPr>
          <w:ilvl w:val="0"/>
          <w:numId w:val="25"/>
        </w:numPr>
        <w:ind w:right="-1"/>
        <w:jc w:val="both"/>
      </w:pPr>
      <w:r w:rsidRPr="0091416E">
        <w:rPr>
          <w:bCs/>
        </w:rPr>
        <w:t>Pakeičiu 1.1</w:t>
      </w:r>
      <w:r>
        <w:rPr>
          <w:bCs/>
        </w:rPr>
        <w:t>3</w:t>
      </w:r>
      <w:r w:rsidRPr="0091416E">
        <w:rPr>
          <w:bCs/>
        </w:rPr>
        <w:t xml:space="preserve"> papunktį ir jį išdėstau taip:</w:t>
      </w:r>
    </w:p>
    <w:p w14:paraId="25A4681C" w14:textId="3750B917" w:rsidR="0091416E" w:rsidRPr="0091416E" w:rsidRDefault="0091416E" w:rsidP="000B3136">
      <w:pPr>
        <w:ind w:right="-1" w:firstLine="709"/>
        <w:jc w:val="both"/>
      </w:pPr>
      <w:r>
        <w:t xml:space="preserve">„1.13. </w:t>
      </w:r>
      <w:r w:rsidRPr="0091068E">
        <w:t xml:space="preserve">lygiagrečiai importuojamą vaistinį preparatą </w:t>
      </w:r>
      <w:proofErr w:type="spellStart"/>
      <w:r>
        <w:rPr>
          <w:i/>
        </w:rPr>
        <w:t>Travocort</w:t>
      </w:r>
      <w:proofErr w:type="spellEnd"/>
      <w:r>
        <w:rPr>
          <w:i/>
        </w:rPr>
        <w:t xml:space="preserve"> 10 mg/1 mg/g kremas </w:t>
      </w:r>
      <w:r w:rsidRPr="0091068E">
        <w:t>(veiklioji medžiaga –</w:t>
      </w:r>
      <w:r>
        <w:t xml:space="preserve"> </w:t>
      </w:r>
      <w:proofErr w:type="spellStart"/>
      <w:r>
        <w:t>ikonazolo</w:t>
      </w:r>
      <w:proofErr w:type="spellEnd"/>
      <w:r>
        <w:t xml:space="preserve"> nitratas, </w:t>
      </w:r>
      <w:proofErr w:type="spellStart"/>
      <w:r>
        <w:t>diflukortolono</w:t>
      </w:r>
      <w:proofErr w:type="spellEnd"/>
      <w:r>
        <w:t xml:space="preserve"> </w:t>
      </w:r>
      <w:proofErr w:type="spellStart"/>
      <w:r>
        <w:t>valeratas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 xml:space="preserve">696/001,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Austrija</w:t>
      </w:r>
      <w:r w:rsidRPr="0091068E">
        <w:t>, klasifikacija – receptinis vaistinis preparatas, pakuotė –</w:t>
      </w:r>
      <w:r>
        <w:t xml:space="preserve"> tūbelė, N1,</w:t>
      </w:r>
      <w:r w:rsidRPr="0091068E">
        <w:t xml:space="preserve"> referencinio vaistinio preparato pavadinimas</w:t>
      </w:r>
      <w:r>
        <w:t xml:space="preserve"> – </w:t>
      </w:r>
      <w:proofErr w:type="spellStart"/>
      <w:r>
        <w:t>Travocort</w:t>
      </w:r>
      <w:proofErr w:type="spellEnd"/>
      <w:r>
        <w:t xml:space="preserve"> 10 mg/1 mg/g kremas, </w:t>
      </w:r>
      <w:r w:rsidRPr="0091068E">
        <w:t xml:space="preserve">referencinio vaistinio preparato registracijos pažymėjimo numeris – </w:t>
      </w:r>
      <w:r>
        <w:t>LT/1/95/0872/001,</w:t>
      </w:r>
      <w:r w:rsidRPr="0091068E">
        <w:t xml:space="preserve"> referencinio vaistinio preparato registruotojas –</w:t>
      </w:r>
      <w:r>
        <w:t xml:space="preserve"> Bayer AG, Vokietija</w:t>
      </w:r>
      <w:r w:rsidRPr="0091068E">
        <w:t>)</w:t>
      </w:r>
      <w:r>
        <w:t>.“</w:t>
      </w:r>
    </w:p>
    <w:p w14:paraId="033F9544" w14:textId="77777777" w:rsidR="00C645C2" w:rsidRDefault="00C645C2" w:rsidP="007B6C02">
      <w:pPr>
        <w:keepNext/>
        <w:ind w:right="-288" w:firstLine="720"/>
        <w:jc w:val="both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5024"/>
      </w:tblGrid>
      <w:tr w:rsidR="00BC766C" w14:paraId="38EEDAB8" w14:textId="77777777" w:rsidTr="000B4EEA">
        <w:tc>
          <w:tcPr>
            <w:tcW w:w="4615" w:type="dxa"/>
          </w:tcPr>
          <w:p w14:paraId="299E904A" w14:textId="77777777" w:rsidR="0091416E" w:rsidRDefault="0091416E" w:rsidP="0091416E">
            <w:pPr>
              <w:ind w:left="-105"/>
              <w:jc w:val="both"/>
            </w:pPr>
            <w:r>
              <w:t xml:space="preserve">Viršininko pavaduotojas, </w:t>
            </w:r>
          </w:p>
          <w:p w14:paraId="70DC6157" w14:textId="43123BED" w:rsidR="008A2F35" w:rsidRPr="00BC766C" w:rsidRDefault="0091416E" w:rsidP="0091416E">
            <w:pPr>
              <w:ind w:left="-105"/>
              <w:jc w:val="both"/>
            </w:pPr>
            <w:r>
              <w:t xml:space="preserve">laikinai vykdantis viršininko funkcijas       </w:t>
            </w:r>
          </w:p>
          <w:p w14:paraId="56CBDAB6" w14:textId="57899D9A" w:rsidR="00BC766C" w:rsidRPr="00BC766C" w:rsidRDefault="00BC766C" w:rsidP="00F72D6E">
            <w:pPr>
              <w:ind w:left="-105"/>
              <w:jc w:val="both"/>
            </w:pPr>
          </w:p>
        </w:tc>
        <w:tc>
          <w:tcPr>
            <w:tcW w:w="5024" w:type="dxa"/>
          </w:tcPr>
          <w:p w14:paraId="65924F08" w14:textId="5DAFBD1E" w:rsidR="00BC766C" w:rsidRPr="00BC766C" w:rsidRDefault="0091416E" w:rsidP="008A2F35">
            <w:pPr>
              <w:jc w:val="right"/>
            </w:pPr>
            <w:r>
              <w:t>Žydrūnas Martinėnas</w:t>
            </w:r>
          </w:p>
        </w:tc>
      </w:tr>
    </w:tbl>
    <w:p w14:paraId="76A4C26C" w14:textId="29C3AF48" w:rsidR="008A2F35" w:rsidRDefault="008A2F35" w:rsidP="007B6C02">
      <w:pPr>
        <w:jc w:val="both"/>
        <w:rPr>
          <w:sz w:val="16"/>
          <w:szCs w:val="16"/>
        </w:rPr>
      </w:pPr>
    </w:p>
    <w:p w14:paraId="53283559" w14:textId="48936927" w:rsidR="008A2F35" w:rsidRDefault="008A2F35" w:rsidP="007B6C02">
      <w:pPr>
        <w:jc w:val="both"/>
        <w:rPr>
          <w:sz w:val="16"/>
          <w:szCs w:val="16"/>
        </w:rPr>
      </w:pPr>
    </w:p>
    <w:p w14:paraId="5A35E47E" w14:textId="608BA21E" w:rsidR="008A2F35" w:rsidRDefault="008A2F35" w:rsidP="007B6C02">
      <w:pPr>
        <w:jc w:val="both"/>
        <w:rPr>
          <w:sz w:val="16"/>
          <w:szCs w:val="16"/>
        </w:rPr>
      </w:pPr>
    </w:p>
    <w:p w14:paraId="67D74BC3" w14:textId="49826323" w:rsidR="008A2F35" w:rsidRDefault="008A2F35" w:rsidP="007B6C02">
      <w:pPr>
        <w:jc w:val="both"/>
        <w:rPr>
          <w:sz w:val="16"/>
          <w:szCs w:val="16"/>
        </w:rPr>
      </w:pPr>
    </w:p>
    <w:p w14:paraId="2A2213C0" w14:textId="785C8503" w:rsidR="008A2F35" w:rsidRDefault="008A2F35" w:rsidP="007B6C02">
      <w:pPr>
        <w:jc w:val="both"/>
        <w:rPr>
          <w:sz w:val="16"/>
          <w:szCs w:val="16"/>
        </w:rPr>
      </w:pPr>
    </w:p>
    <w:p w14:paraId="1067C33F" w14:textId="77BA04CD" w:rsidR="008A2F35" w:rsidRDefault="008A2F35" w:rsidP="007B6C02">
      <w:pPr>
        <w:jc w:val="both"/>
        <w:rPr>
          <w:sz w:val="16"/>
          <w:szCs w:val="16"/>
        </w:rPr>
      </w:pPr>
    </w:p>
    <w:p w14:paraId="61ACE450" w14:textId="77777777" w:rsidR="008A2F35" w:rsidRDefault="008A2F35" w:rsidP="007B6C02">
      <w:pPr>
        <w:jc w:val="both"/>
        <w:rPr>
          <w:sz w:val="16"/>
          <w:szCs w:val="16"/>
        </w:rPr>
      </w:pPr>
    </w:p>
    <w:p w14:paraId="3ABA1FFB" w14:textId="0996AA09" w:rsidR="007B6C02" w:rsidRDefault="00BE361B" w:rsidP="007B6C02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7B6C02" w:rsidRPr="00560C82">
        <w:rPr>
          <w:sz w:val="20"/>
          <w:szCs w:val="20"/>
        </w:rPr>
        <w:t>arengė</w:t>
      </w:r>
    </w:p>
    <w:p w14:paraId="1169BAC6" w14:textId="77777777" w:rsidR="009D220D" w:rsidRDefault="009D220D" w:rsidP="007B6C02">
      <w:pPr>
        <w:jc w:val="both"/>
        <w:rPr>
          <w:sz w:val="20"/>
          <w:szCs w:val="20"/>
        </w:rPr>
      </w:pPr>
      <w:r>
        <w:rPr>
          <w:sz w:val="20"/>
          <w:szCs w:val="20"/>
        </w:rPr>
        <w:t>Vaistų registracijos skyriaus</w:t>
      </w:r>
      <w:r w:rsidR="00885A95">
        <w:rPr>
          <w:sz w:val="20"/>
          <w:szCs w:val="20"/>
        </w:rPr>
        <w:t xml:space="preserve"> </w:t>
      </w:r>
      <w:r w:rsidR="007F51E8">
        <w:rPr>
          <w:sz w:val="20"/>
          <w:szCs w:val="20"/>
        </w:rPr>
        <w:t>v</w:t>
      </w:r>
      <w:r w:rsidR="00564758">
        <w:rPr>
          <w:sz w:val="20"/>
          <w:szCs w:val="20"/>
        </w:rPr>
        <w:t>yriausiasis</w:t>
      </w:r>
      <w:r>
        <w:rPr>
          <w:sz w:val="20"/>
          <w:szCs w:val="20"/>
        </w:rPr>
        <w:t xml:space="preserve"> </w:t>
      </w:r>
      <w:r w:rsidR="00564758">
        <w:rPr>
          <w:sz w:val="20"/>
          <w:szCs w:val="20"/>
        </w:rPr>
        <w:t>specialistas</w:t>
      </w:r>
    </w:p>
    <w:p w14:paraId="202F088F" w14:textId="77777777" w:rsidR="00BC766C" w:rsidRPr="00C63422" w:rsidRDefault="00BC766C" w:rsidP="007B6C02">
      <w:pPr>
        <w:jc w:val="both"/>
        <w:rPr>
          <w:sz w:val="20"/>
          <w:szCs w:val="20"/>
        </w:rPr>
      </w:pPr>
    </w:p>
    <w:p w14:paraId="47682C7E" w14:textId="77777777" w:rsidR="00AD4E97" w:rsidRDefault="00564758" w:rsidP="007B6C02">
      <w:pPr>
        <w:jc w:val="both"/>
        <w:rPr>
          <w:sz w:val="20"/>
          <w:szCs w:val="20"/>
        </w:rPr>
      </w:pPr>
      <w:r>
        <w:rPr>
          <w:sz w:val="20"/>
          <w:szCs w:val="20"/>
        </w:rPr>
        <w:t>G. Ruša</w:t>
      </w:r>
    </w:p>
    <w:p w14:paraId="027FAFC0" w14:textId="12913153" w:rsidR="007A00B7" w:rsidRPr="007A00B7" w:rsidRDefault="00564758" w:rsidP="007B6C02">
      <w:pPr>
        <w:jc w:val="both"/>
        <w:rPr>
          <w:sz w:val="16"/>
          <w:szCs w:val="16"/>
        </w:rPr>
      </w:pPr>
      <w:r>
        <w:rPr>
          <w:sz w:val="16"/>
          <w:szCs w:val="16"/>
        </w:rPr>
        <w:t>201</w:t>
      </w:r>
      <w:r w:rsidR="008A2F35">
        <w:rPr>
          <w:sz w:val="16"/>
          <w:szCs w:val="16"/>
        </w:rPr>
        <w:t>8</w:t>
      </w:r>
      <w:r>
        <w:rPr>
          <w:sz w:val="16"/>
          <w:szCs w:val="16"/>
        </w:rPr>
        <w:t>-</w:t>
      </w:r>
      <w:r w:rsidR="008A2F35">
        <w:rPr>
          <w:sz w:val="16"/>
          <w:szCs w:val="16"/>
        </w:rPr>
        <w:t>0</w:t>
      </w:r>
      <w:r w:rsidR="0091416E">
        <w:rPr>
          <w:sz w:val="16"/>
          <w:szCs w:val="16"/>
        </w:rPr>
        <w:t>7</w:t>
      </w:r>
      <w:r>
        <w:rPr>
          <w:sz w:val="16"/>
          <w:szCs w:val="16"/>
        </w:rPr>
        <w:t>-</w:t>
      </w:r>
      <w:r w:rsidR="0091416E">
        <w:rPr>
          <w:sz w:val="16"/>
          <w:szCs w:val="16"/>
        </w:rPr>
        <w:t>12</w:t>
      </w:r>
    </w:p>
    <w:sectPr w:rsidR="007A00B7" w:rsidRPr="007A00B7" w:rsidSect="000B4EEA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B08D0" w14:textId="77777777" w:rsidR="008F13BF" w:rsidRPr="00696264" w:rsidRDefault="008F13BF">
      <w:pPr>
        <w:rPr>
          <w:sz w:val="23"/>
          <w:szCs w:val="23"/>
        </w:rPr>
      </w:pPr>
      <w:r w:rsidRPr="00696264">
        <w:rPr>
          <w:sz w:val="23"/>
          <w:szCs w:val="23"/>
        </w:rPr>
        <w:separator/>
      </w:r>
    </w:p>
  </w:endnote>
  <w:endnote w:type="continuationSeparator" w:id="0">
    <w:p w14:paraId="1F71B964" w14:textId="77777777" w:rsidR="008F13BF" w:rsidRPr="00696264" w:rsidRDefault="008F13BF">
      <w:pPr>
        <w:rPr>
          <w:sz w:val="23"/>
          <w:szCs w:val="23"/>
        </w:rPr>
      </w:pPr>
      <w:r w:rsidRPr="0069626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539F1" w14:textId="77777777" w:rsidR="001C6FDA" w:rsidRPr="00696264" w:rsidRDefault="001C6FDA" w:rsidP="004F678E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696264">
      <w:rPr>
        <w:rStyle w:val="PageNumber"/>
        <w:sz w:val="23"/>
        <w:szCs w:val="23"/>
      </w:rPr>
      <w:fldChar w:fldCharType="begin"/>
    </w:r>
    <w:r w:rsidRPr="00696264">
      <w:rPr>
        <w:rStyle w:val="PageNumber"/>
        <w:sz w:val="23"/>
        <w:szCs w:val="23"/>
      </w:rPr>
      <w:instrText xml:space="preserve">PAGE  </w:instrText>
    </w:r>
    <w:r w:rsidRPr="00696264">
      <w:rPr>
        <w:rStyle w:val="PageNumber"/>
        <w:sz w:val="23"/>
        <w:szCs w:val="23"/>
      </w:rPr>
      <w:fldChar w:fldCharType="separate"/>
    </w:r>
    <w:r w:rsidRPr="00696264">
      <w:rPr>
        <w:rStyle w:val="PageNumber"/>
        <w:noProof/>
        <w:sz w:val="23"/>
        <w:szCs w:val="23"/>
      </w:rPr>
      <w:t>1</w:t>
    </w:r>
    <w:r w:rsidRPr="00696264">
      <w:rPr>
        <w:rStyle w:val="PageNumber"/>
        <w:sz w:val="23"/>
        <w:szCs w:val="23"/>
      </w:rPr>
      <w:fldChar w:fldCharType="end"/>
    </w:r>
  </w:p>
  <w:p w14:paraId="170CB994" w14:textId="77777777" w:rsidR="001C6FDA" w:rsidRPr="00696264" w:rsidRDefault="001C6FDA" w:rsidP="00382705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28826" w14:textId="77777777" w:rsidR="001C6FDA" w:rsidRPr="00696264" w:rsidRDefault="001C6FDA" w:rsidP="00382705">
    <w:pPr>
      <w:pStyle w:val="Footer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6EE03" w14:textId="77777777" w:rsidR="008F13BF" w:rsidRPr="00696264" w:rsidRDefault="008F13BF">
      <w:pPr>
        <w:rPr>
          <w:sz w:val="23"/>
          <w:szCs w:val="23"/>
        </w:rPr>
      </w:pPr>
      <w:r w:rsidRPr="00696264">
        <w:rPr>
          <w:sz w:val="23"/>
          <w:szCs w:val="23"/>
        </w:rPr>
        <w:separator/>
      </w:r>
    </w:p>
  </w:footnote>
  <w:footnote w:type="continuationSeparator" w:id="0">
    <w:p w14:paraId="184CC142" w14:textId="77777777" w:rsidR="008F13BF" w:rsidRPr="00696264" w:rsidRDefault="008F13BF">
      <w:pPr>
        <w:rPr>
          <w:sz w:val="23"/>
          <w:szCs w:val="23"/>
        </w:rPr>
      </w:pPr>
      <w:r w:rsidRPr="0069626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422909"/>
      <w:docPartObj>
        <w:docPartGallery w:val="Page Numbers (Top of Page)"/>
        <w:docPartUnique/>
      </w:docPartObj>
    </w:sdtPr>
    <w:sdtEndPr/>
    <w:sdtContent>
      <w:p w14:paraId="7FB518A5" w14:textId="259C352C" w:rsidR="001133DA" w:rsidRDefault="001133D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09D" w:rsidRPr="009B009D">
          <w:rPr>
            <w:noProof/>
            <w:lang w:val="lt-LT"/>
          </w:rPr>
          <w:t>2</w:t>
        </w:r>
        <w:r>
          <w:fldChar w:fldCharType="end"/>
        </w:r>
      </w:p>
    </w:sdtContent>
  </w:sdt>
  <w:p w14:paraId="617F60E9" w14:textId="77777777" w:rsidR="001133DA" w:rsidRDefault="00113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F8C1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2340D1E6"/>
    <w:name w:val="WW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22"/>
      </w:rPr>
    </w:lvl>
  </w:abstractNum>
  <w:abstractNum w:abstractNumId="6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/>
      </w:rPr>
    </w:lvl>
  </w:abstractNum>
  <w:abstractNum w:abstractNumId="7" w15:restartNumberingAfterBreak="0">
    <w:nsid w:val="035D2907"/>
    <w:multiLevelType w:val="hybridMultilevel"/>
    <w:tmpl w:val="73223E46"/>
    <w:lvl w:ilvl="0" w:tplc="D944B4D8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3CE3642"/>
    <w:multiLevelType w:val="hybridMultilevel"/>
    <w:tmpl w:val="D534CC3A"/>
    <w:lvl w:ilvl="0" w:tplc="7F56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54620D"/>
    <w:multiLevelType w:val="singleLevel"/>
    <w:tmpl w:val="430C98BA"/>
    <w:lvl w:ilvl="0">
      <w:start w:val="1"/>
      <w:numFmt w:val="bullet"/>
      <w:pStyle w:val="Amm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31F29"/>
    <w:multiLevelType w:val="hybridMultilevel"/>
    <w:tmpl w:val="2FBA5E82"/>
    <w:lvl w:ilvl="0" w:tplc="370C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44060"/>
    <w:multiLevelType w:val="hybridMultilevel"/>
    <w:tmpl w:val="4B10060E"/>
    <w:lvl w:ilvl="0" w:tplc="04270001">
      <w:start w:val="1"/>
      <w:numFmt w:val="bullet"/>
      <w:pStyle w:val="SPCRubrik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B58A9"/>
    <w:multiLevelType w:val="hybridMultilevel"/>
    <w:tmpl w:val="187245C0"/>
    <w:lvl w:ilvl="0" w:tplc="45BE17E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56D05"/>
    <w:multiLevelType w:val="hybridMultilevel"/>
    <w:tmpl w:val="6D803802"/>
    <w:lvl w:ilvl="0" w:tplc="E7C40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9323B5"/>
    <w:multiLevelType w:val="hybridMultilevel"/>
    <w:tmpl w:val="2BAA84E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DE7B9A"/>
    <w:multiLevelType w:val="hybridMultilevel"/>
    <w:tmpl w:val="29E6CF68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C16DA"/>
    <w:multiLevelType w:val="hybridMultilevel"/>
    <w:tmpl w:val="3968D9E8"/>
    <w:lvl w:ilvl="0" w:tplc="63F07E2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50402044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02CEA"/>
    <w:multiLevelType w:val="hybridMultilevel"/>
    <w:tmpl w:val="25B02EFC"/>
    <w:lvl w:ilvl="0" w:tplc="04090001">
      <w:start w:val="1"/>
      <w:numFmt w:val="bullet"/>
      <w:lvlRestart w:val="0"/>
      <w:pStyle w:val="BTAnII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537E06"/>
    <w:multiLevelType w:val="hybridMultilevel"/>
    <w:tmpl w:val="1BB0AF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E05A3"/>
    <w:multiLevelType w:val="hybridMultilevel"/>
    <w:tmpl w:val="FDC2A534"/>
    <w:lvl w:ilvl="0" w:tplc="BF98DD4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C4D86"/>
    <w:multiLevelType w:val="hybridMultilevel"/>
    <w:tmpl w:val="A672E3F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B4F33"/>
    <w:multiLevelType w:val="hybridMultilevel"/>
    <w:tmpl w:val="B7DCE658"/>
    <w:lvl w:ilvl="0" w:tplc="471EA234">
      <w:start w:val="1"/>
      <w:numFmt w:val="bullet"/>
      <w:pStyle w:val="BulletDo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F6B1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6D2DB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C876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96C8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C2A7B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D824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08EA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B0ABD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160CFF"/>
    <w:multiLevelType w:val="hybridMultilevel"/>
    <w:tmpl w:val="D534CC3A"/>
    <w:lvl w:ilvl="0" w:tplc="7F56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571FF"/>
    <w:multiLevelType w:val="hybridMultilevel"/>
    <w:tmpl w:val="4C5844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73420"/>
    <w:multiLevelType w:val="hybridMultilevel"/>
    <w:tmpl w:val="B1743BC6"/>
    <w:lvl w:ilvl="0" w:tplc="70586A38">
      <w:start w:val="1"/>
      <w:numFmt w:val="upperLetter"/>
      <w:lvlText w:val="%1."/>
      <w:lvlJc w:val="left"/>
      <w:pPr>
        <w:ind w:left="2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960" w:hanging="360"/>
      </w:pPr>
    </w:lvl>
    <w:lvl w:ilvl="2" w:tplc="0427001B" w:tentative="1">
      <w:start w:val="1"/>
      <w:numFmt w:val="lowerRoman"/>
      <w:lvlText w:val="%3."/>
      <w:lvlJc w:val="right"/>
      <w:pPr>
        <w:ind w:left="1680" w:hanging="180"/>
      </w:pPr>
    </w:lvl>
    <w:lvl w:ilvl="3" w:tplc="0427000F" w:tentative="1">
      <w:start w:val="1"/>
      <w:numFmt w:val="decimal"/>
      <w:lvlText w:val="%4."/>
      <w:lvlJc w:val="left"/>
      <w:pPr>
        <w:ind w:left="2400" w:hanging="360"/>
      </w:pPr>
    </w:lvl>
    <w:lvl w:ilvl="4" w:tplc="04270019" w:tentative="1">
      <w:start w:val="1"/>
      <w:numFmt w:val="lowerLetter"/>
      <w:lvlText w:val="%5."/>
      <w:lvlJc w:val="left"/>
      <w:pPr>
        <w:ind w:left="3120" w:hanging="360"/>
      </w:pPr>
    </w:lvl>
    <w:lvl w:ilvl="5" w:tplc="0427001B" w:tentative="1">
      <w:start w:val="1"/>
      <w:numFmt w:val="lowerRoman"/>
      <w:lvlText w:val="%6."/>
      <w:lvlJc w:val="right"/>
      <w:pPr>
        <w:ind w:left="3840" w:hanging="180"/>
      </w:pPr>
    </w:lvl>
    <w:lvl w:ilvl="6" w:tplc="0427000F" w:tentative="1">
      <w:start w:val="1"/>
      <w:numFmt w:val="decimal"/>
      <w:lvlText w:val="%7."/>
      <w:lvlJc w:val="left"/>
      <w:pPr>
        <w:ind w:left="4560" w:hanging="360"/>
      </w:pPr>
    </w:lvl>
    <w:lvl w:ilvl="7" w:tplc="04270019" w:tentative="1">
      <w:start w:val="1"/>
      <w:numFmt w:val="lowerLetter"/>
      <w:lvlText w:val="%8."/>
      <w:lvlJc w:val="left"/>
      <w:pPr>
        <w:ind w:left="5280" w:hanging="360"/>
      </w:pPr>
    </w:lvl>
    <w:lvl w:ilvl="8" w:tplc="0427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6" w15:restartNumberingAfterBreak="0">
    <w:nsid w:val="59736814"/>
    <w:multiLevelType w:val="hybridMultilevel"/>
    <w:tmpl w:val="6FA0C6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D50A7"/>
    <w:multiLevelType w:val="multilevel"/>
    <w:tmpl w:val="62ACE0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716A3AA3"/>
    <w:multiLevelType w:val="hybridMultilevel"/>
    <w:tmpl w:val="5EBE2278"/>
    <w:lvl w:ilvl="0" w:tplc="04270001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6310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E57F0A"/>
    <w:multiLevelType w:val="hybridMultilevel"/>
    <w:tmpl w:val="138E7AE8"/>
    <w:lvl w:ilvl="0" w:tplc="0D3ADCF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0B7E4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87B9C"/>
    <w:multiLevelType w:val="hybridMultilevel"/>
    <w:tmpl w:val="A4D40ADC"/>
    <w:lvl w:ilvl="0" w:tplc="1C0E9702">
      <w:start w:val="1"/>
      <w:numFmt w:val="decimal"/>
      <w:lvlText w:val="%1."/>
      <w:lvlJc w:val="left"/>
      <w:pPr>
        <w:ind w:left="322" w:hanging="221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957C530E">
      <w:start w:val="1"/>
      <w:numFmt w:val="bullet"/>
      <w:lvlText w:val="-"/>
      <w:lvlJc w:val="left"/>
      <w:pPr>
        <w:ind w:left="821" w:hanging="128"/>
      </w:pPr>
      <w:rPr>
        <w:rFonts w:ascii="Times New Roman" w:eastAsia="Times New Roman" w:hAnsi="Times New Roman" w:hint="default"/>
        <w:sz w:val="22"/>
      </w:rPr>
    </w:lvl>
    <w:lvl w:ilvl="2" w:tplc="D0E0DEAC">
      <w:start w:val="1"/>
      <w:numFmt w:val="bullet"/>
      <w:lvlText w:val="•"/>
      <w:lvlJc w:val="left"/>
      <w:pPr>
        <w:ind w:left="821" w:hanging="128"/>
      </w:pPr>
      <w:rPr>
        <w:rFonts w:hint="default"/>
      </w:rPr>
    </w:lvl>
    <w:lvl w:ilvl="3" w:tplc="2FF6666A">
      <w:start w:val="1"/>
      <w:numFmt w:val="bullet"/>
      <w:lvlText w:val="•"/>
      <w:lvlJc w:val="left"/>
      <w:pPr>
        <w:ind w:left="1851" w:hanging="128"/>
      </w:pPr>
      <w:rPr>
        <w:rFonts w:hint="default"/>
      </w:rPr>
    </w:lvl>
    <w:lvl w:ilvl="4" w:tplc="6E926AEA">
      <w:start w:val="1"/>
      <w:numFmt w:val="bullet"/>
      <w:lvlText w:val="•"/>
      <w:lvlJc w:val="left"/>
      <w:pPr>
        <w:ind w:left="2881" w:hanging="128"/>
      </w:pPr>
      <w:rPr>
        <w:rFonts w:hint="default"/>
      </w:rPr>
    </w:lvl>
    <w:lvl w:ilvl="5" w:tplc="EE586E16">
      <w:start w:val="1"/>
      <w:numFmt w:val="bullet"/>
      <w:lvlText w:val="•"/>
      <w:lvlJc w:val="left"/>
      <w:pPr>
        <w:ind w:left="3911" w:hanging="128"/>
      </w:pPr>
      <w:rPr>
        <w:rFonts w:hint="default"/>
      </w:rPr>
    </w:lvl>
    <w:lvl w:ilvl="6" w:tplc="CD34BAE4">
      <w:start w:val="1"/>
      <w:numFmt w:val="bullet"/>
      <w:lvlText w:val="•"/>
      <w:lvlJc w:val="left"/>
      <w:pPr>
        <w:ind w:left="4940" w:hanging="128"/>
      </w:pPr>
      <w:rPr>
        <w:rFonts w:hint="default"/>
      </w:rPr>
    </w:lvl>
    <w:lvl w:ilvl="7" w:tplc="72441FD6">
      <w:start w:val="1"/>
      <w:numFmt w:val="bullet"/>
      <w:lvlText w:val="•"/>
      <w:lvlJc w:val="left"/>
      <w:pPr>
        <w:ind w:left="5970" w:hanging="128"/>
      </w:pPr>
      <w:rPr>
        <w:rFonts w:hint="default"/>
      </w:rPr>
    </w:lvl>
    <w:lvl w:ilvl="8" w:tplc="DE40E20A">
      <w:start w:val="1"/>
      <w:numFmt w:val="bullet"/>
      <w:lvlText w:val="•"/>
      <w:lvlJc w:val="left"/>
      <w:pPr>
        <w:ind w:left="7000" w:hanging="128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17"/>
  </w:num>
  <w:num w:numId="4">
    <w:abstractNumId w:val="0"/>
  </w:num>
  <w:num w:numId="5">
    <w:abstractNumId w:val="14"/>
  </w:num>
  <w:num w:numId="6">
    <w:abstractNumId w:val="9"/>
  </w:num>
  <w:num w:numId="7">
    <w:abstractNumId w:val="22"/>
  </w:num>
  <w:num w:numId="8">
    <w:abstractNumId w:val="21"/>
  </w:num>
  <w:num w:numId="9">
    <w:abstractNumId w:val="10"/>
  </w:num>
  <w:num w:numId="10">
    <w:abstractNumId w:val="31"/>
  </w:num>
  <w:num w:numId="11">
    <w:abstractNumId w:val="26"/>
  </w:num>
  <w:num w:numId="12">
    <w:abstractNumId w:val="30"/>
  </w:num>
  <w:num w:numId="13">
    <w:abstractNumId w:val="25"/>
  </w:num>
  <w:num w:numId="14">
    <w:abstractNumId w:val="12"/>
  </w:num>
  <w:num w:numId="15">
    <w:abstractNumId w:val="16"/>
  </w:num>
  <w:num w:numId="16">
    <w:abstractNumId w:val="15"/>
  </w:num>
  <w:num w:numId="17">
    <w:abstractNumId w:val="19"/>
  </w:num>
  <w:num w:numId="18">
    <w:abstractNumId w:val="18"/>
  </w:num>
  <w:num w:numId="19">
    <w:abstractNumId w:val="7"/>
  </w:num>
  <w:num w:numId="20">
    <w:abstractNumId w:val="24"/>
  </w:num>
  <w:num w:numId="21">
    <w:abstractNumId w:val="20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8"/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B8"/>
    <w:rsid w:val="000000FC"/>
    <w:rsid w:val="0000015F"/>
    <w:rsid w:val="000001B8"/>
    <w:rsid w:val="0000090D"/>
    <w:rsid w:val="00000AD0"/>
    <w:rsid w:val="0000253D"/>
    <w:rsid w:val="0000254B"/>
    <w:rsid w:val="000026F9"/>
    <w:rsid w:val="000028E3"/>
    <w:rsid w:val="000031BF"/>
    <w:rsid w:val="00003B1C"/>
    <w:rsid w:val="000045E8"/>
    <w:rsid w:val="00004705"/>
    <w:rsid w:val="00004E53"/>
    <w:rsid w:val="0000504B"/>
    <w:rsid w:val="000052BF"/>
    <w:rsid w:val="00005317"/>
    <w:rsid w:val="00006988"/>
    <w:rsid w:val="000075F2"/>
    <w:rsid w:val="00007997"/>
    <w:rsid w:val="000105A9"/>
    <w:rsid w:val="00011882"/>
    <w:rsid w:val="00011BF4"/>
    <w:rsid w:val="00012276"/>
    <w:rsid w:val="0001255F"/>
    <w:rsid w:val="00012593"/>
    <w:rsid w:val="00013312"/>
    <w:rsid w:val="00013BE2"/>
    <w:rsid w:val="0001405A"/>
    <w:rsid w:val="00014D7D"/>
    <w:rsid w:val="00014F83"/>
    <w:rsid w:val="000150B4"/>
    <w:rsid w:val="000152EE"/>
    <w:rsid w:val="0001616A"/>
    <w:rsid w:val="00016D2A"/>
    <w:rsid w:val="000179A5"/>
    <w:rsid w:val="00017A4E"/>
    <w:rsid w:val="00020212"/>
    <w:rsid w:val="00020501"/>
    <w:rsid w:val="000208AE"/>
    <w:rsid w:val="00021662"/>
    <w:rsid w:val="00021DF2"/>
    <w:rsid w:val="000222A7"/>
    <w:rsid w:val="00022552"/>
    <w:rsid w:val="000228B8"/>
    <w:rsid w:val="00022996"/>
    <w:rsid w:val="0002359A"/>
    <w:rsid w:val="0002386F"/>
    <w:rsid w:val="00023A08"/>
    <w:rsid w:val="00024522"/>
    <w:rsid w:val="000249CD"/>
    <w:rsid w:val="00025CA1"/>
    <w:rsid w:val="0002630F"/>
    <w:rsid w:val="00027EA8"/>
    <w:rsid w:val="000301FB"/>
    <w:rsid w:val="00030C42"/>
    <w:rsid w:val="00031E11"/>
    <w:rsid w:val="00032512"/>
    <w:rsid w:val="0003251B"/>
    <w:rsid w:val="0003295A"/>
    <w:rsid w:val="000330CE"/>
    <w:rsid w:val="000330DD"/>
    <w:rsid w:val="000330FB"/>
    <w:rsid w:val="0003496C"/>
    <w:rsid w:val="00034EA6"/>
    <w:rsid w:val="0003580B"/>
    <w:rsid w:val="00035C5D"/>
    <w:rsid w:val="00035DA5"/>
    <w:rsid w:val="00035FEB"/>
    <w:rsid w:val="00036AB6"/>
    <w:rsid w:val="0003731D"/>
    <w:rsid w:val="00037AB1"/>
    <w:rsid w:val="00037B98"/>
    <w:rsid w:val="00037CFF"/>
    <w:rsid w:val="000405C5"/>
    <w:rsid w:val="00041183"/>
    <w:rsid w:val="00041E4E"/>
    <w:rsid w:val="00042186"/>
    <w:rsid w:val="000421DA"/>
    <w:rsid w:val="00043700"/>
    <w:rsid w:val="00043CC7"/>
    <w:rsid w:val="000440D1"/>
    <w:rsid w:val="00044AF7"/>
    <w:rsid w:val="0004593B"/>
    <w:rsid w:val="00045B5F"/>
    <w:rsid w:val="0004696C"/>
    <w:rsid w:val="00047732"/>
    <w:rsid w:val="00047AC8"/>
    <w:rsid w:val="00047D66"/>
    <w:rsid w:val="00051A66"/>
    <w:rsid w:val="00052AC2"/>
    <w:rsid w:val="0005385C"/>
    <w:rsid w:val="00053A08"/>
    <w:rsid w:val="00053C28"/>
    <w:rsid w:val="00053E2C"/>
    <w:rsid w:val="0005412C"/>
    <w:rsid w:val="00054AFC"/>
    <w:rsid w:val="0005583D"/>
    <w:rsid w:val="00055937"/>
    <w:rsid w:val="00056A0F"/>
    <w:rsid w:val="00056BD2"/>
    <w:rsid w:val="000574DF"/>
    <w:rsid w:val="00057B43"/>
    <w:rsid w:val="00057B4B"/>
    <w:rsid w:val="00057BE7"/>
    <w:rsid w:val="00060F07"/>
    <w:rsid w:val="00061ADA"/>
    <w:rsid w:val="00061B37"/>
    <w:rsid w:val="00062838"/>
    <w:rsid w:val="00062885"/>
    <w:rsid w:val="00062E87"/>
    <w:rsid w:val="0006371F"/>
    <w:rsid w:val="0006404F"/>
    <w:rsid w:val="00064669"/>
    <w:rsid w:val="00065263"/>
    <w:rsid w:val="000653B7"/>
    <w:rsid w:val="00065E9E"/>
    <w:rsid w:val="00066314"/>
    <w:rsid w:val="00066D44"/>
    <w:rsid w:val="00066E96"/>
    <w:rsid w:val="000670EC"/>
    <w:rsid w:val="000676D4"/>
    <w:rsid w:val="000679C2"/>
    <w:rsid w:val="00067E99"/>
    <w:rsid w:val="00070201"/>
    <w:rsid w:val="00070274"/>
    <w:rsid w:val="00070F4A"/>
    <w:rsid w:val="00071A3D"/>
    <w:rsid w:val="00071C3F"/>
    <w:rsid w:val="00072A57"/>
    <w:rsid w:val="000730B1"/>
    <w:rsid w:val="00073641"/>
    <w:rsid w:val="00073911"/>
    <w:rsid w:val="000742C4"/>
    <w:rsid w:val="00074B3E"/>
    <w:rsid w:val="0007676B"/>
    <w:rsid w:val="0007684A"/>
    <w:rsid w:val="00076ACB"/>
    <w:rsid w:val="0007786A"/>
    <w:rsid w:val="00077A60"/>
    <w:rsid w:val="00081242"/>
    <w:rsid w:val="00081467"/>
    <w:rsid w:val="00081F5E"/>
    <w:rsid w:val="00082008"/>
    <w:rsid w:val="00082871"/>
    <w:rsid w:val="00082EAE"/>
    <w:rsid w:val="00083330"/>
    <w:rsid w:val="00083501"/>
    <w:rsid w:val="00083858"/>
    <w:rsid w:val="00083BB0"/>
    <w:rsid w:val="00083C42"/>
    <w:rsid w:val="00084DB6"/>
    <w:rsid w:val="000859F7"/>
    <w:rsid w:val="00085FC3"/>
    <w:rsid w:val="00086524"/>
    <w:rsid w:val="000865BA"/>
    <w:rsid w:val="00086AF1"/>
    <w:rsid w:val="00086F7D"/>
    <w:rsid w:val="000904E6"/>
    <w:rsid w:val="0009090D"/>
    <w:rsid w:val="00090D1B"/>
    <w:rsid w:val="00090E03"/>
    <w:rsid w:val="000914B0"/>
    <w:rsid w:val="00091F01"/>
    <w:rsid w:val="00092CA9"/>
    <w:rsid w:val="00092E05"/>
    <w:rsid w:val="0009329E"/>
    <w:rsid w:val="00093AFC"/>
    <w:rsid w:val="00093E9F"/>
    <w:rsid w:val="0009422F"/>
    <w:rsid w:val="000942B1"/>
    <w:rsid w:val="000944E8"/>
    <w:rsid w:val="000945F4"/>
    <w:rsid w:val="00094CE1"/>
    <w:rsid w:val="00094F8A"/>
    <w:rsid w:val="00096310"/>
    <w:rsid w:val="0009650F"/>
    <w:rsid w:val="00096C3E"/>
    <w:rsid w:val="00097055"/>
    <w:rsid w:val="0009715C"/>
    <w:rsid w:val="0009758D"/>
    <w:rsid w:val="00097672"/>
    <w:rsid w:val="00097730"/>
    <w:rsid w:val="00097F56"/>
    <w:rsid w:val="000A012B"/>
    <w:rsid w:val="000A0F95"/>
    <w:rsid w:val="000A12A0"/>
    <w:rsid w:val="000A2194"/>
    <w:rsid w:val="000A21ED"/>
    <w:rsid w:val="000A2AA1"/>
    <w:rsid w:val="000A2C31"/>
    <w:rsid w:val="000A2CCD"/>
    <w:rsid w:val="000A3431"/>
    <w:rsid w:val="000A397D"/>
    <w:rsid w:val="000A3C58"/>
    <w:rsid w:val="000A4458"/>
    <w:rsid w:val="000A4AE5"/>
    <w:rsid w:val="000A4B67"/>
    <w:rsid w:val="000A4EBF"/>
    <w:rsid w:val="000A4F41"/>
    <w:rsid w:val="000A52D7"/>
    <w:rsid w:val="000A639A"/>
    <w:rsid w:val="000A65CC"/>
    <w:rsid w:val="000A708D"/>
    <w:rsid w:val="000A728D"/>
    <w:rsid w:val="000A74E0"/>
    <w:rsid w:val="000A7E06"/>
    <w:rsid w:val="000B00BB"/>
    <w:rsid w:val="000B0355"/>
    <w:rsid w:val="000B0A13"/>
    <w:rsid w:val="000B11FF"/>
    <w:rsid w:val="000B15EF"/>
    <w:rsid w:val="000B16AB"/>
    <w:rsid w:val="000B1836"/>
    <w:rsid w:val="000B1DFC"/>
    <w:rsid w:val="000B27AB"/>
    <w:rsid w:val="000B2CF0"/>
    <w:rsid w:val="000B3136"/>
    <w:rsid w:val="000B3322"/>
    <w:rsid w:val="000B3484"/>
    <w:rsid w:val="000B4217"/>
    <w:rsid w:val="000B432F"/>
    <w:rsid w:val="000B462A"/>
    <w:rsid w:val="000B49C9"/>
    <w:rsid w:val="000B4AC9"/>
    <w:rsid w:val="000B4EEA"/>
    <w:rsid w:val="000B51E3"/>
    <w:rsid w:val="000B5F6A"/>
    <w:rsid w:val="000B65EF"/>
    <w:rsid w:val="000B660C"/>
    <w:rsid w:val="000B6CBD"/>
    <w:rsid w:val="000B75F8"/>
    <w:rsid w:val="000B768B"/>
    <w:rsid w:val="000B7C5F"/>
    <w:rsid w:val="000B7F77"/>
    <w:rsid w:val="000C0AD5"/>
    <w:rsid w:val="000C0D10"/>
    <w:rsid w:val="000C10F6"/>
    <w:rsid w:val="000C118E"/>
    <w:rsid w:val="000C17DA"/>
    <w:rsid w:val="000C28A2"/>
    <w:rsid w:val="000C3850"/>
    <w:rsid w:val="000C3C89"/>
    <w:rsid w:val="000C4448"/>
    <w:rsid w:val="000C49B3"/>
    <w:rsid w:val="000C4A7F"/>
    <w:rsid w:val="000C4AD6"/>
    <w:rsid w:val="000C5B1A"/>
    <w:rsid w:val="000C61BD"/>
    <w:rsid w:val="000C626C"/>
    <w:rsid w:val="000C790F"/>
    <w:rsid w:val="000C7DF9"/>
    <w:rsid w:val="000D0418"/>
    <w:rsid w:val="000D18F7"/>
    <w:rsid w:val="000D1FA3"/>
    <w:rsid w:val="000D1FEE"/>
    <w:rsid w:val="000D27D7"/>
    <w:rsid w:val="000D2E49"/>
    <w:rsid w:val="000D3E39"/>
    <w:rsid w:val="000D40F7"/>
    <w:rsid w:val="000D41C5"/>
    <w:rsid w:val="000D4A9F"/>
    <w:rsid w:val="000D4DC0"/>
    <w:rsid w:val="000D58B2"/>
    <w:rsid w:val="000D6119"/>
    <w:rsid w:val="000D6A97"/>
    <w:rsid w:val="000D6A98"/>
    <w:rsid w:val="000D6ED9"/>
    <w:rsid w:val="000D6F93"/>
    <w:rsid w:val="000D7992"/>
    <w:rsid w:val="000E0A51"/>
    <w:rsid w:val="000E2141"/>
    <w:rsid w:val="000E289D"/>
    <w:rsid w:val="000E2998"/>
    <w:rsid w:val="000E337D"/>
    <w:rsid w:val="000E3AB4"/>
    <w:rsid w:val="000E3AF6"/>
    <w:rsid w:val="000E4FCB"/>
    <w:rsid w:val="000E5490"/>
    <w:rsid w:val="000E6053"/>
    <w:rsid w:val="000E6493"/>
    <w:rsid w:val="000E6717"/>
    <w:rsid w:val="000E6767"/>
    <w:rsid w:val="000E6A4F"/>
    <w:rsid w:val="000E73A7"/>
    <w:rsid w:val="000E7C22"/>
    <w:rsid w:val="000F0069"/>
    <w:rsid w:val="000F04DE"/>
    <w:rsid w:val="000F063D"/>
    <w:rsid w:val="000F0782"/>
    <w:rsid w:val="000F0BDE"/>
    <w:rsid w:val="000F110B"/>
    <w:rsid w:val="000F19CA"/>
    <w:rsid w:val="000F2229"/>
    <w:rsid w:val="000F2AD2"/>
    <w:rsid w:val="000F2E7A"/>
    <w:rsid w:val="000F3314"/>
    <w:rsid w:val="000F35C9"/>
    <w:rsid w:val="000F36D0"/>
    <w:rsid w:val="000F437D"/>
    <w:rsid w:val="000F44D7"/>
    <w:rsid w:val="000F4A9F"/>
    <w:rsid w:val="000F4AB6"/>
    <w:rsid w:val="000F514C"/>
    <w:rsid w:val="000F6B92"/>
    <w:rsid w:val="000F6BBD"/>
    <w:rsid w:val="000F6EDD"/>
    <w:rsid w:val="000F7071"/>
    <w:rsid w:val="000F756B"/>
    <w:rsid w:val="000F7769"/>
    <w:rsid w:val="00100621"/>
    <w:rsid w:val="00100A89"/>
    <w:rsid w:val="00100BEB"/>
    <w:rsid w:val="00102958"/>
    <w:rsid w:val="00102E97"/>
    <w:rsid w:val="00103046"/>
    <w:rsid w:val="00103723"/>
    <w:rsid w:val="001042A1"/>
    <w:rsid w:val="00104937"/>
    <w:rsid w:val="00104E59"/>
    <w:rsid w:val="00106113"/>
    <w:rsid w:val="00106E3C"/>
    <w:rsid w:val="00107A35"/>
    <w:rsid w:val="00107BFD"/>
    <w:rsid w:val="00110312"/>
    <w:rsid w:val="0011125E"/>
    <w:rsid w:val="0011227F"/>
    <w:rsid w:val="00112887"/>
    <w:rsid w:val="00112F27"/>
    <w:rsid w:val="0011301A"/>
    <w:rsid w:val="001133DA"/>
    <w:rsid w:val="0011341E"/>
    <w:rsid w:val="00113950"/>
    <w:rsid w:val="00113D9B"/>
    <w:rsid w:val="00114727"/>
    <w:rsid w:val="00115115"/>
    <w:rsid w:val="0011561D"/>
    <w:rsid w:val="00115949"/>
    <w:rsid w:val="00115AFC"/>
    <w:rsid w:val="001161BD"/>
    <w:rsid w:val="001166DB"/>
    <w:rsid w:val="0011695E"/>
    <w:rsid w:val="00116A0F"/>
    <w:rsid w:val="00120275"/>
    <w:rsid w:val="00121158"/>
    <w:rsid w:val="00121206"/>
    <w:rsid w:val="00121BF5"/>
    <w:rsid w:val="00121CE4"/>
    <w:rsid w:val="00122C17"/>
    <w:rsid w:val="001240C8"/>
    <w:rsid w:val="00124275"/>
    <w:rsid w:val="001250A2"/>
    <w:rsid w:val="00125C01"/>
    <w:rsid w:val="00126023"/>
    <w:rsid w:val="00126040"/>
    <w:rsid w:val="001261CF"/>
    <w:rsid w:val="0012647F"/>
    <w:rsid w:val="0012655C"/>
    <w:rsid w:val="001271CF"/>
    <w:rsid w:val="00127291"/>
    <w:rsid w:val="00127979"/>
    <w:rsid w:val="00127F7F"/>
    <w:rsid w:val="0013030A"/>
    <w:rsid w:val="00130388"/>
    <w:rsid w:val="00130455"/>
    <w:rsid w:val="00131875"/>
    <w:rsid w:val="00131A8D"/>
    <w:rsid w:val="00131F00"/>
    <w:rsid w:val="00132153"/>
    <w:rsid w:val="001322E3"/>
    <w:rsid w:val="00133043"/>
    <w:rsid w:val="00133AED"/>
    <w:rsid w:val="00133CF5"/>
    <w:rsid w:val="001344D9"/>
    <w:rsid w:val="001345DF"/>
    <w:rsid w:val="0013467A"/>
    <w:rsid w:val="00134BC0"/>
    <w:rsid w:val="00134BD1"/>
    <w:rsid w:val="00135291"/>
    <w:rsid w:val="00135B6E"/>
    <w:rsid w:val="0013609A"/>
    <w:rsid w:val="00136128"/>
    <w:rsid w:val="001361AE"/>
    <w:rsid w:val="001363B6"/>
    <w:rsid w:val="00141048"/>
    <w:rsid w:val="001413E0"/>
    <w:rsid w:val="001419AC"/>
    <w:rsid w:val="00141FE2"/>
    <w:rsid w:val="0014223E"/>
    <w:rsid w:val="00142B6F"/>
    <w:rsid w:val="001435C9"/>
    <w:rsid w:val="00143DDF"/>
    <w:rsid w:val="001442FB"/>
    <w:rsid w:val="00144441"/>
    <w:rsid w:val="001455DE"/>
    <w:rsid w:val="0014568D"/>
    <w:rsid w:val="00145EF0"/>
    <w:rsid w:val="001463CB"/>
    <w:rsid w:val="00147553"/>
    <w:rsid w:val="00147D13"/>
    <w:rsid w:val="00150063"/>
    <w:rsid w:val="00150880"/>
    <w:rsid w:val="00150C24"/>
    <w:rsid w:val="00150DA6"/>
    <w:rsid w:val="001515B5"/>
    <w:rsid w:val="00151725"/>
    <w:rsid w:val="00151852"/>
    <w:rsid w:val="00151B28"/>
    <w:rsid w:val="00152517"/>
    <w:rsid w:val="00152E61"/>
    <w:rsid w:val="00153CFF"/>
    <w:rsid w:val="001545E2"/>
    <w:rsid w:val="001552A3"/>
    <w:rsid w:val="001554A1"/>
    <w:rsid w:val="001555A4"/>
    <w:rsid w:val="00155E36"/>
    <w:rsid w:val="001560D8"/>
    <w:rsid w:val="001561F5"/>
    <w:rsid w:val="0015634F"/>
    <w:rsid w:val="0015668F"/>
    <w:rsid w:val="001575FF"/>
    <w:rsid w:val="00157FE6"/>
    <w:rsid w:val="0016024E"/>
    <w:rsid w:val="00160957"/>
    <w:rsid w:val="001616E3"/>
    <w:rsid w:val="001620E8"/>
    <w:rsid w:val="00162387"/>
    <w:rsid w:val="00162E07"/>
    <w:rsid w:val="001636DA"/>
    <w:rsid w:val="00164A5C"/>
    <w:rsid w:val="00164D5C"/>
    <w:rsid w:val="00165C0B"/>
    <w:rsid w:val="00165D5D"/>
    <w:rsid w:val="00165E4B"/>
    <w:rsid w:val="0016601D"/>
    <w:rsid w:val="0016675E"/>
    <w:rsid w:val="001668A0"/>
    <w:rsid w:val="00166A53"/>
    <w:rsid w:val="00166AF2"/>
    <w:rsid w:val="00166DD5"/>
    <w:rsid w:val="0016728F"/>
    <w:rsid w:val="00167B35"/>
    <w:rsid w:val="00167B61"/>
    <w:rsid w:val="00167CAD"/>
    <w:rsid w:val="00167DE7"/>
    <w:rsid w:val="0017017B"/>
    <w:rsid w:val="00171280"/>
    <w:rsid w:val="00171880"/>
    <w:rsid w:val="001719BD"/>
    <w:rsid w:val="001721C5"/>
    <w:rsid w:val="00172365"/>
    <w:rsid w:val="00172923"/>
    <w:rsid w:val="0017295F"/>
    <w:rsid w:val="00172A0C"/>
    <w:rsid w:val="001732BB"/>
    <w:rsid w:val="00174D3F"/>
    <w:rsid w:val="00175889"/>
    <w:rsid w:val="00175B10"/>
    <w:rsid w:val="0017623E"/>
    <w:rsid w:val="0017624A"/>
    <w:rsid w:val="00176446"/>
    <w:rsid w:val="00176636"/>
    <w:rsid w:val="00176AE6"/>
    <w:rsid w:val="00176B90"/>
    <w:rsid w:val="00176DE0"/>
    <w:rsid w:val="00177606"/>
    <w:rsid w:val="00180455"/>
    <w:rsid w:val="0018262C"/>
    <w:rsid w:val="001828EE"/>
    <w:rsid w:val="00182D25"/>
    <w:rsid w:val="00182E58"/>
    <w:rsid w:val="00182F85"/>
    <w:rsid w:val="001834D0"/>
    <w:rsid w:val="00183A66"/>
    <w:rsid w:val="0018406C"/>
    <w:rsid w:val="00184587"/>
    <w:rsid w:val="0018469D"/>
    <w:rsid w:val="00184AA8"/>
    <w:rsid w:val="00185CDB"/>
    <w:rsid w:val="00186086"/>
    <w:rsid w:val="00186341"/>
    <w:rsid w:val="001864B1"/>
    <w:rsid w:val="00186C48"/>
    <w:rsid w:val="00186C71"/>
    <w:rsid w:val="00187425"/>
    <w:rsid w:val="00187E73"/>
    <w:rsid w:val="0019024B"/>
    <w:rsid w:val="001904CE"/>
    <w:rsid w:val="00190597"/>
    <w:rsid w:val="00190A03"/>
    <w:rsid w:val="00190E3E"/>
    <w:rsid w:val="001910F2"/>
    <w:rsid w:val="001913C5"/>
    <w:rsid w:val="001914EA"/>
    <w:rsid w:val="00191B78"/>
    <w:rsid w:val="00191C95"/>
    <w:rsid w:val="00191CF5"/>
    <w:rsid w:val="00192086"/>
    <w:rsid w:val="00192864"/>
    <w:rsid w:val="00193008"/>
    <w:rsid w:val="00193100"/>
    <w:rsid w:val="00193971"/>
    <w:rsid w:val="00193AD1"/>
    <w:rsid w:val="00194563"/>
    <w:rsid w:val="00194D51"/>
    <w:rsid w:val="00195CF0"/>
    <w:rsid w:val="00195E0A"/>
    <w:rsid w:val="001962B4"/>
    <w:rsid w:val="00196E70"/>
    <w:rsid w:val="00197675"/>
    <w:rsid w:val="0019769C"/>
    <w:rsid w:val="0019770D"/>
    <w:rsid w:val="00197D27"/>
    <w:rsid w:val="001A00E6"/>
    <w:rsid w:val="001A1D4B"/>
    <w:rsid w:val="001A1FC0"/>
    <w:rsid w:val="001A269C"/>
    <w:rsid w:val="001A2756"/>
    <w:rsid w:val="001A278D"/>
    <w:rsid w:val="001A2A82"/>
    <w:rsid w:val="001A2C06"/>
    <w:rsid w:val="001A2CB6"/>
    <w:rsid w:val="001A2EFA"/>
    <w:rsid w:val="001A3340"/>
    <w:rsid w:val="001A3364"/>
    <w:rsid w:val="001A36D7"/>
    <w:rsid w:val="001A396F"/>
    <w:rsid w:val="001A41D1"/>
    <w:rsid w:val="001A4577"/>
    <w:rsid w:val="001A52F0"/>
    <w:rsid w:val="001A54F5"/>
    <w:rsid w:val="001A601E"/>
    <w:rsid w:val="001A6AF5"/>
    <w:rsid w:val="001A7250"/>
    <w:rsid w:val="001A74FE"/>
    <w:rsid w:val="001A7F4E"/>
    <w:rsid w:val="001B00B7"/>
    <w:rsid w:val="001B00F0"/>
    <w:rsid w:val="001B0A30"/>
    <w:rsid w:val="001B0EA5"/>
    <w:rsid w:val="001B1189"/>
    <w:rsid w:val="001B24DA"/>
    <w:rsid w:val="001B2869"/>
    <w:rsid w:val="001B2A7B"/>
    <w:rsid w:val="001B32B9"/>
    <w:rsid w:val="001B33A8"/>
    <w:rsid w:val="001B4764"/>
    <w:rsid w:val="001B4B3C"/>
    <w:rsid w:val="001B528A"/>
    <w:rsid w:val="001B52B4"/>
    <w:rsid w:val="001B555E"/>
    <w:rsid w:val="001B593C"/>
    <w:rsid w:val="001B623F"/>
    <w:rsid w:val="001B6355"/>
    <w:rsid w:val="001B64C9"/>
    <w:rsid w:val="001B6636"/>
    <w:rsid w:val="001B689E"/>
    <w:rsid w:val="001B78A9"/>
    <w:rsid w:val="001B7B74"/>
    <w:rsid w:val="001B7C28"/>
    <w:rsid w:val="001C0078"/>
    <w:rsid w:val="001C0AE2"/>
    <w:rsid w:val="001C163A"/>
    <w:rsid w:val="001C1CB8"/>
    <w:rsid w:val="001C2241"/>
    <w:rsid w:val="001C2789"/>
    <w:rsid w:val="001C3307"/>
    <w:rsid w:val="001C362A"/>
    <w:rsid w:val="001C3B94"/>
    <w:rsid w:val="001C3CF3"/>
    <w:rsid w:val="001C40BA"/>
    <w:rsid w:val="001C4697"/>
    <w:rsid w:val="001C46DA"/>
    <w:rsid w:val="001C4969"/>
    <w:rsid w:val="001C5863"/>
    <w:rsid w:val="001C595A"/>
    <w:rsid w:val="001C5A6F"/>
    <w:rsid w:val="001C61B5"/>
    <w:rsid w:val="001C6659"/>
    <w:rsid w:val="001C689E"/>
    <w:rsid w:val="001C6B34"/>
    <w:rsid w:val="001C6FDA"/>
    <w:rsid w:val="001C7B87"/>
    <w:rsid w:val="001C7C6F"/>
    <w:rsid w:val="001D043D"/>
    <w:rsid w:val="001D0444"/>
    <w:rsid w:val="001D0B28"/>
    <w:rsid w:val="001D0BD7"/>
    <w:rsid w:val="001D1222"/>
    <w:rsid w:val="001D1240"/>
    <w:rsid w:val="001D140F"/>
    <w:rsid w:val="001D16DE"/>
    <w:rsid w:val="001D197F"/>
    <w:rsid w:val="001D22C8"/>
    <w:rsid w:val="001D338E"/>
    <w:rsid w:val="001D3D79"/>
    <w:rsid w:val="001D4E1C"/>
    <w:rsid w:val="001D5509"/>
    <w:rsid w:val="001D57D8"/>
    <w:rsid w:val="001D6039"/>
    <w:rsid w:val="001D6506"/>
    <w:rsid w:val="001D681C"/>
    <w:rsid w:val="001D6E6D"/>
    <w:rsid w:val="001D7509"/>
    <w:rsid w:val="001D76FC"/>
    <w:rsid w:val="001E0997"/>
    <w:rsid w:val="001E0B68"/>
    <w:rsid w:val="001E0CAA"/>
    <w:rsid w:val="001E0F6F"/>
    <w:rsid w:val="001E1364"/>
    <w:rsid w:val="001E1492"/>
    <w:rsid w:val="001E1947"/>
    <w:rsid w:val="001E1ADC"/>
    <w:rsid w:val="001E1F12"/>
    <w:rsid w:val="001E2C3C"/>
    <w:rsid w:val="001E2E95"/>
    <w:rsid w:val="001E356A"/>
    <w:rsid w:val="001E46D1"/>
    <w:rsid w:val="001E4CDE"/>
    <w:rsid w:val="001E4F6C"/>
    <w:rsid w:val="001E6541"/>
    <w:rsid w:val="001E685C"/>
    <w:rsid w:val="001E6A8A"/>
    <w:rsid w:val="001E6AE8"/>
    <w:rsid w:val="001E7311"/>
    <w:rsid w:val="001F064E"/>
    <w:rsid w:val="001F0ABF"/>
    <w:rsid w:val="001F1FDE"/>
    <w:rsid w:val="001F29B0"/>
    <w:rsid w:val="001F3630"/>
    <w:rsid w:val="001F3B37"/>
    <w:rsid w:val="001F3E1D"/>
    <w:rsid w:val="001F4BA4"/>
    <w:rsid w:val="001F54EB"/>
    <w:rsid w:val="001F690A"/>
    <w:rsid w:val="001F691B"/>
    <w:rsid w:val="001F6962"/>
    <w:rsid w:val="001F72AF"/>
    <w:rsid w:val="001F7923"/>
    <w:rsid w:val="001F7BDA"/>
    <w:rsid w:val="0020012F"/>
    <w:rsid w:val="0020048C"/>
    <w:rsid w:val="00200760"/>
    <w:rsid w:val="00200C37"/>
    <w:rsid w:val="00200E57"/>
    <w:rsid w:val="00201293"/>
    <w:rsid w:val="00201911"/>
    <w:rsid w:val="002022FB"/>
    <w:rsid w:val="00202A2C"/>
    <w:rsid w:val="00202B62"/>
    <w:rsid w:val="00202EC3"/>
    <w:rsid w:val="00202F38"/>
    <w:rsid w:val="002038A2"/>
    <w:rsid w:val="00203A34"/>
    <w:rsid w:val="00203C44"/>
    <w:rsid w:val="00203C4E"/>
    <w:rsid w:val="00203F48"/>
    <w:rsid w:val="002046EC"/>
    <w:rsid w:val="00206A39"/>
    <w:rsid w:val="0020735E"/>
    <w:rsid w:val="00210069"/>
    <w:rsid w:val="0021088C"/>
    <w:rsid w:val="00212F40"/>
    <w:rsid w:val="00213924"/>
    <w:rsid w:val="00213ADE"/>
    <w:rsid w:val="00214755"/>
    <w:rsid w:val="00214FB6"/>
    <w:rsid w:val="002155FD"/>
    <w:rsid w:val="0021570C"/>
    <w:rsid w:val="00215B6C"/>
    <w:rsid w:val="00216038"/>
    <w:rsid w:val="00216562"/>
    <w:rsid w:val="0021682A"/>
    <w:rsid w:val="00220084"/>
    <w:rsid w:val="00220482"/>
    <w:rsid w:val="00220FC6"/>
    <w:rsid w:val="0022155D"/>
    <w:rsid w:val="00221A05"/>
    <w:rsid w:val="00221C82"/>
    <w:rsid w:val="00221D93"/>
    <w:rsid w:val="00222586"/>
    <w:rsid w:val="00223563"/>
    <w:rsid w:val="002235DA"/>
    <w:rsid w:val="002237C6"/>
    <w:rsid w:val="00223A01"/>
    <w:rsid w:val="00223B79"/>
    <w:rsid w:val="00223E79"/>
    <w:rsid w:val="00224668"/>
    <w:rsid w:val="00225187"/>
    <w:rsid w:val="00225470"/>
    <w:rsid w:val="00225716"/>
    <w:rsid w:val="00225EA1"/>
    <w:rsid w:val="00226076"/>
    <w:rsid w:val="002262BA"/>
    <w:rsid w:val="002266B4"/>
    <w:rsid w:val="00226E39"/>
    <w:rsid w:val="00227240"/>
    <w:rsid w:val="00227592"/>
    <w:rsid w:val="00227B5C"/>
    <w:rsid w:val="00227ED1"/>
    <w:rsid w:val="0023006A"/>
    <w:rsid w:val="002313DD"/>
    <w:rsid w:val="00231C06"/>
    <w:rsid w:val="00232716"/>
    <w:rsid w:val="002336AE"/>
    <w:rsid w:val="00233BC5"/>
    <w:rsid w:val="00233CE7"/>
    <w:rsid w:val="00233DC0"/>
    <w:rsid w:val="00235BEF"/>
    <w:rsid w:val="00235CDF"/>
    <w:rsid w:val="00235CEB"/>
    <w:rsid w:val="00236207"/>
    <w:rsid w:val="0023623C"/>
    <w:rsid w:val="0023639C"/>
    <w:rsid w:val="00236653"/>
    <w:rsid w:val="00236E0A"/>
    <w:rsid w:val="00237262"/>
    <w:rsid w:val="002372FB"/>
    <w:rsid w:val="002373CA"/>
    <w:rsid w:val="00237611"/>
    <w:rsid w:val="00237A1E"/>
    <w:rsid w:val="00237A87"/>
    <w:rsid w:val="00237FF0"/>
    <w:rsid w:val="00240131"/>
    <w:rsid w:val="00240345"/>
    <w:rsid w:val="0024095D"/>
    <w:rsid w:val="00240C00"/>
    <w:rsid w:val="0024125E"/>
    <w:rsid w:val="00241537"/>
    <w:rsid w:val="00241DD3"/>
    <w:rsid w:val="00241FE7"/>
    <w:rsid w:val="00242247"/>
    <w:rsid w:val="002423DE"/>
    <w:rsid w:val="0024285A"/>
    <w:rsid w:val="00242E5B"/>
    <w:rsid w:val="00242F91"/>
    <w:rsid w:val="00242F94"/>
    <w:rsid w:val="00242F9E"/>
    <w:rsid w:val="00242FDA"/>
    <w:rsid w:val="00243C22"/>
    <w:rsid w:val="00243E56"/>
    <w:rsid w:val="00244407"/>
    <w:rsid w:val="002447C6"/>
    <w:rsid w:val="00244B1A"/>
    <w:rsid w:val="00245175"/>
    <w:rsid w:val="0024537C"/>
    <w:rsid w:val="00245928"/>
    <w:rsid w:val="00245BBA"/>
    <w:rsid w:val="002465AE"/>
    <w:rsid w:val="00246AF9"/>
    <w:rsid w:val="00246D6E"/>
    <w:rsid w:val="00247573"/>
    <w:rsid w:val="00247781"/>
    <w:rsid w:val="00247CFC"/>
    <w:rsid w:val="002501AC"/>
    <w:rsid w:val="002503BC"/>
    <w:rsid w:val="002504AD"/>
    <w:rsid w:val="00250B88"/>
    <w:rsid w:val="00250BDE"/>
    <w:rsid w:val="00251975"/>
    <w:rsid w:val="00252026"/>
    <w:rsid w:val="002520D9"/>
    <w:rsid w:val="002520DC"/>
    <w:rsid w:val="00252B96"/>
    <w:rsid w:val="00252CE1"/>
    <w:rsid w:val="0025318F"/>
    <w:rsid w:val="002532E7"/>
    <w:rsid w:val="00253531"/>
    <w:rsid w:val="002544CB"/>
    <w:rsid w:val="002549D1"/>
    <w:rsid w:val="00254EB0"/>
    <w:rsid w:val="00255B9D"/>
    <w:rsid w:val="00255DBA"/>
    <w:rsid w:val="00255DE9"/>
    <w:rsid w:val="00256449"/>
    <w:rsid w:val="002569DF"/>
    <w:rsid w:val="00256D3D"/>
    <w:rsid w:val="00256D4C"/>
    <w:rsid w:val="00257202"/>
    <w:rsid w:val="0025729F"/>
    <w:rsid w:val="002576CB"/>
    <w:rsid w:val="00257E69"/>
    <w:rsid w:val="00260036"/>
    <w:rsid w:val="00260C14"/>
    <w:rsid w:val="00260C66"/>
    <w:rsid w:val="00261260"/>
    <w:rsid w:val="00261720"/>
    <w:rsid w:val="00261804"/>
    <w:rsid w:val="00261831"/>
    <w:rsid w:val="00261A0A"/>
    <w:rsid w:val="00261B04"/>
    <w:rsid w:val="00261F39"/>
    <w:rsid w:val="00261F7C"/>
    <w:rsid w:val="0026209C"/>
    <w:rsid w:val="00262564"/>
    <w:rsid w:val="002628A6"/>
    <w:rsid w:val="00262C3E"/>
    <w:rsid w:val="00263566"/>
    <w:rsid w:val="00264997"/>
    <w:rsid w:val="002656AA"/>
    <w:rsid w:val="00265ADC"/>
    <w:rsid w:val="00266371"/>
    <w:rsid w:val="00266383"/>
    <w:rsid w:val="00267043"/>
    <w:rsid w:val="002700F0"/>
    <w:rsid w:val="0027013A"/>
    <w:rsid w:val="00270A5C"/>
    <w:rsid w:val="00271BC2"/>
    <w:rsid w:val="0027434E"/>
    <w:rsid w:val="00274434"/>
    <w:rsid w:val="002753AC"/>
    <w:rsid w:val="00275623"/>
    <w:rsid w:val="0027567D"/>
    <w:rsid w:val="00275B8C"/>
    <w:rsid w:val="00275C97"/>
    <w:rsid w:val="0027631C"/>
    <w:rsid w:val="002763CD"/>
    <w:rsid w:val="002763D1"/>
    <w:rsid w:val="002767A7"/>
    <w:rsid w:val="002777C3"/>
    <w:rsid w:val="00277F07"/>
    <w:rsid w:val="00280D21"/>
    <w:rsid w:val="00280E07"/>
    <w:rsid w:val="002811E4"/>
    <w:rsid w:val="00281BA3"/>
    <w:rsid w:val="00281D15"/>
    <w:rsid w:val="00282244"/>
    <w:rsid w:val="002828F8"/>
    <w:rsid w:val="00282E83"/>
    <w:rsid w:val="00283383"/>
    <w:rsid w:val="0028354D"/>
    <w:rsid w:val="00283A82"/>
    <w:rsid w:val="0028464F"/>
    <w:rsid w:val="0028535D"/>
    <w:rsid w:val="0028542B"/>
    <w:rsid w:val="00285C74"/>
    <w:rsid w:val="00285C7C"/>
    <w:rsid w:val="00285F2C"/>
    <w:rsid w:val="0028643A"/>
    <w:rsid w:val="0028674C"/>
    <w:rsid w:val="00286AA4"/>
    <w:rsid w:val="00286CB6"/>
    <w:rsid w:val="00290300"/>
    <w:rsid w:val="00290916"/>
    <w:rsid w:val="00290BB3"/>
    <w:rsid w:val="002919D5"/>
    <w:rsid w:val="00291A38"/>
    <w:rsid w:val="00292305"/>
    <w:rsid w:val="002926A1"/>
    <w:rsid w:val="00292CD7"/>
    <w:rsid w:val="0029326D"/>
    <w:rsid w:val="00293E55"/>
    <w:rsid w:val="00293EBC"/>
    <w:rsid w:val="0029457D"/>
    <w:rsid w:val="00294728"/>
    <w:rsid w:val="002949B5"/>
    <w:rsid w:val="002949C3"/>
    <w:rsid w:val="00294C7A"/>
    <w:rsid w:val="00295015"/>
    <w:rsid w:val="00295062"/>
    <w:rsid w:val="00295172"/>
    <w:rsid w:val="002954F9"/>
    <w:rsid w:val="002955B2"/>
    <w:rsid w:val="00296132"/>
    <w:rsid w:val="00296587"/>
    <w:rsid w:val="00296EBB"/>
    <w:rsid w:val="002973CA"/>
    <w:rsid w:val="00297B3D"/>
    <w:rsid w:val="00297D04"/>
    <w:rsid w:val="00297EFE"/>
    <w:rsid w:val="002A0057"/>
    <w:rsid w:val="002A04DE"/>
    <w:rsid w:val="002A072A"/>
    <w:rsid w:val="002A08BF"/>
    <w:rsid w:val="002A111B"/>
    <w:rsid w:val="002A1D1C"/>
    <w:rsid w:val="002A268F"/>
    <w:rsid w:val="002A28A9"/>
    <w:rsid w:val="002A3090"/>
    <w:rsid w:val="002A3243"/>
    <w:rsid w:val="002A339A"/>
    <w:rsid w:val="002A4058"/>
    <w:rsid w:val="002A4369"/>
    <w:rsid w:val="002A43B9"/>
    <w:rsid w:val="002A4B15"/>
    <w:rsid w:val="002A4E41"/>
    <w:rsid w:val="002A5479"/>
    <w:rsid w:val="002A577B"/>
    <w:rsid w:val="002A578D"/>
    <w:rsid w:val="002A5F3B"/>
    <w:rsid w:val="002A69BD"/>
    <w:rsid w:val="002A6ABA"/>
    <w:rsid w:val="002A79D7"/>
    <w:rsid w:val="002A7D03"/>
    <w:rsid w:val="002B066C"/>
    <w:rsid w:val="002B06E0"/>
    <w:rsid w:val="002B0FF1"/>
    <w:rsid w:val="002B1175"/>
    <w:rsid w:val="002B14D8"/>
    <w:rsid w:val="002B24A9"/>
    <w:rsid w:val="002B2572"/>
    <w:rsid w:val="002B3532"/>
    <w:rsid w:val="002B368F"/>
    <w:rsid w:val="002B39AD"/>
    <w:rsid w:val="002B3F5C"/>
    <w:rsid w:val="002B43DF"/>
    <w:rsid w:val="002B4408"/>
    <w:rsid w:val="002B5B65"/>
    <w:rsid w:val="002B5F6E"/>
    <w:rsid w:val="002B6196"/>
    <w:rsid w:val="002B61C9"/>
    <w:rsid w:val="002B635C"/>
    <w:rsid w:val="002B6517"/>
    <w:rsid w:val="002B68F4"/>
    <w:rsid w:val="002B6DA4"/>
    <w:rsid w:val="002B719E"/>
    <w:rsid w:val="002B7C74"/>
    <w:rsid w:val="002C0A8B"/>
    <w:rsid w:val="002C0F31"/>
    <w:rsid w:val="002C104D"/>
    <w:rsid w:val="002C132D"/>
    <w:rsid w:val="002C14A8"/>
    <w:rsid w:val="002C15A0"/>
    <w:rsid w:val="002C1FD0"/>
    <w:rsid w:val="002C22B4"/>
    <w:rsid w:val="002C245C"/>
    <w:rsid w:val="002C25D7"/>
    <w:rsid w:val="002C2908"/>
    <w:rsid w:val="002C3012"/>
    <w:rsid w:val="002C31CE"/>
    <w:rsid w:val="002C32F4"/>
    <w:rsid w:val="002C35ED"/>
    <w:rsid w:val="002C3766"/>
    <w:rsid w:val="002C3FCA"/>
    <w:rsid w:val="002C45AF"/>
    <w:rsid w:val="002C4F3D"/>
    <w:rsid w:val="002C5547"/>
    <w:rsid w:val="002C563E"/>
    <w:rsid w:val="002C58D0"/>
    <w:rsid w:val="002C5EEE"/>
    <w:rsid w:val="002C6400"/>
    <w:rsid w:val="002C68B5"/>
    <w:rsid w:val="002C70CE"/>
    <w:rsid w:val="002C7A24"/>
    <w:rsid w:val="002D0364"/>
    <w:rsid w:val="002D0954"/>
    <w:rsid w:val="002D141D"/>
    <w:rsid w:val="002D17C4"/>
    <w:rsid w:val="002D182C"/>
    <w:rsid w:val="002D19D7"/>
    <w:rsid w:val="002D2D09"/>
    <w:rsid w:val="002D3C6B"/>
    <w:rsid w:val="002D411E"/>
    <w:rsid w:val="002D46AB"/>
    <w:rsid w:val="002D4A24"/>
    <w:rsid w:val="002D5EED"/>
    <w:rsid w:val="002D6748"/>
    <w:rsid w:val="002E0038"/>
    <w:rsid w:val="002E0086"/>
    <w:rsid w:val="002E048B"/>
    <w:rsid w:val="002E0B98"/>
    <w:rsid w:val="002E0EF9"/>
    <w:rsid w:val="002E168B"/>
    <w:rsid w:val="002E1CEC"/>
    <w:rsid w:val="002E1FC8"/>
    <w:rsid w:val="002E2295"/>
    <w:rsid w:val="002E29D5"/>
    <w:rsid w:val="002E2F35"/>
    <w:rsid w:val="002E3284"/>
    <w:rsid w:val="002E3B9B"/>
    <w:rsid w:val="002E4371"/>
    <w:rsid w:val="002E46DA"/>
    <w:rsid w:val="002E6977"/>
    <w:rsid w:val="002E7870"/>
    <w:rsid w:val="002E7AF9"/>
    <w:rsid w:val="002E7B73"/>
    <w:rsid w:val="002E7DCE"/>
    <w:rsid w:val="002F0009"/>
    <w:rsid w:val="002F05DD"/>
    <w:rsid w:val="002F11D9"/>
    <w:rsid w:val="002F1637"/>
    <w:rsid w:val="002F1C55"/>
    <w:rsid w:val="002F22A1"/>
    <w:rsid w:val="002F23CD"/>
    <w:rsid w:val="002F24B4"/>
    <w:rsid w:val="002F2A05"/>
    <w:rsid w:val="002F2EE6"/>
    <w:rsid w:val="002F30AD"/>
    <w:rsid w:val="002F3BB5"/>
    <w:rsid w:val="002F3BE1"/>
    <w:rsid w:val="002F3CB2"/>
    <w:rsid w:val="002F4136"/>
    <w:rsid w:val="002F41F6"/>
    <w:rsid w:val="002F47BD"/>
    <w:rsid w:val="002F588D"/>
    <w:rsid w:val="002F5F3B"/>
    <w:rsid w:val="002F61A9"/>
    <w:rsid w:val="002F6286"/>
    <w:rsid w:val="002F637B"/>
    <w:rsid w:val="002F7012"/>
    <w:rsid w:val="002F722D"/>
    <w:rsid w:val="002F7564"/>
    <w:rsid w:val="002F7CCD"/>
    <w:rsid w:val="003005B8"/>
    <w:rsid w:val="003005FB"/>
    <w:rsid w:val="00300761"/>
    <w:rsid w:val="00301265"/>
    <w:rsid w:val="00302C66"/>
    <w:rsid w:val="003031EF"/>
    <w:rsid w:val="003032A0"/>
    <w:rsid w:val="00303444"/>
    <w:rsid w:val="003036E5"/>
    <w:rsid w:val="00303863"/>
    <w:rsid w:val="003041C6"/>
    <w:rsid w:val="00304878"/>
    <w:rsid w:val="00304964"/>
    <w:rsid w:val="00305000"/>
    <w:rsid w:val="00305249"/>
    <w:rsid w:val="0030569A"/>
    <w:rsid w:val="0030580D"/>
    <w:rsid w:val="003058A9"/>
    <w:rsid w:val="00305A07"/>
    <w:rsid w:val="00305DAC"/>
    <w:rsid w:val="00306162"/>
    <w:rsid w:val="0030699C"/>
    <w:rsid w:val="00306AF5"/>
    <w:rsid w:val="00306E42"/>
    <w:rsid w:val="003071B0"/>
    <w:rsid w:val="0030738B"/>
    <w:rsid w:val="00310FD3"/>
    <w:rsid w:val="00311867"/>
    <w:rsid w:val="003121C5"/>
    <w:rsid w:val="003124AB"/>
    <w:rsid w:val="003125FD"/>
    <w:rsid w:val="00312DA1"/>
    <w:rsid w:val="003130FF"/>
    <w:rsid w:val="003131B0"/>
    <w:rsid w:val="00313D18"/>
    <w:rsid w:val="003141B9"/>
    <w:rsid w:val="0031435F"/>
    <w:rsid w:val="00314E3A"/>
    <w:rsid w:val="00315B50"/>
    <w:rsid w:val="0031668A"/>
    <w:rsid w:val="00317076"/>
    <w:rsid w:val="0031716C"/>
    <w:rsid w:val="003173A2"/>
    <w:rsid w:val="00317610"/>
    <w:rsid w:val="00320580"/>
    <w:rsid w:val="00320781"/>
    <w:rsid w:val="00320C09"/>
    <w:rsid w:val="00320CE1"/>
    <w:rsid w:val="00320FB0"/>
    <w:rsid w:val="0032155C"/>
    <w:rsid w:val="0032346F"/>
    <w:rsid w:val="00323849"/>
    <w:rsid w:val="00323D15"/>
    <w:rsid w:val="00323D19"/>
    <w:rsid w:val="00323D62"/>
    <w:rsid w:val="0032475C"/>
    <w:rsid w:val="00324C66"/>
    <w:rsid w:val="00324DF5"/>
    <w:rsid w:val="0032529C"/>
    <w:rsid w:val="003259A9"/>
    <w:rsid w:val="00325C6D"/>
    <w:rsid w:val="00326D21"/>
    <w:rsid w:val="003275AC"/>
    <w:rsid w:val="0032792E"/>
    <w:rsid w:val="00327F79"/>
    <w:rsid w:val="003302FD"/>
    <w:rsid w:val="00330A04"/>
    <w:rsid w:val="00330D7D"/>
    <w:rsid w:val="00332089"/>
    <w:rsid w:val="003321C5"/>
    <w:rsid w:val="0033252F"/>
    <w:rsid w:val="00332FA4"/>
    <w:rsid w:val="00334274"/>
    <w:rsid w:val="003345CC"/>
    <w:rsid w:val="003346D7"/>
    <w:rsid w:val="00334C6E"/>
    <w:rsid w:val="00334DB4"/>
    <w:rsid w:val="00334F04"/>
    <w:rsid w:val="00335B32"/>
    <w:rsid w:val="00335B98"/>
    <w:rsid w:val="00335E99"/>
    <w:rsid w:val="00335F8D"/>
    <w:rsid w:val="00336667"/>
    <w:rsid w:val="00336989"/>
    <w:rsid w:val="00337254"/>
    <w:rsid w:val="00337B36"/>
    <w:rsid w:val="00337F1A"/>
    <w:rsid w:val="003400AF"/>
    <w:rsid w:val="00341277"/>
    <w:rsid w:val="0034229D"/>
    <w:rsid w:val="003423C7"/>
    <w:rsid w:val="00343513"/>
    <w:rsid w:val="00344540"/>
    <w:rsid w:val="00344627"/>
    <w:rsid w:val="00344985"/>
    <w:rsid w:val="00344A48"/>
    <w:rsid w:val="00344B58"/>
    <w:rsid w:val="00345744"/>
    <w:rsid w:val="00345AE8"/>
    <w:rsid w:val="003463E0"/>
    <w:rsid w:val="00346762"/>
    <w:rsid w:val="0034693D"/>
    <w:rsid w:val="00346C9D"/>
    <w:rsid w:val="00347C79"/>
    <w:rsid w:val="00347D7E"/>
    <w:rsid w:val="00350080"/>
    <w:rsid w:val="00350CA8"/>
    <w:rsid w:val="00350DAD"/>
    <w:rsid w:val="0035208D"/>
    <w:rsid w:val="00352768"/>
    <w:rsid w:val="003527FF"/>
    <w:rsid w:val="003528D5"/>
    <w:rsid w:val="003528E0"/>
    <w:rsid w:val="00352E25"/>
    <w:rsid w:val="00354331"/>
    <w:rsid w:val="0035439F"/>
    <w:rsid w:val="00354514"/>
    <w:rsid w:val="00354AE1"/>
    <w:rsid w:val="00354E56"/>
    <w:rsid w:val="00355940"/>
    <w:rsid w:val="00355BCB"/>
    <w:rsid w:val="00356162"/>
    <w:rsid w:val="00356C3A"/>
    <w:rsid w:val="00357115"/>
    <w:rsid w:val="0036008F"/>
    <w:rsid w:val="00360279"/>
    <w:rsid w:val="0036087F"/>
    <w:rsid w:val="0036095C"/>
    <w:rsid w:val="00360CAF"/>
    <w:rsid w:val="0036114D"/>
    <w:rsid w:val="0036162D"/>
    <w:rsid w:val="00361785"/>
    <w:rsid w:val="00362496"/>
    <w:rsid w:val="0036370D"/>
    <w:rsid w:val="00364974"/>
    <w:rsid w:val="00364E7D"/>
    <w:rsid w:val="00364F50"/>
    <w:rsid w:val="00366164"/>
    <w:rsid w:val="00366286"/>
    <w:rsid w:val="00366DF3"/>
    <w:rsid w:val="003670F3"/>
    <w:rsid w:val="003677E9"/>
    <w:rsid w:val="00367B50"/>
    <w:rsid w:val="00367E1C"/>
    <w:rsid w:val="003704D5"/>
    <w:rsid w:val="003706B4"/>
    <w:rsid w:val="00370756"/>
    <w:rsid w:val="003727AC"/>
    <w:rsid w:val="00373CAE"/>
    <w:rsid w:val="003750DC"/>
    <w:rsid w:val="003753AA"/>
    <w:rsid w:val="003759ED"/>
    <w:rsid w:val="00375B46"/>
    <w:rsid w:val="00376606"/>
    <w:rsid w:val="00376B3A"/>
    <w:rsid w:val="003772DA"/>
    <w:rsid w:val="00377455"/>
    <w:rsid w:val="00377825"/>
    <w:rsid w:val="003805F2"/>
    <w:rsid w:val="00380B23"/>
    <w:rsid w:val="00381589"/>
    <w:rsid w:val="0038170B"/>
    <w:rsid w:val="00381806"/>
    <w:rsid w:val="00381D59"/>
    <w:rsid w:val="00381E01"/>
    <w:rsid w:val="00382031"/>
    <w:rsid w:val="0038242B"/>
    <w:rsid w:val="00382705"/>
    <w:rsid w:val="00382F01"/>
    <w:rsid w:val="00383067"/>
    <w:rsid w:val="003832F6"/>
    <w:rsid w:val="00383ACB"/>
    <w:rsid w:val="00384F8B"/>
    <w:rsid w:val="0038568A"/>
    <w:rsid w:val="0038588B"/>
    <w:rsid w:val="00386092"/>
    <w:rsid w:val="0038656B"/>
    <w:rsid w:val="00386D4A"/>
    <w:rsid w:val="00386E47"/>
    <w:rsid w:val="00387ADF"/>
    <w:rsid w:val="0039020B"/>
    <w:rsid w:val="00391306"/>
    <w:rsid w:val="003913E9"/>
    <w:rsid w:val="0039196F"/>
    <w:rsid w:val="00391AA4"/>
    <w:rsid w:val="00391B3F"/>
    <w:rsid w:val="00391C09"/>
    <w:rsid w:val="003920D9"/>
    <w:rsid w:val="00392F48"/>
    <w:rsid w:val="00394277"/>
    <w:rsid w:val="00394412"/>
    <w:rsid w:val="00394A72"/>
    <w:rsid w:val="00394D48"/>
    <w:rsid w:val="00395E21"/>
    <w:rsid w:val="00395F9A"/>
    <w:rsid w:val="00397973"/>
    <w:rsid w:val="003A0E8C"/>
    <w:rsid w:val="003A160D"/>
    <w:rsid w:val="003A1BFD"/>
    <w:rsid w:val="003A236C"/>
    <w:rsid w:val="003A240D"/>
    <w:rsid w:val="003A25DB"/>
    <w:rsid w:val="003A292C"/>
    <w:rsid w:val="003A30A1"/>
    <w:rsid w:val="003A3CD9"/>
    <w:rsid w:val="003A562E"/>
    <w:rsid w:val="003A5919"/>
    <w:rsid w:val="003A5A3A"/>
    <w:rsid w:val="003A5CF6"/>
    <w:rsid w:val="003A638B"/>
    <w:rsid w:val="003A6B33"/>
    <w:rsid w:val="003A7119"/>
    <w:rsid w:val="003B013C"/>
    <w:rsid w:val="003B0DD8"/>
    <w:rsid w:val="003B0F05"/>
    <w:rsid w:val="003B1144"/>
    <w:rsid w:val="003B1494"/>
    <w:rsid w:val="003B17DF"/>
    <w:rsid w:val="003B1908"/>
    <w:rsid w:val="003B1A75"/>
    <w:rsid w:val="003B20BE"/>
    <w:rsid w:val="003B24D6"/>
    <w:rsid w:val="003B2989"/>
    <w:rsid w:val="003B31E8"/>
    <w:rsid w:val="003B3D57"/>
    <w:rsid w:val="003B41E6"/>
    <w:rsid w:val="003B4493"/>
    <w:rsid w:val="003B45E0"/>
    <w:rsid w:val="003B4742"/>
    <w:rsid w:val="003B5D72"/>
    <w:rsid w:val="003B5E8D"/>
    <w:rsid w:val="003B6356"/>
    <w:rsid w:val="003B6508"/>
    <w:rsid w:val="003B663B"/>
    <w:rsid w:val="003B6A8A"/>
    <w:rsid w:val="003B6D53"/>
    <w:rsid w:val="003B6E82"/>
    <w:rsid w:val="003B7362"/>
    <w:rsid w:val="003B74CD"/>
    <w:rsid w:val="003C0018"/>
    <w:rsid w:val="003C0550"/>
    <w:rsid w:val="003C06C5"/>
    <w:rsid w:val="003C072E"/>
    <w:rsid w:val="003C0D6A"/>
    <w:rsid w:val="003C1641"/>
    <w:rsid w:val="003C1DC5"/>
    <w:rsid w:val="003C217E"/>
    <w:rsid w:val="003C2476"/>
    <w:rsid w:val="003C2AA4"/>
    <w:rsid w:val="003C36D0"/>
    <w:rsid w:val="003C3A77"/>
    <w:rsid w:val="003C3EE5"/>
    <w:rsid w:val="003C405D"/>
    <w:rsid w:val="003C4BBE"/>
    <w:rsid w:val="003C5FBC"/>
    <w:rsid w:val="003C620B"/>
    <w:rsid w:val="003C624A"/>
    <w:rsid w:val="003C69E9"/>
    <w:rsid w:val="003C6B01"/>
    <w:rsid w:val="003C7607"/>
    <w:rsid w:val="003C7970"/>
    <w:rsid w:val="003C7B43"/>
    <w:rsid w:val="003C7D87"/>
    <w:rsid w:val="003D0A3D"/>
    <w:rsid w:val="003D0F33"/>
    <w:rsid w:val="003D12DA"/>
    <w:rsid w:val="003D186F"/>
    <w:rsid w:val="003D2153"/>
    <w:rsid w:val="003D217B"/>
    <w:rsid w:val="003D26EC"/>
    <w:rsid w:val="003D29AA"/>
    <w:rsid w:val="003D2B48"/>
    <w:rsid w:val="003D2E11"/>
    <w:rsid w:val="003D2EF1"/>
    <w:rsid w:val="003D30E7"/>
    <w:rsid w:val="003D326F"/>
    <w:rsid w:val="003D3C61"/>
    <w:rsid w:val="003D3E88"/>
    <w:rsid w:val="003D458A"/>
    <w:rsid w:val="003D5271"/>
    <w:rsid w:val="003D5BD0"/>
    <w:rsid w:val="003D5E2B"/>
    <w:rsid w:val="003D64F7"/>
    <w:rsid w:val="003D66D3"/>
    <w:rsid w:val="003D6890"/>
    <w:rsid w:val="003D6C01"/>
    <w:rsid w:val="003D6F16"/>
    <w:rsid w:val="003E0050"/>
    <w:rsid w:val="003E12F7"/>
    <w:rsid w:val="003E18BE"/>
    <w:rsid w:val="003E20C1"/>
    <w:rsid w:val="003E2B22"/>
    <w:rsid w:val="003E2DE9"/>
    <w:rsid w:val="003E456E"/>
    <w:rsid w:val="003E59D8"/>
    <w:rsid w:val="003E5BBB"/>
    <w:rsid w:val="003E5E15"/>
    <w:rsid w:val="003E70E1"/>
    <w:rsid w:val="003F039D"/>
    <w:rsid w:val="003F0A93"/>
    <w:rsid w:val="003F111D"/>
    <w:rsid w:val="003F17F9"/>
    <w:rsid w:val="003F1B12"/>
    <w:rsid w:val="003F2770"/>
    <w:rsid w:val="003F33E7"/>
    <w:rsid w:val="003F34EE"/>
    <w:rsid w:val="003F3EC0"/>
    <w:rsid w:val="003F4240"/>
    <w:rsid w:val="003F44A3"/>
    <w:rsid w:val="003F494F"/>
    <w:rsid w:val="003F4BCC"/>
    <w:rsid w:val="003F4D94"/>
    <w:rsid w:val="003F4DCF"/>
    <w:rsid w:val="003F536E"/>
    <w:rsid w:val="003F53AE"/>
    <w:rsid w:val="003F6401"/>
    <w:rsid w:val="003F6B73"/>
    <w:rsid w:val="003F7E7E"/>
    <w:rsid w:val="00401FD7"/>
    <w:rsid w:val="004021F6"/>
    <w:rsid w:val="00402246"/>
    <w:rsid w:val="00402A93"/>
    <w:rsid w:val="00402BD5"/>
    <w:rsid w:val="00402F28"/>
    <w:rsid w:val="004052EE"/>
    <w:rsid w:val="004053E9"/>
    <w:rsid w:val="004058DA"/>
    <w:rsid w:val="00407B52"/>
    <w:rsid w:val="00410453"/>
    <w:rsid w:val="00410565"/>
    <w:rsid w:val="00410BF5"/>
    <w:rsid w:val="00410DB0"/>
    <w:rsid w:val="0041100B"/>
    <w:rsid w:val="00412C55"/>
    <w:rsid w:val="00412CEB"/>
    <w:rsid w:val="0041354E"/>
    <w:rsid w:val="00413A7B"/>
    <w:rsid w:val="00413D3A"/>
    <w:rsid w:val="0041413C"/>
    <w:rsid w:val="004144C7"/>
    <w:rsid w:val="00414BB6"/>
    <w:rsid w:val="00415B52"/>
    <w:rsid w:val="00416B43"/>
    <w:rsid w:val="004202A7"/>
    <w:rsid w:val="00420301"/>
    <w:rsid w:val="0042072B"/>
    <w:rsid w:val="0042155C"/>
    <w:rsid w:val="0042162D"/>
    <w:rsid w:val="00421C54"/>
    <w:rsid w:val="00421CD9"/>
    <w:rsid w:val="0042226B"/>
    <w:rsid w:val="00422FF6"/>
    <w:rsid w:val="0042332F"/>
    <w:rsid w:val="00425477"/>
    <w:rsid w:val="00425F93"/>
    <w:rsid w:val="0042606D"/>
    <w:rsid w:val="004262E6"/>
    <w:rsid w:val="00426D6C"/>
    <w:rsid w:val="004274E6"/>
    <w:rsid w:val="00427A68"/>
    <w:rsid w:val="00430F4E"/>
    <w:rsid w:val="00431284"/>
    <w:rsid w:val="004332C3"/>
    <w:rsid w:val="00433B4B"/>
    <w:rsid w:val="004347AF"/>
    <w:rsid w:val="00434ACD"/>
    <w:rsid w:val="00434AE3"/>
    <w:rsid w:val="00435383"/>
    <w:rsid w:val="00435922"/>
    <w:rsid w:val="00436088"/>
    <w:rsid w:val="0043624D"/>
    <w:rsid w:val="00436822"/>
    <w:rsid w:val="00436ADB"/>
    <w:rsid w:val="00437013"/>
    <w:rsid w:val="00437487"/>
    <w:rsid w:val="00437621"/>
    <w:rsid w:val="00440B6A"/>
    <w:rsid w:val="0044115A"/>
    <w:rsid w:val="004411C9"/>
    <w:rsid w:val="00441490"/>
    <w:rsid w:val="00441786"/>
    <w:rsid w:val="004417C0"/>
    <w:rsid w:val="00441836"/>
    <w:rsid w:val="00442340"/>
    <w:rsid w:val="004428A1"/>
    <w:rsid w:val="0044305A"/>
    <w:rsid w:val="004436E8"/>
    <w:rsid w:val="0044447A"/>
    <w:rsid w:val="004444DC"/>
    <w:rsid w:val="00444C15"/>
    <w:rsid w:val="00444C1E"/>
    <w:rsid w:val="00444E3B"/>
    <w:rsid w:val="00445561"/>
    <w:rsid w:val="00445AAF"/>
    <w:rsid w:val="00445B88"/>
    <w:rsid w:val="00445BA1"/>
    <w:rsid w:val="00447A78"/>
    <w:rsid w:val="00447D02"/>
    <w:rsid w:val="004501F3"/>
    <w:rsid w:val="00450926"/>
    <w:rsid w:val="0045095D"/>
    <w:rsid w:val="0045096C"/>
    <w:rsid w:val="00450DB9"/>
    <w:rsid w:val="0045108E"/>
    <w:rsid w:val="0045111A"/>
    <w:rsid w:val="00451675"/>
    <w:rsid w:val="004517DA"/>
    <w:rsid w:val="00452206"/>
    <w:rsid w:val="0045286F"/>
    <w:rsid w:val="00452D41"/>
    <w:rsid w:val="00453B46"/>
    <w:rsid w:val="004542AF"/>
    <w:rsid w:val="004543CF"/>
    <w:rsid w:val="00455173"/>
    <w:rsid w:val="00455B71"/>
    <w:rsid w:val="004563CE"/>
    <w:rsid w:val="00456AD3"/>
    <w:rsid w:val="0045726F"/>
    <w:rsid w:val="004575E2"/>
    <w:rsid w:val="004606F7"/>
    <w:rsid w:val="00460854"/>
    <w:rsid w:val="00460B07"/>
    <w:rsid w:val="00460D03"/>
    <w:rsid w:val="00460FF9"/>
    <w:rsid w:val="00461589"/>
    <w:rsid w:val="004615C9"/>
    <w:rsid w:val="00461E16"/>
    <w:rsid w:val="0046221C"/>
    <w:rsid w:val="00462592"/>
    <w:rsid w:val="0046291C"/>
    <w:rsid w:val="0046323B"/>
    <w:rsid w:val="00463296"/>
    <w:rsid w:val="0046350A"/>
    <w:rsid w:val="004637C1"/>
    <w:rsid w:val="00463A45"/>
    <w:rsid w:val="00464178"/>
    <w:rsid w:val="00464510"/>
    <w:rsid w:val="00464968"/>
    <w:rsid w:val="00464C34"/>
    <w:rsid w:val="0046547B"/>
    <w:rsid w:val="00466D38"/>
    <w:rsid w:val="004674ED"/>
    <w:rsid w:val="0047031E"/>
    <w:rsid w:val="00470477"/>
    <w:rsid w:val="004704AC"/>
    <w:rsid w:val="0047072E"/>
    <w:rsid w:val="00470AD6"/>
    <w:rsid w:val="004716AF"/>
    <w:rsid w:val="00471EC1"/>
    <w:rsid w:val="00472DC0"/>
    <w:rsid w:val="004735F3"/>
    <w:rsid w:val="00473697"/>
    <w:rsid w:val="00473779"/>
    <w:rsid w:val="00473935"/>
    <w:rsid w:val="00473EBE"/>
    <w:rsid w:val="00474D5C"/>
    <w:rsid w:val="00475159"/>
    <w:rsid w:val="00475C41"/>
    <w:rsid w:val="00476549"/>
    <w:rsid w:val="00477743"/>
    <w:rsid w:val="00477E59"/>
    <w:rsid w:val="004807ED"/>
    <w:rsid w:val="00480B5E"/>
    <w:rsid w:val="00480BF9"/>
    <w:rsid w:val="00481C77"/>
    <w:rsid w:val="00482FF9"/>
    <w:rsid w:val="004834E8"/>
    <w:rsid w:val="004842B1"/>
    <w:rsid w:val="004848A6"/>
    <w:rsid w:val="00484F73"/>
    <w:rsid w:val="0048541C"/>
    <w:rsid w:val="004854A0"/>
    <w:rsid w:val="00485530"/>
    <w:rsid w:val="00485997"/>
    <w:rsid w:val="00485B17"/>
    <w:rsid w:val="00485E49"/>
    <w:rsid w:val="0048660F"/>
    <w:rsid w:val="00486A16"/>
    <w:rsid w:val="00486DBC"/>
    <w:rsid w:val="00486F96"/>
    <w:rsid w:val="004870FA"/>
    <w:rsid w:val="00487EFA"/>
    <w:rsid w:val="00490C99"/>
    <w:rsid w:val="00491379"/>
    <w:rsid w:val="004918F4"/>
    <w:rsid w:val="00491B4A"/>
    <w:rsid w:val="0049232B"/>
    <w:rsid w:val="004923DE"/>
    <w:rsid w:val="00492525"/>
    <w:rsid w:val="0049291F"/>
    <w:rsid w:val="00492EFF"/>
    <w:rsid w:val="00492F65"/>
    <w:rsid w:val="004939E2"/>
    <w:rsid w:val="00493AD2"/>
    <w:rsid w:val="00493FDB"/>
    <w:rsid w:val="00495078"/>
    <w:rsid w:val="0049582F"/>
    <w:rsid w:val="00495D41"/>
    <w:rsid w:val="00495D58"/>
    <w:rsid w:val="00495F03"/>
    <w:rsid w:val="00496085"/>
    <w:rsid w:val="004967F4"/>
    <w:rsid w:val="00496C97"/>
    <w:rsid w:val="00497169"/>
    <w:rsid w:val="0049738A"/>
    <w:rsid w:val="0049756D"/>
    <w:rsid w:val="004A01E5"/>
    <w:rsid w:val="004A1C10"/>
    <w:rsid w:val="004A1E02"/>
    <w:rsid w:val="004A2E04"/>
    <w:rsid w:val="004A4812"/>
    <w:rsid w:val="004A5230"/>
    <w:rsid w:val="004A55A2"/>
    <w:rsid w:val="004A55B1"/>
    <w:rsid w:val="004A55F7"/>
    <w:rsid w:val="004A569E"/>
    <w:rsid w:val="004A583E"/>
    <w:rsid w:val="004A6294"/>
    <w:rsid w:val="004A6384"/>
    <w:rsid w:val="004A6427"/>
    <w:rsid w:val="004A64EA"/>
    <w:rsid w:val="004A6810"/>
    <w:rsid w:val="004A685A"/>
    <w:rsid w:val="004A6921"/>
    <w:rsid w:val="004A6E58"/>
    <w:rsid w:val="004A719D"/>
    <w:rsid w:val="004B0EB6"/>
    <w:rsid w:val="004B1523"/>
    <w:rsid w:val="004B1838"/>
    <w:rsid w:val="004B1D4B"/>
    <w:rsid w:val="004B20A6"/>
    <w:rsid w:val="004B2B12"/>
    <w:rsid w:val="004B3281"/>
    <w:rsid w:val="004B44A2"/>
    <w:rsid w:val="004B4580"/>
    <w:rsid w:val="004B500D"/>
    <w:rsid w:val="004B5303"/>
    <w:rsid w:val="004B57B0"/>
    <w:rsid w:val="004B5A03"/>
    <w:rsid w:val="004B5E17"/>
    <w:rsid w:val="004B60E4"/>
    <w:rsid w:val="004B7E3D"/>
    <w:rsid w:val="004C0185"/>
    <w:rsid w:val="004C0696"/>
    <w:rsid w:val="004C0911"/>
    <w:rsid w:val="004C0D15"/>
    <w:rsid w:val="004C11A5"/>
    <w:rsid w:val="004C1A99"/>
    <w:rsid w:val="004C1F5B"/>
    <w:rsid w:val="004C1FD6"/>
    <w:rsid w:val="004C24BD"/>
    <w:rsid w:val="004C3DC6"/>
    <w:rsid w:val="004C41A1"/>
    <w:rsid w:val="004C471C"/>
    <w:rsid w:val="004C4BEC"/>
    <w:rsid w:val="004C4D00"/>
    <w:rsid w:val="004C4F38"/>
    <w:rsid w:val="004C6432"/>
    <w:rsid w:val="004C70AC"/>
    <w:rsid w:val="004C7231"/>
    <w:rsid w:val="004C770E"/>
    <w:rsid w:val="004C7732"/>
    <w:rsid w:val="004C7E11"/>
    <w:rsid w:val="004D0D6F"/>
    <w:rsid w:val="004D0EAC"/>
    <w:rsid w:val="004D1606"/>
    <w:rsid w:val="004D222D"/>
    <w:rsid w:val="004D228E"/>
    <w:rsid w:val="004D2C8B"/>
    <w:rsid w:val="004D2E74"/>
    <w:rsid w:val="004D3291"/>
    <w:rsid w:val="004D4946"/>
    <w:rsid w:val="004D521A"/>
    <w:rsid w:val="004D5431"/>
    <w:rsid w:val="004D5A99"/>
    <w:rsid w:val="004D5DC8"/>
    <w:rsid w:val="004D6005"/>
    <w:rsid w:val="004D6392"/>
    <w:rsid w:val="004D677C"/>
    <w:rsid w:val="004D6D15"/>
    <w:rsid w:val="004D752A"/>
    <w:rsid w:val="004D7FB8"/>
    <w:rsid w:val="004E0125"/>
    <w:rsid w:val="004E077D"/>
    <w:rsid w:val="004E0A3B"/>
    <w:rsid w:val="004E0F1C"/>
    <w:rsid w:val="004E109F"/>
    <w:rsid w:val="004E1302"/>
    <w:rsid w:val="004E1726"/>
    <w:rsid w:val="004E1968"/>
    <w:rsid w:val="004E23E4"/>
    <w:rsid w:val="004E27D7"/>
    <w:rsid w:val="004E3CA2"/>
    <w:rsid w:val="004E3F7C"/>
    <w:rsid w:val="004E3FC3"/>
    <w:rsid w:val="004E4681"/>
    <w:rsid w:val="004E4C4B"/>
    <w:rsid w:val="004E5176"/>
    <w:rsid w:val="004E5914"/>
    <w:rsid w:val="004E5AF4"/>
    <w:rsid w:val="004E5E29"/>
    <w:rsid w:val="004E5F3C"/>
    <w:rsid w:val="004E661F"/>
    <w:rsid w:val="004E7299"/>
    <w:rsid w:val="004E76CA"/>
    <w:rsid w:val="004E7A23"/>
    <w:rsid w:val="004F0016"/>
    <w:rsid w:val="004F0365"/>
    <w:rsid w:val="004F0ED7"/>
    <w:rsid w:val="004F0EEB"/>
    <w:rsid w:val="004F134A"/>
    <w:rsid w:val="004F172A"/>
    <w:rsid w:val="004F1A5B"/>
    <w:rsid w:val="004F1CE9"/>
    <w:rsid w:val="004F1F4B"/>
    <w:rsid w:val="004F1F82"/>
    <w:rsid w:val="004F20CA"/>
    <w:rsid w:val="004F235F"/>
    <w:rsid w:val="004F269E"/>
    <w:rsid w:val="004F3250"/>
    <w:rsid w:val="004F36CA"/>
    <w:rsid w:val="004F3AAE"/>
    <w:rsid w:val="004F3E94"/>
    <w:rsid w:val="004F4172"/>
    <w:rsid w:val="004F4414"/>
    <w:rsid w:val="004F4547"/>
    <w:rsid w:val="004F4769"/>
    <w:rsid w:val="004F47DD"/>
    <w:rsid w:val="004F4859"/>
    <w:rsid w:val="004F49DF"/>
    <w:rsid w:val="004F4AA8"/>
    <w:rsid w:val="004F5A94"/>
    <w:rsid w:val="004F62CA"/>
    <w:rsid w:val="004F65BE"/>
    <w:rsid w:val="004F66D0"/>
    <w:rsid w:val="004F6731"/>
    <w:rsid w:val="004F678E"/>
    <w:rsid w:val="004F686C"/>
    <w:rsid w:val="004F6A78"/>
    <w:rsid w:val="004F713A"/>
    <w:rsid w:val="004F7894"/>
    <w:rsid w:val="00500A35"/>
    <w:rsid w:val="00500EC3"/>
    <w:rsid w:val="00501C59"/>
    <w:rsid w:val="00501FCD"/>
    <w:rsid w:val="00502129"/>
    <w:rsid w:val="00502467"/>
    <w:rsid w:val="00502704"/>
    <w:rsid w:val="0050287A"/>
    <w:rsid w:val="00503040"/>
    <w:rsid w:val="0050306E"/>
    <w:rsid w:val="00503158"/>
    <w:rsid w:val="00503EB9"/>
    <w:rsid w:val="0050406D"/>
    <w:rsid w:val="005043CF"/>
    <w:rsid w:val="00504A0C"/>
    <w:rsid w:val="00504A19"/>
    <w:rsid w:val="00505A28"/>
    <w:rsid w:val="0050683C"/>
    <w:rsid w:val="00507256"/>
    <w:rsid w:val="00507A1B"/>
    <w:rsid w:val="00507B84"/>
    <w:rsid w:val="005108BB"/>
    <w:rsid w:val="00511148"/>
    <w:rsid w:val="0051163C"/>
    <w:rsid w:val="00511828"/>
    <w:rsid w:val="00512159"/>
    <w:rsid w:val="00512347"/>
    <w:rsid w:val="005126D5"/>
    <w:rsid w:val="005133BB"/>
    <w:rsid w:val="00513793"/>
    <w:rsid w:val="00513EF9"/>
    <w:rsid w:val="005140FD"/>
    <w:rsid w:val="005145D4"/>
    <w:rsid w:val="005151E6"/>
    <w:rsid w:val="00515AE2"/>
    <w:rsid w:val="00516B7A"/>
    <w:rsid w:val="00517471"/>
    <w:rsid w:val="0051761F"/>
    <w:rsid w:val="00517C1F"/>
    <w:rsid w:val="00520C44"/>
    <w:rsid w:val="00520D01"/>
    <w:rsid w:val="0052101A"/>
    <w:rsid w:val="00521300"/>
    <w:rsid w:val="0052167D"/>
    <w:rsid w:val="00521928"/>
    <w:rsid w:val="00522F6B"/>
    <w:rsid w:val="005238A0"/>
    <w:rsid w:val="005255D6"/>
    <w:rsid w:val="00525D4E"/>
    <w:rsid w:val="00526A0E"/>
    <w:rsid w:val="00527096"/>
    <w:rsid w:val="00531450"/>
    <w:rsid w:val="005314FA"/>
    <w:rsid w:val="0053184B"/>
    <w:rsid w:val="00531A01"/>
    <w:rsid w:val="00531E2B"/>
    <w:rsid w:val="00532210"/>
    <w:rsid w:val="00532326"/>
    <w:rsid w:val="0053261E"/>
    <w:rsid w:val="0053342D"/>
    <w:rsid w:val="00535194"/>
    <w:rsid w:val="00536494"/>
    <w:rsid w:val="00537191"/>
    <w:rsid w:val="00537482"/>
    <w:rsid w:val="005374C3"/>
    <w:rsid w:val="00537752"/>
    <w:rsid w:val="005379A5"/>
    <w:rsid w:val="00540451"/>
    <w:rsid w:val="00540EFE"/>
    <w:rsid w:val="005416C9"/>
    <w:rsid w:val="00541987"/>
    <w:rsid w:val="00541AAF"/>
    <w:rsid w:val="005426DC"/>
    <w:rsid w:val="00542956"/>
    <w:rsid w:val="005432B9"/>
    <w:rsid w:val="005447C4"/>
    <w:rsid w:val="0054499F"/>
    <w:rsid w:val="005450C5"/>
    <w:rsid w:val="005453BB"/>
    <w:rsid w:val="005455BC"/>
    <w:rsid w:val="00545FB4"/>
    <w:rsid w:val="005464FA"/>
    <w:rsid w:val="005472CC"/>
    <w:rsid w:val="005476D8"/>
    <w:rsid w:val="00550B11"/>
    <w:rsid w:val="00551362"/>
    <w:rsid w:val="00551622"/>
    <w:rsid w:val="00551813"/>
    <w:rsid w:val="00551A6F"/>
    <w:rsid w:val="00552893"/>
    <w:rsid w:val="005528BB"/>
    <w:rsid w:val="005530A7"/>
    <w:rsid w:val="005532F0"/>
    <w:rsid w:val="00553401"/>
    <w:rsid w:val="00553C6F"/>
    <w:rsid w:val="00553E60"/>
    <w:rsid w:val="00553FAF"/>
    <w:rsid w:val="005566DA"/>
    <w:rsid w:val="00556CA3"/>
    <w:rsid w:val="0055799E"/>
    <w:rsid w:val="00557B9B"/>
    <w:rsid w:val="00557FB4"/>
    <w:rsid w:val="00560E2E"/>
    <w:rsid w:val="005616C2"/>
    <w:rsid w:val="005617F2"/>
    <w:rsid w:val="0056284C"/>
    <w:rsid w:val="0056433C"/>
    <w:rsid w:val="00564758"/>
    <w:rsid w:val="00564AE1"/>
    <w:rsid w:val="00565BC4"/>
    <w:rsid w:val="00565EEF"/>
    <w:rsid w:val="00565FB4"/>
    <w:rsid w:val="00566418"/>
    <w:rsid w:val="00566B7A"/>
    <w:rsid w:val="00567900"/>
    <w:rsid w:val="00567BF0"/>
    <w:rsid w:val="00567BF8"/>
    <w:rsid w:val="005703CD"/>
    <w:rsid w:val="005710F2"/>
    <w:rsid w:val="005713F4"/>
    <w:rsid w:val="00571EF3"/>
    <w:rsid w:val="00572F86"/>
    <w:rsid w:val="00572F8E"/>
    <w:rsid w:val="0057336B"/>
    <w:rsid w:val="005735E8"/>
    <w:rsid w:val="00573D1E"/>
    <w:rsid w:val="00573EBB"/>
    <w:rsid w:val="0057563E"/>
    <w:rsid w:val="005760C5"/>
    <w:rsid w:val="00576A93"/>
    <w:rsid w:val="00576BFD"/>
    <w:rsid w:val="00576CD4"/>
    <w:rsid w:val="005775D5"/>
    <w:rsid w:val="00577B02"/>
    <w:rsid w:val="00577BB5"/>
    <w:rsid w:val="00577FA4"/>
    <w:rsid w:val="00580449"/>
    <w:rsid w:val="005805D9"/>
    <w:rsid w:val="00580747"/>
    <w:rsid w:val="00581445"/>
    <w:rsid w:val="005816F8"/>
    <w:rsid w:val="00581FB2"/>
    <w:rsid w:val="00582698"/>
    <w:rsid w:val="005828B8"/>
    <w:rsid w:val="00582B90"/>
    <w:rsid w:val="00582F11"/>
    <w:rsid w:val="00582F65"/>
    <w:rsid w:val="0058313B"/>
    <w:rsid w:val="0058316D"/>
    <w:rsid w:val="005832C0"/>
    <w:rsid w:val="00583B9A"/>
    <w:rsid w:val="00583D7E"/>
    <w:rsid w:val="00583FDF"/>
    <w:rsid w:val="00584191"/>
    <w:rsid w:val="0058443C"/>
    <w:rsid w:val="005848E1"/>
    <w:rsid w:val="0058515C"/>
    <w:rsid w:val="0058547A"/>
    <w:rsid w:val="00585551"/>
    <w:rsid w:val="0058602D"/>
    <w:rsid w:val="00586A5F"/>
    <w:rsid w:val="00587101"/>
    <w:rsid w:val="005871BD"/>
    <w:rsid w:val="0058781D"/>
    <w:rsid w:val="0058784C"/>
    <w:rsid w:val="0058794D"/>
    <w:rsid w:val="00587A1C"/>
    <w:rsid w:val="00587FA9"/>
    <w:rsid w:val="00587FC9"/>
    <w:rsid w:val="005902DD"/>
    <w:rsid w:val="00590672"/>
    <w:rsid w:val="0059093B"/>
    <w:rsid w:val="00590F74"/>
    <w:rsid w:val="005911FB"/>
    <w:rsid w:val="005915C7"/>
    <w:rsid w:val="005916BB"/>
    <w:rsid w:val="005916C7"/>
    <w:rsid w:val="005917EF"/>
    <w:rsid w:val="00592200"/>
    <w:rsid w:val="00592418"/>
    <w:rsid w:val="00592835"/>
    <w:rsid w:val="00592BCA"/>
    <w:rsid w:val="00592EEE"/>
    <w:rsid w:val="00592FFB"/>
    <w:rsid w:val="00593023"/>
    <w:rsid w:val="005933CF"/>
    <w:rsid w:val="0059388A"/>
    <w:rsid w:val="00593A99"/>
    <w:rsid w:val="00593EC1"/>
    <w:rsid w:val="00594424"/>
    <w:rsid w:val="00594939"/>
    <w:rsid w:val="00595545"/>
    <w:rsid w:val="00595D80"/>
    <w:rsid w:val="00596135"/>
    <w:rsid w:val="00596A9C"/>
    <w:rsid w:val="00596DDA"/>
    <w:rsid w:val="00596F90"/>
    <w:rsid w:val="005973C1"/>
    <w:rsid w:val="00597409"/>
    <w:rsid w:val="005979C1"/>
    <w:rsid w:val="00597A2D"/>
    <w:rsid w:val="00597E14"/>
    <w:rsid w:val="005A002F"/>
    <w:rsid w:val="005A0059"/>
    <w:rsid w:val="005A0A1F"/>
    <w:rsid w:val="005A0EA6"/>
    <w:rsid w:val="005A0F04"/>
    <w:rsid w:val="005A118F"/>
    <w:rsid w:val="005A123A"/>
    <w:rsid w:val="005A1347"/>
    <w:rsid w:val="005A1CA3"/>
    <w:rsid w:val="005A24FF"/>
    <w:rsid w:val="005A2E9A"/>
    <w:rsid w:val="005A3069"/>
    <w:rsid w:val="005A3533"/>
    <w:rsid w:val="005A3553"/>
    <w:rsid w:val="005A3FE8"/>
    <w:rsid w:val="005A4C86"/>
    <w:rsid w:val="005A4E04"/>
    <w:rsid w:val="005A4EE6"/>
    <w:rsid w:val="005A5457"/>
    <w:rsid w:val="005A6019"/>
    <w:rsid w:val="005A6449"/>
    <w:rsid w:val="005A6B96"/>
    <w:rsid w:val="005A729F"/>
    <w:rsid w:val="005A73CB"/>
    <w:rsid w:val="005A74DD"/>
    <w:rsid w:val="005A7988"/>
    <w:rsid w:val="005B038F"/>
    <w:rsid w:val="005B04C3"/>
    <w:rsid w:val="005B05BE"/>
    <w:rsid w:val="005B1253"/>
    <w:rsid w:val="005B1913"/>
    <w:rsid w:val="005B27F4"/>
    <w:rsid w:val="005B2E62"/>
    <w:rsid w:val="005B2FE4"/>
    <w:rsid w:val="005B40B5"/>
    <w:rsid w:val="005B44A6"/>
    <w:rsid w:val="005B46A9"/>
    <w:rsid w:val="005B51DC"/>
    <w:rsid w:val="005B6107"/>
    <w:rsid w:val="005B7B33"/>
    <w:rsid w:val="005C0CC2"/>
    <w:rsid w:val="005C0EF2"/>
    <w:rsid w:val="005C0F5C"/>
    <w:rsid w:val="005C1A31"/>
    <w:rsid w:val="005C1B94"/>
    <w:rsid w:val="005C1CB3"/>
    <w:rsid w:val="005C1D89"/>
    <w:rsid w:val="005C1EA7"/>
    <w:rsid w:val="005C2140"/>
    <w:rsid w:val="005C2840"/>
    <w:rsid w:val="005C2BDF"/>
    <w:rsid w:val="005C2F99"/>
    <w:rsid w:val="005C3D55"/>
    <w:rsid w:val="005C469A"/>
    <w:rsid w:val="005C47C6"/>
    <w:rsid w:val="005C4A4E"/>
    <w:rsid w:val="005C5126"/>
    <w:rsid w:val="005C59BF"/>
    <w:rsid w:val="005C5BDA"/>
    <w:rsid w:val="005C5CFF"/>
    <w:rsid w:val="005C615A"/>
    <w:rsid w:val="005C7331"/>
    <w:rsid w:val="005D0091"/>
    <w:rsid w:val="005D0554"/>
    <w:rsid w:val="005D1055"/>
    <w:rsid w:val="005D1157"/>
    <w:rsid w:val="005D2466"/>
    <w:rsid w:val="005D25F7"/>
    <w:rsid w:val="005D2D67"/>
    <w:rsid w:val="005D3657"/>
    <w:rsid w:val="005D3A43"/>
    <w:rsid w:val="005D3C43"/>
    <w:rsid w:val="005D3FA9"/>
    <w:rsid w:val="005D4B24"/>
    <w:rsid w:val="005D4C90"/>
    <w:rsid w:val="005D566D"/>
    <w:rsid w:val="005D59E9"/>
    <w:rsid w:val="005D61BC"/>
    <w:rsid w:val="005D6BA8"/>
    <w:rsid w:val="005D6EE8"/>
    <w:rsid w:val="005D6FF0"/>
    <w:rsid w:val="005D726E"/>
    <w:rsid w:val="005D7963"/>
    <w:rsid w:val="005D7A49"/>
    <w:rsid w:val="005E043E"/>
    <w:rsid w:val="005E0655"/>
    <w:rsid w:val="005E07A1"/>
    <w:rsid w:val="005E13C7"/>
    <w:rsid w:val="005E1F0C"/>
    <w:rsid w:val="005E1F78"/>
    <w:rsid w:val="005E1FF0"/>
    <w:rsid w:val="005E23B9"/>
    <w:rsid w:val="005E2661"/>
    <w:rsid w:val="005E2929"/>
    <w:rsid w:val="005E31DF"/>
    <w:rsid w:val="005E36CB"/>
    <w:rsid w:val="005E3DE1"/>
    <w:rsid w:val="005E3E08"/>
    <w:rsid w:val="005E4085"/>
    <w:rsid w:val="005E4379"/>
    <w:rsid w:val="005E441A"/>
    <w:rsid w:val="005E537C"/>
    <w:rsid w:val="005E579B"/>
    <w:rsid w:val="005E5827"/>
    <w:rsid w:val="005E588F"/>
    <w:rsid w:val="005E58EF"/>
    <w:rsid w:val="005E5C90"/>
    <w:rsid w:val="005E5D32"/>
    <w:rsid w:val="005E5E7A"/>
    <w:rsid w:val="005E689E"/>
    <w:rsid w:val="005E7561"/>
    <w:rsid w:val="005E7BD6"/>
    <w:rsid w:val="005F025C"/>
    <w:rsid w:val="005F0522"/>
    <w:rsid w:val="005F09E2"/>
    <w:rsid w:val="005F17B4"/>
    <w:rsid w:val="005F1DC0"/>
    <w:rsid w:val="005F205E"/>
    <w:rsid w:val="005F27E5"/>
    <w:rsid w:val="005F3083"/>
    <w:rsid w:val="005F320F"/>
    <w:rsid w:val="005F3460"/>
    <w:rsid w:val="005F4E4F"/>
    <w:rsid w:val="005F642D"/>
    <w:rsid w:val="005F6AA1"/>
    <w:rsid w:val="005F6E3C"/>
    <w:rsid w:val="005F7605"/>
    <w:rsid w:val="005F784D"/>
    <w:rsid w:val="005F7B47"/>
    <w:rsid w:val="005F7E42"/>
    <w:rsid w:val="006001E7"/>
    <w:rsid w:val="0060033C"/>
    <w:rsid w:val="0060078C"/>
    <w:rsid w:val="0060169E"/>
    <w:rsid w:val="00601C56"/>
    <w:rsid w:val="006020B1"/>
    <w:rsid w:val="0060216A"/>
    <w:rsid w:val="006024EB"/>
    <w:rsid w:val="00603368"/>
    <w:rsid w:val="006038ED"/>
    <w:rsid w:val="006039EA"/>
    <w:rsid w:val="00603B6F"/>
    <w:rsid w:val="00603C22"/>
    <w:rsid w:val="0060420C"/>
    <w:rsid w:val="00604B73"/>
    <w:rsid w:val="006054F7"/>
    <w:rsid w:val="00605C1C"/>
    <w:rsid w:val="006069C2"/>
    <w:rsid w:val="00606A4C"/>
    <w:rsid w:val="00607139"/>
    <w:rsid w:val="00607216"/>
    <w:rsid w:val="006072A2"/>
    <w:rsid w:val="00607B80"/>
    <w:rsid w:val="00610B47"/>
    <w:rsid w:val="00610C4E"/>
    <w:rsid w:val="00610E5D"/>
    <w:rsid w:val="00610F17"/>
    <w:rsid w:val="00611A1D"/>
    <w:rsid w:val="0061208E"/>
    <w:rsid w:val="006124C3"/>
    <w:rsid w:val="006129A9"/>
    <w:rsid w:val="00612F8D"/>
    <w:rsid w:val="0061463B"/>
    <w:rsid w:val="006148B8"/>
    <w:rsid w:val="00614EE4"/>
    <w:rsid w:val="0061579A"/>
    <w:rsid w:val="00615AC6"/>
    <w:rsid w:val="00615DE6"/>
    <w:rsid w:val="0061606E"/>
    <w:rsid w:val="00616D55"/>
    <w:rsid w:val="00616FAF"/>
    <w:rsid w:val="006176CE"/>
    <w:rsid w:val="00617C09"/>
    <w:rsid w:val="00620115"/>
    <w:rsid w:val="006217E7"/>
    <w:rsid w:val="00621E4D"/>
    <w:rsid w:val="00621F7B"/>
    <w:rsid w:val="00622084"/>
    <w:rsid w:val="00622987"/>
    <w:rsid w:val="00622F5D"/>
    <w:rsid w:val="0062366C"/>
    <w:rsid w:val="00623AD1"/>
    <w:rsid w:val="00624499"/>
    <w:rsid w:val="006245F8"/>
    <w:rsid w:val="00624AD5"/>
    <w:rsid w:val="00624F8D"/>
    <w:rsid w:val="00625B58"/>
    <w:rsid w:val="006262C5"/>
    <w:rsid w:val="00626531"/>
    <w:rsid w:val="0062686B"/>
    <w:rsid w:val="00626DBE"/>
    <w:rsid w:val="00630C0F"/>
    <w:rsid w:val="00632745"/>
    <w:rsid w:val="00632A77"/>
    <w:rsid w:val="00632F60"/>
    <w:rsid w:val="006335C8"/>
    <w:rsid w:val="00633AC2"/>
    <w:rsid w:val="00633BC9"/>
    <w:rsid w:val="00633E1A"/>
    <w:rsid w:val="006340B3"/>
    <w:rsid w:val="00634241"/>
    <w:rsid w:val="0063530E"/>
    <w:rsid w:val="00635961"/>
    <w:rsid w:val="00635B5B"/>
    <w:rsid w:val="00635EB2"/>
    <w:rsid w:val="006367F1"/>
    <w:rsid w:val="0063689D"/>
    <w:rsid w:val="006369EA"/>
    <w:rsid w:val="006406F5"/>
    <w:rsid w:val="00640916"/>
    <w:rsid w:val="00641E51"/>
    <w:rsid w:val="0064241D"/>
    <w:rsid w:val="00642A98"/>
    <w:rsid w:val="00642AA9"/>
    <w:rsid w:val="00642BFC"/>
    <w:rsid w:val="006432A9"/>
    <w:rsid w:val="00643F22"/>
    <w:rsid w:val="00644B09"/>
    <w:rsid w:val="006458FA"/>
    <w:rsid w:val="00646662"/>
    <w:rsid w:val="00646CC1"/>
    <w:rsid w:val="00647227"/>
    <w:rsid w:val="00647324"/>
    <w:rsid w:val="006476AE"/>
    <w:rsid w:val="006502D2"/>
    <w:rsid w:val="00650B03"/>
    <w:rsid w:val="0065120D"/>
    <w:rsid w:val="00651226"/>
    <w:rsid w:val="00651BCA"/>
    <w:rsid w:val="006521B0"/>
    <w:rsid w:val="0065235C"/>
    <w:rsid w:val="006523B6"/>
    <w:rsid w:val="006530A8"/>
    <w:rsid w:val="0065384F"/>
    <w:rsid w:val="00653B91"/>
    <w:rsid w:val="006547D8"/>
    <w:rsid w:val="006551A8"/>
    <w:rsid w:val="006552F1"/>
    <w:rsid w:val="0065592F"/>
    <w:rsid w:val="00655D4B"/>
    <w:rsid w:val="006564D6"/>
    <w:rsid w:val="00657462"/>
    <w:rsid w:val="00660979"/>
    <w:rsid w:val="00660E4B"/>
    <w:rsid w:val="006611E6"/>
    <w:rsid w:val="00661615"/>
    <w:rsid w:val="00661BB2"/>
    <w:rsid w:val="0066215C"/>
    <w:rsid w:val="00662A55"/>
    <w:rsid w:val="00662BB4"/>
    <w:rsid w:val="00663A99"/>
    <w:rsid w:val="00663E9C"/>
    <w:rsid w:val="00664761"/>
    <w:rsid w:val="006652FF"/>
    <w:rsid w:val="00665F7F"/>
    <w:rsid w:val="00666026"/>
    <w:rsid w:val="006666DE"/>
    <w:rsid w:val="00666C6D"/>
    <w:rsid w:val="00666F14"/>
    <w:rsid w:val="00667219"/>
    <w:rsid w:val="00667688"/>
    <w:rsid w:val="00667CF5"/>
    <w:rsid w:val="00667F41"/>
    <w:rsid w:val="00670A96"/>
    <w:rsid w:val="00670ACD"/>
    <w:rsid w:val="006735D2"/>
    <w:rsid w:val="006739B1"/>
    <w:rsid w:val="006744B3"/>
    <w:rsid w:val="006745DB"/>
    <w:rsid w:val="00674AD0"/>
    <w:rsid w:val="006751B2"/>
    <w:rsid w:val="0067541E"/>
    <w:rsid w:val="0067769C"/>
    <w:rsid w:val="00677E39"/>
    <w:rsid w:val="006800F4"/>
    <w:rsid w:val="00680511"/>
    <w:rsid w:val="00680E6E"/>
    <w:rsid w:val="006828E3"/>
    <w:rsid w:val="006834AF"/>
    <w:rsid w:val="00683E86"/>
    <w:rsid w:val="00684511"/>
    <w:rsid w:val="00684B98"/>
    <w:rsid w:val="00684E06"/>
    <w:rsid w:val="00685680"/>
    <w:rsid w:val="006858AE"/>
    <w:rsid w:val="00685B08"/>
    <w:rsid w:val="00685D49"/>
    <w:rsid w:val="00686579"/>
    <w:rsid w:val="00686889"/>
    <w:rsid w:val="00686D8F"/>
    <w:rsid w:val="00690751"/>
    <w:rsid w:val="00690E77"/>
    <w:rsid w:val="00690F2F"/>
    <w:rsid w:val="00691AE6"/>
    <w:rsid w:val="00691B03"/>
    <w:rsid w:val="00691B9F"/>
    <w:rsid w:val="00691EE2"/>
    <w:rsid w:val="00692215"/>
    <w:rsid w:val="00692F12"/>
    <w:rsid w:val="0069314E"/>
    <w:rsid w:val="00693E02"/>
    <w:rsid w:val="006946F5"/>
    <w:rsid w:val="006947D6"/>
    <w:rsid w:val="00694FB8"/>
    <w:rsid w:val="006953B5"/>
    <w:rsid w:val="006958D1"/>
    <w:rsid w:val="00695DF5"/>
    <w:rsid w:val="00696264"/>
    <w:rsid w:val="006965CD"/>
    <w:rsid w:val="0069675E"/>
    <w:rsid w:val="00696AEC"/>
    <w:rsid w:val="00696EC7"/>
    <w:rsid w:val="00697494"/>
    <w:rsid w:val="00697697"/>
    <w:rsid w:val="00697888"/>
    <w:rsid w:val="00697E16"/>
    <w:rsid w:val="006A0253"/>
    <w:rsid w:val="006A1172"/>
    <w:rsid w:val="006A126A"/>
    <w:rsid w:val="006A19C8"/>
    <w:rsid w:val="006A2850"/>
    <w:rsid w:val="006A2EBC"/>
    <w:rsid w:val="006A3C02"/>
    <w:rsid w:val="006A3E67"/>
    <w:rsid w:val="006A411F"/>
    <w:rsid w:val="006A47F7"/>
    <w:rsid w:val="006A4A2D"/>
    <w:rsid w:val="006A4DF7"/>
    <w:rsid w:val="006A4E9B"/>
    <w:rsid w:val="006A6020"/>
    <w:rsid w:val="006A60C5"/>
    <w:rsid w:val="006A6548"/>
    <w:rsid w:val="006A6D64"/>
    <w:rsid w:val="006A7170"/>
    <w:rsid w:val="006A7276"/>
    <w:rsid w:val="006A7523"/>
    <w:rsid w:val="006A77EE"/>
    <w:rsid w:val="006A78C0"/>
    <w:rsid w:val="006A7B84"/>
    <w:rsid w:val="006A7F4B"/>
    <w:rsid w:val="006A7FB9"/>
    <w:rsid w:val="006B0B66"/>
    <w:rsid w:val="006B0E40"/>
    <w:rsid w:val="006B253B"/>
    <w:rsid w:val="006B2620"/>
    <w:rsid w:val="006B311F"/>
    <w:rsid w:val="006B344B"/>
    <w:rsid w:val="006B3891"/>
    <w:rsid w:val="006B3DFF"/>
    <w:rsid w:val="006B3F66"/>
    <w:rsid w:val="006B42BD"/>
    <w:rsid w:val="006B45CD"/>
    <w:rsid w:val="006B473A"/>
    <w:rsid w:val="006B50CA"/>
    <w:rsid w:val="006B5A13"/>
    <w:rsid w:val="006B67E3"/>
    <w:rsid w:val="006B7DD6"/>
    <w:rsid w:val="006B7E41"/>
    <w:rsid w:val="006C032B"/>
    <w:rsid w:val="006C0C1B"/>
    <w:rsid w:val="006C0CF7"/>
    <w:rsid w:val="006C102E"/>
    <w:rsid w:val="006C10AB"/>
    <w:rsid w:val="006C1416"/>
    <w:rsid w:val="006C17A2"/>
    <w:rsid w:val="006C17E0"/>
    <w:rsid w:val="006C2109"/>
    <w:rsid w:val="006C27CC"/>
    <w:rsid w:val="006C2DDA"/>
    <w:rsid w:val="006C342A"/>
    <w:rsid w:val="006C36FD"/>
    <w:rsid w:val="006C42E5"/>
    <w:rsid w:val="006C46E5"/>
    <w:rsid w:val="006C47BE"/>
    <w:rsid w:val="006C4DD7"/>
    <w:rsid w:val="006C53A7"/>
    <w:rsid w:val="006C619E"/>
    <w:rsid w:val="006C61EC"/>
    <w:rsid w:val="006C632B"/>
    <w:rsid w:val="006C649F"/>
    <w:rsid w:val="006C66CA"/>
    <w:rsid w:val="006C744A"/>
    <w:rsid w:val="006C7EEA"/>
    <w:rsid w:val="006D10DF"/>
    <w:rsid w:val="006D13DC"/>
    <w:rsid w:val="006D1612"/>
    <w:rsid w:val="006D180D"/>
    <w:rsid w:val="006D1A90"/>
    <w:rsid w:val="006D255E"/>
    <w:rsid w:val="006D38E3"/>
    <w:rsid w:val="006D4325"/>
    <w:rsid w:val="006D4797"/>
    <w:rsid w:val="006D5E95"/>
    <w:rsid w:val="006D5F27"/>
    <w:rsid w:val="006D5F90"/>
    <w:rsid w:val="006D5F99"/>
    <w:rsid w:val="006D6056"/>
    <w:rsid w:val="006D6191"/>
    <w:rsid w:val="006D714D"/>
    <w:rsid w:val="006D71F1"/>
    <w:rsid w:val="006D7319"/>
    <w:rsid w:val="006D737C"/>
    <w:rsid w:val="006D73C2"/>
    <w:rsid w:val="006D7542"/>
    <w:rsid w:val="006D7594"/>
    <w:rsid w:val="006D7AF2"/>
    <w:rsid w:val="006D7C7E"/>
    <w:rsid w:val="006E13D2"/>
    <w:rsid w:val="006E23BE"/>
    <w:rsid w:val="006E2AC5"/>
    <w:rsid w:val="006E328B"/>
    <w:rsid w:val="006E38BC"/>
    <w:rsid w:val="006E40D1"/>
    <w:rsid w:val="006E454A"/>
    <w:rsid w:val="006E4E73"/>
    <w:rsid w:val="006E5C8F"/>
    <w:rsid w:val="006E5E1C"/>
    <w:rsid w:val="006E5F50"/>
    <w:rsid w:val="006E6266"/>
    <w:rsid w:val="006E6349"/>
    <w:rsid w:val="006E69BA"/>
    <w:rsid w:val="006E6F8E"/>
    <w:rsid w:val="006E7337"/>
    <w:rsid w:val="006F03AD"/>
    <w:rsid w:val="006F0938"/>
    <w:rsid w:val="006F0BA1"/>
    <w:rsid w:val="006F1588"/>
    <w:rsid w:val="006F2538"/>
    <w:rsid w:val="006F25B3"/>
    <w:rsid w:val="006F3729"/>
    <w:rsid w:val="006F40A4"/>
    <w:rsid w:val="006F42D5"/>
    <w:rsid w:val="006F45A2"/>
    <w:rsid w:val="006F5812"/>
    <w:rsid w:val="006F5C2E"/>
    <w:rsid w:val="006F5C85"/>
    <w:rsid w:val="006F5DB8"/>
    <w:rsid w:val="006F5DD0"/>
    <w:rsid w:val="006F6630"/>
    <w:rsid w:val="006F6D4F"/>
    <w:rsid w:val="006F6EF4"/>
    <w:rsid w:val="006F7B18"/>
    <w:rsid w:val="006F7BA7"/>
    <w:rsid w:val="007005C7"/>
    <w:rsid w:val="0070066B"/>
    <w:rsid w:val="007006EA"/>
    <w:rsid w:val="0070082B"/>
    <w:rsid w:val="00701029"/>
    <w:rsid w:val="00701467"/>
    <w:rsid w:val="0070162E"/>
    <w:rsid w:val="00701959"/>
    <w:rsid w:val="00701E37"/>
    <w:rsid w:val="00702CD3"/>
    <w:rsid w:val="00702CE8"/>
    <w:rsid w:val="00703C1F"/>
    <w:rsid w:val="00703D72"/>
    <w:rsid w:val="007041F0"/>
    <w:rsid w:val="00705EC9"/>
    <w:rsid w:val="00706559"/>
    <w:rsid w:val="00706613"/>
    <w:rsid w:val="00706847"/>
    <w:rsid w:val="00706890"/>
    <w:rsid w:val="00706F3D"/>
    <w:rsid w:val="00707DD4"/>
    <w:rsid w:val="0071011A"/>
    <w:rsid w:val="007102A6"/>
    <w:rsid w:val="007106C6"/>
    <w:rsid w:val="0071161A"/>
    <w:rsid w:val="007121AA"/>
    <w:rsid w:val="00712206"/>
    <w:rsid w:val="00712492"/>
    <w:rsid w:val="00712597"/>
    <w:rsid w:val="00712635"/>
    <w:rsid w:val="00712CB1"/>
    <w:rsid w:val="0071324E"/>
    <w:rsid w:val="007142A2"/>
    <w:rsid w:val="0071446D"/>
    <w:rsid w:val="007147C4"/>
    <w:rsid w:val="00714A06"/>
    <w:rsid w:val="00714DB3"/>
    <w:rsid w:val="0071501F"/>
    <w:rsid w:val="00715161"/>
    <w:rsid w:val="0071558D"/>
    <w:rsid w:val="00715716"/>
    <w:rsid w:val="00715CE8"/>
    <w:rsid w:val="00715F86"/>
    <w:rsid w:val="00716A1C"/>
    <w:rsid w:val="00716C4D"/>
    <w:rsid w:val="0072022F"/>
    <w:rsid w:val="007203AB"/>
    <w:rsid w:val="00720AD5"/>
    <w:rsid w:val="00720B4A"/>
    <w:rsid w:val="00720BB6"/>
    <w:rsid w:val="007216F5"/>
    <w:rsid w:val="007217DA"/>
    <w:rsid w:val="007218CB"/>
    <w:rsid w:val="00721C8B"/>
    <w:rsid w:val="0072268D"/>
    <w:rsid w:val="007227F9"/>
    <w:rsid w:val="00722B2F"/>
    <w:rsid w:val="00722B71"/>
    <w:rsid w:val="00723F75"/>
    <w:rsid w:val="00724440"/>
    <w:rsid w:val="007248D3"/>
    <w:rsid w:val="00724B7F"/>
    <w:rsid w:val="0072514A"/>
    <w:rsid w:val="00725707"/>
    <w:rsid w:val="00725BC6"/>
    <w:rsid w:val="007260AF"/>
    <w:rsid w:val="00726248"/>
    <w:rsid w:val="0072655D"/>
    <w:rsid w:val="00727087"/>
    <w:rsid w:val="00727C0D"/>
    <w:rsid w:val="00727D63"/>
    <w:rsid w:val="00730272"/>
    <w:rsid w:val="00731406"/>
    <w:rsid w:val="007317AF"/>
    <w:rsid w:val="00732021"/>
    <w:rsid w:val="0073224F"/>
    <w:rsid w:val="00732344"/>
    <w:rsid w:val="00732B87"/>
    <w:rsid w:val="00732D29"/>
    <w:rsid w:val="00732D30"/>
    <w:rsid w:val="00732D66"/>
    <w:rsid w:val="00733129"/>
    <w:rsid w:val="0073390E"/>
    <w:rsid w:val="00733A5C"/>
    <w:rsid w:val="00733CF1"/>
    <w:rsid w:val="00734071"/>
    <w:rsid w:val="007342BE"/>
    <w:rsid w:val="00734A6B"/>
    <w:rsid w:val="00735121"/>
    <w:rsid w:val="0073552A"/>
    <w:rsid w:val="0073587C"/>
    <w:rsid w:val="00735AAA"/>
    <w:rsid w:val="00735CC6"/>
    <w:rsid w:val="00736639"/>
    <w:rsid w:val="007367B0"/>
    <w:rsid w:val="00736FB8"/>
    <w:rsid w:val="007370FA"/>
    <w:rsid w:val="00737314"/>
    <w:rsid w:val="007378D2"/>
    <w:rsid w:val="007378FA"/>
    <w:rsid w:val="00737A6B"/>
    <w:rsid w:val="00740296"/>
    <w:rsid w:val="007402F2"/>
    <w:rsid w:val="00740552"/>
    <w:rsid w:val="007406F7"/>
    <w:rsid w:val="0074081D"/>
    <w:rsid w:val="0074085C"/>
    <w:rsid w:val="00740FC9"/>
    <w:rsid w:val="0074108F"/>
    <w:rsid w:val="00741628"/>
    <w:rsid w:val="00741672"/>
    <w:rsid w:val="0074350D"/>
    <w:rsid w:val="00743BE0"/>
    <w:rsid w:val="00744564"/>
    <w:rsid w:val="00744762"/>
    <w:rsid w:val="007448D4"/>
    <w:rsid w:val="00745B27"/>
    <w:rsid w:val="00745BCE"/>
    <w:rsid w:val="00745D2E"/>
    <w:rsid w:val="00746425"/>
    <w:rsid w:val="00746A87"/>
    <w:rsid w:val="00747BD1"/>
    <w:rsid w:val="00750073"/>
    <w:rsid w:val="00750954"/>
    <w:rsid w:val="00750B41"/>
    <w:rsid w:val="00751950"/>
    <w:rsid w:val="00751D2C"/>
    <w:rsid w:val="00751EC6"/>
    <w:rsid w:val="00751F0D"/>
    <w:rsid w:val="007524E7"/>
    <w:rsid w:val="00752716"/>
    <w:rsid w:val="007527F2"/>
    <w:rsid w:val="007539E1"/>
    <w:rsid w:val="007540DE"/>
    <w:rsid w:val="00754802"/>
    <w:rsid w:val="0075563D"/>
    <w:rsid w:val="00755857"/>
    <w:rsid w:val="00755EB2"/>
    <w:rsid w:val="00756F27"/>
    <w:rsid w:val="00760042"/>
    <w:rsid w:val="00760FB7"/>
    <w:rsid w:val="00761A80"/>
    <w:rsid w:val="00761C43"/>
    <w:rsid w:val="00762C59"/>
    <w:rsid w:val="007635C8"/>
    <w:rsid w:val="0076388D"/>
    <w:rsid w:val="00764341"/>
    <w:rsid w:val="007644F9"/>
    <w:rsid w:val="00764F3F"/>
    <w:rsid w:val="0076539F"/>
    <w:rsid w:val="0076564B"/>
    <w:rsid w:val="00765733"/>
    <w:rsid w:val="00765744"/>
    <w:rsid w:val="007662DA"/>
    <w:rsid w:val="00766A08"/>
    <w:rsid w:val="00766E35"/>
    <w:rsid w:val="00767212"/>
    <w:rsid w:val="00767FCB"/>
    <w:rsid w:val="007700FD"/>
    <w:rsid w:val="00770362"/>
    <w:rsid w:val="00770C4E"/>
    <w:rsid w:val="00771388"/>
    <w:rsid w:val="00771A40"/>
    <w:rsid w:val="00772138"/>
    <w:rsid w:val="0077218A"/>
    <w:rsid w:val="007725FD"/>
    <w:rsid w:val="00772AB8"/>
    <w:rsid w:val="007730E8"/>
    <w:rsid w:val="0077350C"/>
    <w:rsid w:val="00773619"/>
    <w:rsid w:val="00773678"/>
    <w:rsid w:val="00773688"/>
    <w:rsid w:val="00773DA8"/>
    <w:rsid w:val="0077452D"/>
    <w:rsid w:val="00774A9F"/>
    <w:rsid w:val="007756C5"/>
    <w:rsid w:val="0077617D"/>
    <w:rsid w:val="007768D5"/>
    <w:rsid w:val="00776DEF"/>
    <w:rsid w:val="00776ED6"/>
    <w:rsid w:val="00777556"/>
    <w:rsid w:val="007775D1"/>
    <w:rsid w:val="00777C6A"/>
    <w:rsid w:val="0078006B"/>
    <w:rsid w:val="007807DD"/>
    <w:rsid w:val="00780B9A"/>
    <w:rsid w:val="00780F19"/>
    <w:rsid w:val="007813A6"/>
    <w:rsid w:val="00781CED"/>
    <w:rsid w:val="00782CCB"/>
    <w:rsid w:val="00783085"/>
    <w:rsid w:val="007835B8"/>
    <w:rsid w:val="00783CA4"/>
    <w:rsid w:val="00784083"/>
    <w:rsid w:val="00784676"/>
    <w:rsid w:val="007849A2"/>
    <w:rsid w:val="00785029"/>
    <w:rsid w:val="00785208"/>
    <w:rsid w:val="007853CF"/>
    <w:rsid w:val="00785A16"/>
    <w:rsid w:val="00785F2A"/>
    <w:rsid w:val="00786317"/>
    <w:rsid w:val="007874A0"/>
    <w:rsid w:val="00787F51"/>
    <w:rsid w:val="00790035"/>
    <w:rsid w:val="0079018C"/>
    <w:rsid w:val="00790685"/>
    <w:rsid w:val="00790A8B"/>
    <w:rsid w:val="00790C11"/>
    <w:rsid w:val="00791B25"/>
    <w:rsid w:val="007920F1"/>
    <w:rsid w:val="007925BB"/>
    <w:rsid w:val="00792CAD"/>
    <w:rsid w:val="00792D39"/>
    <w:rsid w:val="00793E85"/>
    <w:rsid w:val="007940B0"/>
    <w:rsid w:val="007941FC"/>
    <w:rsid w:val="0079438D"/>
    <w:rsid w:val="0079448A"/>
    <w:rsid w:val="007945B5"/>
    <w:rsid w:val="00794A9A"/>
    <w:rsid w:val="00795447"/>
    <w:rsid w:val="007958AD"/>
    <w:rsid w:val="00795C96"/>
    <w:rsid w:val="0079666D"/>
    <w:rsid w:val="00796A95"/>
    <w:rsid w:val="00796B5D"/>
    <w:rsid w:val="00797086"/>
    <w:rsid w:val="007972C9"/>
    <w:rsid w:val="00797393"/>
    <w:rsid w:val="00797BDB"/>
    <w:rsid w:val="00797D77"/>
    <w:rsid w:val="00797D84"/>
    <w:rsid w:val="00797FC1"/>
    <w:rsid w:val="007A00B7"/>
    <w:rsid w:val="007A0358"/>
    <w:rsid w:val="007A04FF"/>
    <w:rsid w:val="007A1D9D"/>
    <w:rsid w:val="007A1F6E"/>
    <w:rsid w:val="007A2A42"/>
    <w:rsid w:val="007A347F"/>
    <w:rsid w:val="007A3681"/>
    <w:rsid w:val="007A3D0A"/>
    <w:rsid w:val="007A3E44"/>
    <w:rsid w:val="007A41E4"/>
    <w:rsid w:val="007A48BF"/>
    <w:rsid w:val="007A4CAE"/>
    <w:rsid w:val="007A5E37"/>
    <w:rsid w:val="007A6018"/>
    <w:rsid w:val="007A64D1"/>
    <w:rsid w:val="007A6733"/>
    <w:rsid w:val="007A692D"/>
    <w:rsid w:val="007A7085"/>
    <w:rsid w:val="007A79BB"/>
    <w:rsid w:val="007A7B15"/>
    <w:rsid w:val="007A7D77"/>
    <w:rsid w:val="007B109D"/>
    <w:rsid w:val="007B1536"/>
    <w:rsid w:val="007B20DB"/>
    <w:rsid w:val="007B2783"/>
    <w:rsid w:val="007B34A8"/>
    <w:rsid w:val="007B3549"/>
    <w:rsid w:val="007B4573"/>
    <w:rsid w:val="007B4A97"/>
    <w:rsid w:val="007B4C09"/>
    <w:rsid w:val="007B4E1E"/>
    <w:rsid w:val="007B59C9"/>
    <w:rsid w:val="007B5C48"/>
    <w:rsid w:val="007B5EA1"/>
    <w:rsid w:val="007B5EC2"/>
    <w:rsid w:val="007B5FDF"/>
    <w:rsid w:val="007B6C02"/>
    <w:rsid w:val="007B70FE"/>
    <w:rsid w:val="007B7174"/>
    <w:rsid w:val="007B7536"/>
    <w:rsid w:val="007B7B10"/>
    <w:rsid w:val="007B7C51"/>
    <w:rsid w:val="007C01C6"/>
    <w:rsid w:val="007C12D0"/>
    <w:rsid w:val="007C1534"/>
    <w:rsid w:val="007C19E7"/>
    <w:rsid w:val="007C1D15"/>
    <w:rsid w:val="007C1E82"/>
    <w:rsid w:val="007C27C2"/>
    <w:rsid w:val="007C2D62"/>
    <w:rsid w:val="007C2EDF"/>
    <w:rsid w:val="007C36FC"/>
    <w:rsid w:val="007C3C3F"/>
    <w:rsid w:val="007C4171"/>
    <w:rsid w:val="007C42A1"/>
    <w:rsid w:val="007C48F4"/>
    <w:rsid w:val="007C4BF4"/>
    <w:rsid w:val="007C4C1C"/>
    <w:rsid w:val="007C5650"/>
    <w:rsid w:val="007C5773"/>
    <w:rsid w:val="007C6F4C"/>
    <w:rsid w:val="007C743E"/>
    <w:rsid w:val="007C7A57"/>
    <w:rsid w:val="007D0592"/>
    <w:rsid w:val="007D0C47"/>
    <w:rsid w:val="007D1E0B"/>
    <w:rsid w:val="007D283C"/>
    <w:rsid w:val="007D28B1"/>
    <w:rsid w:val="007D2D14"/>
    <w:rsid w:val="007D2EE4"/>
    <w:rsid w:val="007D3318"/>
    <w:rsid w:val="007D3AA2"/>
    <w:rsid w:val="007D3BC7"/>
    <w:rsid w:val="007D404D"/>
    <w:rsid w:val="007D4934"/>
    <w:rsid w:val="007D4FD9"/>
    <w:rsid w:val="007D5202"/>
    <w:rsid w:val="007D568C"/>
    <w:rsid w:val="007D5CC4"/>
    <w:rsid w:val="007D5D72"/>
    <w:rsid w:val="007D5E8B"/>
    <w:rsid w:val="007D64E3"/>
    <w:rsid w:val="007D6C24"/>
    <w:rsid w:val="007D7022"/>
    <w:rsid w:val="007E0855"/>
    <w:rsid w:val="007E0F59"/>
    <w:rsid w:val="007E1704"/>
    <w:rsid w:val="007E1893"/>
    <w:rsid w:val="007E225C"/>
    <w:rsid w:val="007E2384"/>
    <w:rsid w:val="007E24C2"/>
    <w:rsid w:val="007E2705"/>
    <w:rsid w:val="007E36E7"/>
    <w:rsid w:val="007E372A"/>
    <w:rsid w:val="007E40EB"/>
    <w:rsid w:val="007E59A8"/>
    <w:rsid w:val="007E5E61"/>
    <w:rsid w:val="007E66D0"/>
    <w:rsid w:val="007E6835"/>
    <w:rsid w:val="007E6E2A"/>
    <w:rsid w:val="007E779F"/>
    <w:rsid w:val="007F0067"/>
    <w:rsid w:val="007F0C05"/>
    <w:rsid w:val="007F151F"/>
    <w:rsid w:val="007F1A3E"/>
    <w:rsid w:val="007F1D0B"/>
    <w:rsid w:val="007F1EED"/>
    <w:rsid w:val="007F2708"/>
    <w:rsid w:val="007F2ACC"/>
    <w:rsid w:val="007F4254"/>
    <w:rsid w:val="007F4C90"/>
    <w:rsid w:val="007F4E18"/>
    <w:rsid w:val="007F51E8"/>
    <w:rsid w:val="007F5E82"/>
    <w:rsid w:val="007F61EE"/>
    <w:rsid w:val="007F6CB7"/>
    <w:rsid w:val="007F7130"/>
    <w:rsid w:val="007F7DF7"/>
    <w:rsid w:val="007F7FB1"/>
    <w:rsid w:val="0080043A"/>
    <w:rsid w:val="00800A21"/>
    <w:rsid w:val="00800EA7"/>
    <w:rsid w:val="00802104"/>
    <w:rsid w:val="0080229E"/>
    <w:rsid w:val="008022AD"/>
    <w:rsid w:val="00802471"/>
    <w:rsid w:val="00802D2B"/>
    <w:rsid w:val="008035E3"/>
    <w:rsid w:val="00803D41"/>
    <w:rsid w:val="00804372"/>
    <w:rsid w:val="008049AF"/>
    <w:rsid w:val="00805340"/>
    <w:rsid w:val="008054A2"/>
    <w:rsid w:val="00805CC0"/>
    <w:rsid w:val="00805DA9"/>
    <w:rsid w:val="00805E69"/>
    <w:rsid w:val="00807247"/>
    <w:rsid w:val="00807BC8"/>
    <w:rsid w:val="008102C2"/>
    <w:rsid w:val="00810383"/>
    <w:rsid w:val="00810B65"/>
    <w:rsid w:val="00810CF2"/>
    <w:rsid w:val="00812EF3"/>
    <w:rsid w:val="0081445A"/>
    <w:rsid w:val="00814B71"/>
    <w:rsid w:val="0081521F"/>
    <w:rsid w:val="00815302"/>
    <w:rsid w:val="0081573E"/>
    <w:rsid w:val="00816D05"/>
    <w:rsid w:val="00817013"/>
    <w:rsid w:val="00817250"/>
    <w:rsid w:val="008173C7"/>
    <w:rsid w:val="00817C8D"/>
    <w:rsid w:val="00817D28"/>
    <w:rsid w:val="00820233"/>
    <w:rsid w:val="00820258"/>
    <w:rsid w:val="008202CD"/>
    <w:rsid w:val="0082031C"/>
    <w:rsid w:val="008203CD"/>
    <w:rsid w:val="0082098A"/>
    <w:rsid w:val="00820B6F"/>
    <w:rsid w:val="00821361"/>
    <w:rsid w:val="00821AA9"/>
    <w:rsid w:val="00821C2F"/>
    <w:rsid w:val="00822001"/>
    <w:rsid w:val="0082282C"/>
    <w:rsid w:val="008243BC"/>
    <w:rsid w:val="008246CC"/>
    <w:rsid w:val="00824BF6"/>
    <w:rsid w:val="00825886"/>
    <w:rsid w:val="00825906"/>
    <w:rsid w:val="0082646D"/>
    <w:rsid w:val="00826C5C"/>
    <w:rsid w:val="00827250"/>
    <w:rsid w:val="00827975"/>
    <w:rsid w:val="00827D65"/>
    <w:rsid w:val="0083106C"/>
    <w:rsid w:val="00831A38"/>
    <w:rsid w:val="00831B69"/>
    <w:rsid w:val="0083354E"/>
    <w:rsid w:val="00833DEF"/>
    <w:rsid w:val="00835DB3"/>
    <w:rsid w:val="008363B6"/>
    <w:rsid w:val="00836655"/>
    <w:rsid w:val="00836657"/>
    <w:rsid w:val="00836A50"/>
    <w:rsid w:val="00836AEF"/>
    <w:rsid w:val="008375FB"/>
    <w:rsid w:val="00837E36"/>
    <w:rsid w:val="0084021A"/>
    <w:rsid w:val="00840254"/>
    <w:rsid w:val="00840FE1"/>
    <w:rsid w:val="00841668"/>
    <w:rsid w:val="0084227E"/>
    <w:rsid w:val="008423EF"/>
    <w:rsid w:val="0084302B"/>
    <w:rsid w:val="008431C9"/>
    <w:rsid w:val="00843553"/>
    <w:rsid w:val="008441EF"/>
    <w:rsid w:val="00845155"/>
    <w:rsid w:val="008460BE"/>
    <w:rsid w:val="008462A9"/>
    <w:rsid w:val="00846F75"/>
    <w:rsid w:val="0084729B"/>
    <w:rsid w:val="00847BEE"/>
    <w:rsid w:val="008500C6"/>
    <w:rsid w:val="008507BA"/>
    <w:rsid w:val="008509A4"/>
    <w:rsid w:val="00851D54"/>
    <w:rsid w:val="00851DA4"/>
    <w:rsid w:val="00852361"/>
    <w:rsid w:val="00852741"/>
    <w:rsid w:val="00853037"/>
    <w:rsid w:val="00854AB0"/>
    <w:rsid w:val="00854CC1"/>
    <w:rsid w:val="00855555"/>
    <w:rsid w:val="00855672"/>
    <w:rsid w:val="00855675"/>
    <w:rsid w:val="00855744"/>
    <w:rsid w:val="00855F8F"/>
    <w:rsid w:val="00856526"/>
    <w:rsid w:val="008565FE"/>
    <w:rsid w:val="0085673A"/>
    <w:rsid w:val="00856BB9"/>
    <w:rsid w:val="00856D6F"/>
    <w:rsid w:val="00856DC6"/>
    <w:rsid w:val="008570D9"/>
    <w:rsid w:val="00857393"/>
    <w:rsid w:val="00857394"/>
    <w:rsid w:val="008573CF"/>
    <w:rsid w:val="008578DB"/>
    <w:rsid w:val="008608D0"/>
    <w:rsid w:val="0086150A"/>
    <w:rsid w:val="008616AA"/>
    <w:rsid w:val="00861D5D"/>
    <w:rsid w:val="0086205E"/>
    <w:rsid w:val="0086217C"/>
    <w:rsid w:val="00863467"/>
    <w:rsid w:val="00863598"/>
    <w:rsid w:val="00863807"/>
    <w:rsid w:val="00863C77"/>
    <w:rsid w:val="00863DBF"/>
    <w:rsid w:val="008641B2"/>
    <w:rsid w:val="00864C52"/>
    <w:rsid w:val="008650D4"/>
    <w:rsid w:val="00865673"/>
    <w:rsid w:val="00865AF2"/>
    <w:rsid w:val="00865C28"/>
    <w:rsid w:val="00865D53"/>
    <w:rsid w:val="0086605E"/>
    <w:rsid w:val="0086643D"/>
    <w:rsid w:val="008671FD"/>
    <w:rsid w:val="00867E06"/>
    <w:rsid w:val="008705CB"/>
    <w:rsid w:val="0087138D"/>
    <w:rsid w:val="008718B1"/>
    <w:rsid w:val="00872562"/>
    <w:rsid w:val="00873318"/>
    <w:rsid w:val="00873C83"/>
    <w:rsid w:val="008749ED"/>
    <w:rsid w:val="008758AE"/>
    <w:rsid w:val="00876614"/>
    <w:rsid w:val="008774D1"/>
    <w:rsid w:val="00877716"/>
    <w:rsid w:val="00880160"/>
    <w:rsid w:val="00880506"/>
    <w:rsid w:val="008805B4"/>
    <w:rsid w:val="00880F49"/>
    <w:rsid w:val="00881847"/>
    <w:rsid w:val="00881AB6"/>
    <w:rsid w:val="00883A03"/>
    <w:rsid w:val="00884744"/>
    <w:rsid w:val="0088525A"/>
    <w:rsid w:val="00885A95"/>
    <w:rsid w:val="008864C4"/>
    <w:rsid w:val="0088791B"/>
    <w:rsid w:val="00890757"/>
    <w:rsid w:val="0089146F"/>
    <w:rsid w:val="00891DE5"/>
    <w:rsid w:val="008931AE"/>
    <w:rsid w:val="00893445"/>
    <w:rsid w:val="00893F69"/>
    <w:rsid w:val="008940A0"/>
    <w:rsid w:val="00894761"/>
    <w:rsid w:val="00895012"/>
    <w:rsid w:val="008950FF"/>
    <w:rsid w:val="00895101"/>
    <w:rsid w:val="008959B4"/>
    <w:rsid w:val="00896939"/>
    <w:rsid w:val="008969CC"/>
    <w:rsid w:val="008A1656"/>
    <w:rsid w:val="008A1FD3"/>
    <w:rsid w:val="008A223C"/>
    <w:rsid w:val="008A2273"/>
    <w:rsid w:val="008A22F0"/>
    <w:rsid w:val="008A2BB0"/>
    <w:rsid w:val="008A2F35"/>
    <w:rsid w:val="008A2F77"/>
    <w:rsid w:val="008A3C15"/>
    <w:rsid w:val="008A3C2D"/>
    <w:rsid w:val="008A4ACE"/>
    <w:rsid w:val="008A574A"/>
    <w:rsid w:val="008A5B05"/>
    <w:rsid w:val="008A5F9D"/>
    <w:rsid w:val="008A6691"/>
    <w:rsid w:val="008A688D"/>
    <w:rsid w:val="008A6ACB"/>
    <w:rsid w:val="008A6B36"/>
    <w:rsid w:val="008A6DB6"/>
    <w:rsid w:val="008A7A6B"/>
    <w:rsid w:val="008B01C6"/>
    <w:rsid w:val="008B0ABE"/>
    <w:rsid w:val="008B0EC2"/>
    <w:rsid w:val="008B138D"/>
    <w:rsid w:val="008B165A"/>
    <w:rsid w:val="008B16BD"/>
    <w:rsid w:val="008B213D"/>
    <w:rsid w:val="008B23AF"/>
    <w:rsid w:val="008B3BEF"/>
    <w:rsid w:val="008B3D5C"/>
    <w:rsid w:val="008B3F4A"/>
    <w:rsid w:val="008B4D02"/>
    <w:rsid w:val="008B54AA"/>
    <w:rsid w:val="008B5946"/>
    <w:rsid w:val="008B5C1A"/>
    <w:rsid w:val="008B605B"/>
    <w:rsid w:val="008B71E0"/>
    <w:rsid w:val="008C04D8"/>
    <w:rsid w:val="008C0C30"/>
    <w:rsid w:val="008C1ADA"/>
    <w:rsid w:val="008C1C3A"/>
    <w:rsid w:val="008C27A2"/>
    <w:rsid w:val="008C297B"/>
    <w:rsid w:val="008C347E"/>
    <w:rsid w:val="008C3847"/>
    <w:rsid w:val="008C3BEA"/>
    <w:rsid w:val="008C41AA"/>
    <w:rsid w:val="008C4F66"/>
    <w:rsid w:val="008C6116"/>
    <w:rsid w:val="008C67D5"/>
    <w:rsid w:val="008C6EF6"/>
    <w:rsid w:val="008C7432"/>
    <w:rsid w:val="008C75C1"/>
    <w:rsid w:val="008D09D0"/>
    <w:rsid w:val="008D176B"/>
    <w:rsid w:val="008D23CC"/>
    <w:rsid w:val="008D293B"/>
    <w:rsid w:val="008D2C4A"/>
    <w:rsid w:val="008D353A"/>
    <w:rsid w:val="008D36D1"/>
    <w:rsid w:val="008D4A6A"/>
    <w:rsid w:val="008E1239"/>
    <w:rsid w:val="008E146B"/>
    <w:rsid w:val="008E2067"/>
    <w:rsid w:val="008E2295"/>
    <w:rsid w:val="008E2AF1"/>
    <w:rsid w:val="008E3799"/>
    <w:rsid w:val="008E37BD"/>
    <w:rsid w:val="008E3C89"/>
    <w:rsid w:val="008E40AC"/>
    <w:rsid w:val="008E42A4"/>
    <w:rsid w:val="008E450A"/>
    <w:rsid w:val="008E4676"/>
    <w:rsid w:val="008E488A"/>
    <w:rsid w:val="008E4B35"/>
    <w:rsid w:val="008E57F8"/>
    <w:rsid w:val="008E5A90"/>
    <w:rsid w:val="008E5F83"/>
    <w:rsid w:val="008E62C4"/>
    <w:rsid w:val="008E79E3"/>
    <w:rsid w:val="008F0001"/>
    <w:rsid w:val="008F0A16"/>
    <w:rsid w:val="008F0B1D"/>
    <w:rsid w:val="008F0CA0"/>
    <w:rsid w:val="008F0EFA"/>
    <w:rsid w:val="008F105C"/>
    <w:rsid w:val="008F13BF"/>
    <w:rsid w:val="008F2080"/>
    <w:rsid w:val="008F258C"/>
    <w:rsid w:val="008F287F"/>
    <w:rsid w:val="008F2EDB"/>
    <w:rsid w:val="008F313E"/>
    <w:rsid w:val="008F37D6"/>
    <w:rsid w:val="008F3C4D"/>
    <w:rsid w:val="008F45C2"/>
    <w:rsid w:val="008F49C0"/>
    <w:rsid w:val="008F4FDA"/>
    <w:rsid w:val="008F52A1"/>
    <w:rsid w:val="008F5F15"/>
    <w:rsid w:val="008F643A"/>
    <w:rsid w:val="008F6B7C"/>
    <w:rsid w:val="008F6C8E"/>
    <w:rsid w:val="008F76D5"/>
    <w:rsid w:val="00900532"/>
    <w:rsid w:val="00900932"/>
    <w:rsid w:val="009009D8"/>
    <w:rsid w:val="00900F31"/>
    <w:rsid w:val="009015C4"/>
    <w:rsid w:val="00901651"/>
    <w:rsid w:val="0090181F"/>
    <w:rsid w:val="00901934"/>
    <w:rsid w:val="00901C5F"/>
    <w:rsid w:val="0090281B"/>
    <w:rsid w:val="00902B7E"/>
    <w:rsid w:val="00902EC7"/>
    <w:rsid w:val="00903E25"/>
    <w:rsid w:val="00903F3B"/>
    <w:rsid w:val="009042A8"/>
    <w:rsid w:val="009042A9"/>
    <w:rsid w:val="00905CD2"/>
    <w:rsid w:val="0090644A"/>
    <w:rsid w:val="00906868"/>
    <w:rsid w:val="00906AAB"/>
    <w:rsid w:val="00907284"/>
    <w:rsid w:val="009102E4"/>
    <w:rsid w:val="00910DE5"/>
    <w:rsid w:val="0091130A"/>
    <w:rsid w:val="0091157B"/>
    <w:rsid w:val="00911AE5"/>
    <w:rsid w:val="00911B59"/>
    <w:rsid w:val="00911FE5"/>
    <w:rsid w:val="00912540"/>
    <w:rsid w:val="0091264E"/>
    <w:rsid w:val="00912E6B"/>
    <w:rsid w:val="00913732"/>
    <w:rsid w:val="00913BF9"/>
    <w:rsid w:val="0091416E"/>
    <w:rsid w:val="00914472"/>
    <w:rsid w:val="00914B1B"/>
    <w:rsid w:val="00915599"/>
    <w:rsid w:val="009159E1"/>
    <w:rsid w:val="00915DE1"/>
    <w:rsid w:val="00915E58"/>
    <w:rsid w:val="009163CD"/>
    <w:rsid w:val="009166E3"/>
    <w:rsid w:val="00916EC9"/>
    <w:rsid w:val="00917AB3"/>
    <w:rsid w:val="009201A9"/>
    <w:rsid w:val="009211FD"/>
    <w:rsid w:val="00921E37"/>
    <w:rsid w:val="00922134"/>
    <w:rsid w:val="009229D6"/>
    <w:rsid w:val="00922EEA"/>
    <w:rsid w:val="00922F51"/>
    <w:rsid w:val="00923043"/>
    <w:rsid w:val="009237ED"/>
    <w:rsid w:val="00924AF4"/>
    <w:rsid w:val="00924DE9"/>
    <w:rsid w:val="0092537D"/>
    <w:rsid w:val="00925C37"/>
    <w:rsid w:val="00926548"/>
    <w:rsid w:val="0092660E"/>
    <w:rsid w:val="009269CC"/>
    <w:rsid w:val="00926D8C"/>
    <w:rsid w:val="00927A23"/>
    <w:rsid w:val="009309D3"/>
    <w:rsid w:val="00930A03"/>
    <w:rsid w:val="00930F8A"/>
    <w:rsid w:val="00931CD7"/>
    <w:rsid w:val="00931E49"/>
    <w:rsid w:val="009321B9"/>
    <w:rsid w:val="00932400"/>
    <w:rsid w:val="00932758"/>
    <w:rsid w:val="0093425B"/>
    <w:rsid w:val="0093443C"/>
    <w:rsid w:val="0093494B"/>
    <w:rsid w:val="00935CD4"/>
    <w:rsid w:val="009363A3"/>
    <w:rsid w:val="00936648"/>
    <w:rsid w:val="00936822"/>
    <w:rsid w:val="00936E15"/>
    <w:rsid w:val="00937908"/>
    <w:rsid w:val="0094097F"/>
    <w:rsid w:val="00940B04"/>
    <w:rsid w:val="00941217"/>
    <w:rsid w:val="009412BF"/>
    <w:rsid w:val="00941736"/>
    <w:rsid w:val="00941F0E"/>
    <w:rsid w:val="0094211D"/>
    <w:rsid w:val="009425BE"/>
    <w:rsid w:val="00942985"/>
    <w:rsid w:val="009429B9"/>
    <w:rsid w:val="00942A4C"/>
    <w:rsid w:val="00943670"/>
    <w:rsid w:val="00943711"/>
    <w:rsid w:val="009439BE"/>
    <w:rsid w:val="00943B4E"/>
    <w:rsid w:val="00944571"/>
    <w:rsid w:val="00944AE6"/>
    <w:rsid w:val="00944B58"/>
    <w:rsid w:val="00944DBD"/>
    <w:rsid w:val="00944F8F"/>
    <w:rsid w:val="00945420"/>
    <w:rsid w:val="00945859"/>
    <w:rsid w:val="00945BF0"/>
    <w:rsid w:val="009466B9"/>
    <w:rsid w:val="00946CFF"/>
    <w:rsid w:val="00947650"/>
    <w:rsid w:val="00947CBB"/>
    <w:rsid w:val="009506AE"/>
    <w:rsid w:val="00950ECC"/>
    <w:rsid w:val="00950F35"/>
    <w:rsid w:val="00951546"/>
    <w:rsid w:val="009526FB"/>
    <w:rsid w:val="00952816"/>
    <w:rsid w:val="00952E4B"/>
    <w:rsid w:val="0095339A"/>
    <w:rsid w:val="00953BCA"/>
    <w:rsid w:val="0095427B"/>
    <w:rsid w:val="00955E0D"/>
    <w:rsid w:val="009563F4"/>
    <w:rsid w:val="009569E2"/>
    <w:rsid w:val="00956D5E"/>
    <w:rsid w:val="00957111"/>
    <w:rsid w:val="009572CE"/>
    <w:rsid w:val="009573C7"/>
    <w:rsid w:val="009574E9"/>
    <w:rsid w:val="00957521"/>
    <w:rsid w:val="009577F4"/>
    <w:rsid w:val="00957C26"/>
    <w:rsid w:val="00957C73"/>
    <w:rsid w:val="0096051C"/>
    <w:rsid w:val="00960531"/>
    <w:rsid w:val="00960872"/>
    <w:rsid w:val="00960F30"/>
    <w:rsid w:val="00962309"/>
    <w:rsid w:val="009624CE"/>
    <w:rsid w:val="00962A14"/>
    <w:rsid w:val="00962A2F"/>
    <w:rsid w:val="00962A38"/>
    <w:rsid w:val="00962BD4"/>
    <w:rsid w:val="00963194"/>
    <w:rsid w:val="009633FA"/>
    <w:rsid w:val="00963B0C"/>
    <w:rsid w:val="009643B2"/>
    <w:rsid w:val="00964666"/>
    <w:rsid w:val="009646B2"/>
    <w:rsid w:val="00964865"/>
    <w:rsid w:val="00964A34"/>
    <w:rsid w:val="009659D6"/>
    <w:rsid w:val="009662FF"/>
    <w:rsid w:val="0096681C"/>
    <w:rsid w:val="00966BA3"/>
    <w:rsid w:val="00967542"/>
    <w:rsid w:val="00967B9A"/>
    <w:rsid w:val="00967ED0"/>
    <w:rsid w:val="009709D6"/>
    <w:rsid w:val="00971760"/>
    <w:rsid w:val="009718D3"/>
    <w:rsid w:val="009721E5"/>
    <w:rsid w:val="00972B27"/>
    <w:rsid w:val="00972DB9"/>
    <w:rsid w:val="00972F5C"/>
    <w:rsid w:val="00973014"/>
    <w:rsid w:val="00973A35"/>
    <w:rsid w:val="00973B55"/>
    <w:rsid w:val="00973D8C"/>
    <w:rsid w:val="00973FF0"/>
    <w:rsid w:val="00974E71"/>
    <w:rsid w:val="009763C7"/>
    <w:rsid w:val="0097670D"/>
    <w:rsid w:val="00976A78"/>
    <w:rsid w:val="00976AD8"/>
    <w:rsid w:val="00976D27"/>
    <w:rsid w:val="00977A15"/>
    <w:rsid w:val="00977F68"/>
    <w:rsid w:val="00980140"/>
    <w:rsid w:val="009804A5"/>
    <w:rsid w:val="00980813"/>
    <w:rsid w:val="00980BD8"/>
    <w:rsid w:val="00980BF0"/>
    <w:rsid w:val="009814D7"/>
    <w:rsid w:val="00981B38"/>
    <w:rsid w:val="00982677"/>
    <w:rsid w:val="00982BEA"/>
    <w:rsid w:val="00982C73"/>
    <w:rsid w:val="00983793"/>
    <w:rsid w:val="009837F1"/>
    <w:rsid w:val="00983F9A"/>
    <w:rsid w:val="00984FA2"/>
    <w:rsid w:val="00986B48"/>
    <w:rsid w:val="00987425"/>
    <w:rsid w:val="00987474"/>
    <w:rsid w:val="0098753B"/>
    <w:rsid w:val="00987D5F"/>
    <w:rsid w:val="00987EEA"/>
    <w:rsid w:val="009900E3"/>
    <w:rsid w:val="009901B4"/>
    <w:rsid w:val="00990325"/>
    <w:rsid w:val="00990382"/>
    <w:rsid w:val="00990A89"/>
    <w:rsid w:val="00990BA5"/>
    <w:rsid w:val="009916F0"/>
    <w:rsid w:val="00991BC3"/>
    <w:rsid w:val="00992B25"/>
    <w:rsid w:val="00992E66"/>
    <w:rsid w:val="009944D4"/>
    <w:rsid w:val="00994790"/>
    <w:rsid w:val="00994F1A"/>
    <w:rsid w:val="009950AA"/>
    <w:rsid w:val="00995F10"/>
    <w:rsid w:val="009964C6"/>
    <w:rsid w:val="00996D7A"/>
    <w:rsid w:val="00996EE2"/>
    <w:rsid w:val="00997627"/>
    <w:rsid w:val="00997A67"/>
    <w:rsid w:val="00997B6E"/>
    <w:rsid w:val="00997BF9"/>
    <w:rsid w:val="009A042B"/>
    <w:rsid w:val="009A0686"/>
    <w:rsid w:val="009A0D0A"/>
    <w:rsid w:val="009A10A8"/>
    <w:rsid w:val="009A1A41"/>
    <w:rsid w:val="009A29B0"/>
    <w:rsid w:val="009A2CC1"/>
    <w:rsid w:val="009A3488"/>
    <w:rsid w:val="009A3511"/>
    <w:rsid w:val="009A48AD"/>
    <w:rsid w:val="009A611B"/>
    <w:rsid w:val="009A61F7"/>
    <w:rsid w:val="009A6480"/>
    <w:rsid w:val="009A6D25"/>
    <w:rsid w:val="009A7F73"/>
    <w:rsid w:val="009A7FE9"/>
    <w:rsid w:val="009B009D"/>
    <w:rsid w:val="009B06A2"/>
    <w:rsid w:val="009B094B"/>
    <w:rsid w:val="009B1F2C"/>
    <w:rsid w:val="009B22FF"/>
    <w:rsid w:val="009B24EF"/>
    <w:rsid w:val="009B316D"/>
    <w:rsid w:val="009B38AE"/>
    <w:rsid w:val="009B3BEF"/>
    <w:rsid w:val="009B43A8"/>
    <w:rsid w:val="009B4429"/>
    <w:rsid w:val="009B48A1"/>
    <w:rsid w:val="009B4923"/>
    <w:rsid w:val="009B4DFF"/>
    <w:rsid w:val="009B57BD"/>
    <w:rsid w:val="009B6C0B"/>
    <w:rsid w:val="009B7163"/>
    <w:rsid w:val="009B781D"/>
    <w:rsid w:val="009B7901"/>
    <w:rsid w:val="009C0480"/>
    <w:rsid w:val="009C0D6C"/>
    <w:rsid w:val="009C0F86"/>
    <w:rsid w:val="009C1C70"/>
    <w:rsid w:val="009C1DCE"/>
    <w:rsid w:val="009C1F94"/>
    <w:rsid w:val="009C2C4C"/>
    <w:rsid w:val="009C2DF4"/>
    <w:rsid w:val="009C2E94"/>
    <w:rsid w:val="009C2FD4"/>
    <w:rsid w:val="009C3DED"/>
    <w:rsid w:val="009C5F0D"/>
    <w:rsid w:val="009C5F9F"/>
    <w:rsid w:val="009C61F2"/>
    <w:rsid w:val="009C63F2"/>
    <w:rsid w:val="009C6461"/>
    <w:rsid w:val="009C6F06"/>
    <w:rsid w:val="009C7506"/>
    <w:rsid w:val="009C7891"/>
    <w:rsid w:val="009C7EFC"/>
    <w:rsid w:val="009D0105"/>
    <w:rsid w:val="009D0311"/>
    <w:rsid w:val="009D0369"/>
    <w:rsid w:val="009D0C2C"/>
    <w:rsid w:val="009D1D4E"/>
    <w:rsid w:val="009D220D"/>
    <w:rsid w:val="009D2E28"/>
    <w:rsid w:val="009D3178"/>
    <w:rsid w:val="009D3539"/>
    <w:rsid w:val="009D4041"/>
    <w:rsid w:val="009D42D5"/>
    <w:rsid w:val="009D46F8"/>
    <w:rsid w:val="009D5413"/>
    <w:rsid w:val="009D5C84"/>
    <w:rsid w:val="009D5DA1"/>
    <w:rsid w:val="009D6824"/>
    <w:rsid w:val="009D6C94"/>
    <w:rsid w:val="009D6FFD"/>
    <w:rsid w:val="009D7413"/>
    <w:rsid w:val="009D7690"/>
    <w:rsid w:val="009E052C"/>
    <w:rsid w:val="009E1372"/>
    <w:rsid w:val="009E263C"/>
    <w:rsid w:val="009E27E0"/>
    <w:rsid w:val="009E2942"/>
    <w:rsid w:val="009E2BED"/>
    <w:rsid w:val="009E2E91"/>
    <w:rsid w:val="009E3B03"/>
    <w:rsid w:val="009E4176"/>
    <w:rsid w:val="009E4258"/>
    <w:rsid w:val="009E45A7"/>
    <w:rsid w:val="009E46F0"/>
    <w:rsid w:val="009E4A0F"/>
    <w:rsid w:val="009E520D"/>
    <w:rsid w:val="009E58A7"/>
    <w:rsid w:val="009E5B60"/>
    <w:rsid w:val="009E6178"/>
    <w:rsid w:val="009E7B25"/>
    <w:rsid w:val="009F0066"/>
    <w:rsid w:val="009F0705"/>
    <w:rsid w:val="009F0DA3"/>
    <w:rsid w:val="009F12B9"/>
    <w:rsid w:val="009F26B1"/>
    <w:rsid w:val="009F2AC0"/>
    <w:rsid w:val="009F2F46"/>
    <w:rsid w:val="009F489B"/>
    <w:rsid w:val="009F4A2C"/>
    <w:rsid w:val="009F54B2"/>
    <w:rsid w:val="009F6926"/>
    <w:rsid w:val="009F6D34"/>
    <w:rsid w:val="009F7306"/>
    <w:rsid w:val="009F741E"/>
    <w:rsid w:val="009F7860"/>
    <w:rsid w:val="009F7948"/>
    <w:rsid w:val="00A00137"/>
    <w:rsid w:val="00A00233"/>
    <w:rsid w:val="00A0200A"/>
    <w:rsid w:val="00A0203B"/>
    <w:rsid w:val="00A023BF"/>
    <w:rsid w:val="00A0283B"/>
    <w:rsid w:val="00A028BC"/>
    <w:rsid w:val="00A0310E"/>
    <w:rsid w:val="00A03565"/>
    <w:rsid w:val="00A03D90"/>
    <w:rsid w:val="00A0476D"/>
    <w:rsid w:val="00A05E35"/>
    <w:rsid w:val="00A060FE"/>
    <w:rsid w:val="00A06F95"/>
    <w:rsid w:val="00A10141"/>
    <w:rsid w:val="00A10270"/>
    <w:rsid w:val="00A103B2"/>
    <w:rsid w:val="00A11690"/>
    <w:rsid w:val="00A1177C"/>
    <w:rsid w:val="00A1278C"/>
    <w:rsid w:val="00A12BC9"/>
    <w:rsid w:val="00A12DFC"/>
    <w:rsid w:val="00A137A0"/>
    <w:rsid w:val="00A1386D"/>
    <w:rsid w:val="00A13C57"/>
    <w:rsid w:val="00A14659"/>
    <w:rsid w:val="00A146C4"/>
    <w:rsid w:val="00A14BE2"/>
    <w:rsid w:val="00A15439"/>
    <w:rsid w:val="00A1633C"/>
    <w:rsid w:val="00A16BE2"/>
    <w:rsid w:val="00A16C90"/>
    <w:rsid w:val="00A16E64"/>
    <w:rsid w:val="00A2003A"/>
    <w:rsid w:val="00A20EDA"/>
    <w:rsid w:val="00A2103A"/>
    <w:rsid w:val="00A215CE"/>
    <w:rsid w:val="00A2177A"/>
    <w:rsid w:val="00A21B66"/>
    <w:rsid w:val="00A21DA4"/>
    <w:rsid w:val="00A22378"/>
    <w:rsid w:val="00A22B58"/>
    <w:rsid w:val="00A22D5E"/>
    <w:rsid w:val="00A237AA"/>
    <w:rsid w:val="00A2412A"/>
    <w:rsid w:val="00A242F4"/>
    <w:rsid w:val="00A24370"/>
    <w:rsid w:val="00A24482"/>
    <w:rsid w:val="00A2495A"/>
    <w:rsid w:val="00A24AE7"/>
    <w:rsid w:val="00A2527B"/>
    <w:rsid w:val="00A25310"/>
    <w:rsid w:val="00A25B6B"/>
    <w:rsid w:val="00A26293"/>
    <w:rsid w:val="00A26CF1"/>
    <w:rsid w:val="00A3066C"/>
    <w:rsid w:val="00A30BEB"/>
    <w:rsid w:val="00A30C1D"/>
    <w:rsid w:val="00A31984"/>
    <w:rsid w:val="00A31F37"/>
    <w:rsid w:val="00A32C6C"/>
    <w:rsid w:val="00A32DDC"/>
    <w:rsid w:val="00A32F16"/>
    <w:rsid w:val="00A333B0"/>
    <w:rsid w:val="00A3353B"/>
    <w:rsid w:val="00A33ADA"/>
    <w:rsid w:val="00A345C4"/>
    <w:rsid w:val="00A347E4"/>
    <w:rsid w:val="00A34ABA"/>
    <w:rsid w:val="00A351FA"/>
    <w:rsid w:val="00A3590E"/>
    <w:rsid w:val="00A35D43"/>
    <w:rsid w:val="00A364BC"/>
    <w:rsid w:val="00A368C3"/>
    <w:rsid w:val="00A36F09"/>
    <w:rsid w:val="00A37BDF"/>
    <w:rsid w:val="00A403E6"/>
    <w:rsid w:val="00A40902"/>
    <w:rsid w:val="00A4093F"/>
    <w:rsid w:val="00A40FF2"/>
    <w:rsid w:val="00A4146B"/>
    <w:rsid w:val="00A417C4"/>
    <w:rsid w:val="00A41A62"/>
    <w:rsid w:val="00A41DBE"/>
    <w:rsid w:val="00A422A6"/>
    <w:rsid w:val="00A426B2"/>
    <w:rsid w:val="00A4287D"/>
    <w:rsid w:val="00A43384"/>
    <w:rsid w:val="00A4372C"/>
    <w:rsid w:val="00A43A8D"/>
    <w:rsid w:val="00A4455D"/>
    <w:rsid w:val="00A44AD3"/>
    <w:rsid w:val="00A44DE2"/>
    <w:rsid w:val="00A45777"/>
    <w:rsid w:val="00A457D9"/>
    <w:rsid w:val="00A45B47"/>
    <w:rsid w:val="00A45FD0"/>
    <w:rsid w:val="00A460D4"/>
    <w:rsid w:val="00A46394"/>
    <w:rsid w:val="00A464DB"/>
    <w:rsid w:val="00A46A5F"/>
    <w:rsid w:val="00A46EBA"/>
    <w:rsid w:val="00A475B6"/>
    <w:rsid w:val="00A47FBE"/>
    <w:rsid w:val="00A507FA"/>
    <w:rsid w:val="00A50B6A"/>
    <w:rsid w:val="00A51742"/>
    <w:rsid w:val="00A51870"/>
    <w:rsid w:val="00A519B9"/>
    <w:rsid w:val="00A51A9D"/>
    <w:rsid w:val="00A5245C"/>
    <w:rsid w:val="00A52910"/>
    <w:rsid w:val="00A52EDA"/>
    <w:rsid w:val="00A5437E"/>
    <w:rsid w:val="00A54454"/>
    <w:rsid w:val="00A546D6"/>
    <w:rsid w:val="00A551D3"/>
    <w:rsid w:val="00A56556"/>
    <w:rsid w:val="00A56872"/>
    <w:rsid w:val="00A56EA4"/>
    <w:rsid w:val="00A5700E"/>
    <w:rsid w:val="00A57AC5"/>
    <w:rsid w:val="00A57DA5"/>
    <w:rsid w:val="00A57DD7"/>
    <w:rsid w:val="00A60174"/>
    <w:rsid w:val="00A60D22"/>
    <w:rsid w:val="00A61A44"/>
    <w:rsid w:val="00A61F0D"/>
    <w:rsid w:val="00A61FD0"/>
    <w:rsid w:val="00A620F6"/>
    <w:rsid w:val="00A62593"/>
    <w:rsid w:val="00A626C9"/>
    <w:rsid w:val="00A626D0"/>
    <w:rsid w:val="00A62D6D"/>
    <w:rsid w:val="00A62F0E"/>
    <w:rsid w:val="00A63931"/>
    <w:rsid w:val="00A63A29"/>
    <w:rsid w:val="00A63FD6"/>
    <w:rsid w:val="00A64400"/>
    <w:rsid w:val="00A64542"/>
    <w:rsid w:val="00A6507A"/>
    <w:rsid w:val="00A655FA"/>
    <w:rsid w:val="00A65A42"/>
    <w:rsid w:val="00A65BCA"/>
    <w:rsid w:val="00A65CCF"/>
    <w:rsid w:val="00A660C5"/>
    <w:rsid w:val="00A669DB"/>
    <w:rsid w:val="00A66AF4"/>
    <w:rsid w:val="00A66C08"/>
    <w:rsid w:val="00A66D8B"/>
    <w:rsid w:val="00A66E4B"/>
    <w:rsid w:val="00A66F85"/>
    <w:rsid w:val="00A679CA"/>
    <w:rsid w:val="00A67A42"/>
    <w:rsid w:val="00A67A89"/>
    <w:rsid w:val="00A67C79"/>
    <w:rsid w:val="00A707F5"/>
    <w:rsid w:val="00A70DF1"/>
    <w:rsid w:val="00A70E8D"/>
    <w:rsid w:val="00A71A80"/>
    <w:rsid w:val="00A71E7C"/>
    <w:rsid w:val="00A71F26"/>
    <w:rsid w:val="00A71F77"/>
    <w:rsid w:val="00A72F30"/>
    <w:rsid w:val="00A73027"/>
    <w:rsid w:val="00A73C11"/>
    <w:rsid w:val="00A73EB7"/>
    <w:rsid w:val="00A75406"/>
    <w:rsid w:val="00A7576A"/>
    <w:rsid w:val="00A75971"/>
    <w:rsid w:val="00A75AA6"/>
    <w:rsid w:val="00A75E6F"/>
    <w:rsid w:val="00A760C9"/>
    <w:rsid w:val="00A767A8"/>
    <w:rsid w:val="00A76CBF"/>
    <w:rsid w:val="00A76FE7"/>
    <w:rsid w:val="00A7704C"/>
    <w:rsid w:val="00A7721F"/>
    <w:rsid w:val="00A808D4"/>
    <w:rsid w:val="00A80932"/>
    <w:rsid w:val="00A811E0"/>
    <w:rsid w:val="00A81672"/>
    <w:rsid w:val="00A817B1"/>
    <w:rsid w:val="00A81927"/>
    <w:rsid w:val="00A82345"/>
    <w:rsid w:val="00A826EA"/>
    <w:rsid w:val="00A828AF"/>
    <w:rsid w:val="00A82972"/>
    <w:rsid w:val="00A83469"/>
    <w:rsid w:val="00A84CA0"/>
    <w:rsid w:val="00A85587"/>
    <w:rsid w:val="00A85AA6"/>
    <w:rsid w:val="00A85C66"/>
    <w:rsid w:val="00A86273"/>
    <w:rsid w:val="00A86418"/>
    <w:rsid w:val="00A864A4"/>
    <w:rsid w:val="00A86DBF"/>
    <w:rsid w:val="00A873B1"/>
    <w:rsid w:val="00A87742"/>
    <w:rsid w:val="00A87E8B"/>
    <w:rsid w:val="00A9045D"/>
    <w:rsid w:val="00A90AF8"/>
    <w:rsid w:val="00A90DEC"/>
    <w:rsid w:val="00A9117E"/>
    <w:rsid w:val="00A92301"/>
    <w:rsid w:val="00A92A8B"/>
    <w:rsid w:val="00A92BD7"/>
    <w:rsid w:val="00A9366B"/>
    <w:rsid w:val="00A936E6"/>
    <w:rsid w:val="00A93993"/>
    <w:rsid w:val="00A93D3B"/>
    <w:rsid w:val="00A942A1"/>
    <w:rsid w:val="00A9494E"/>
    <w:rsid w:val="00A94C65"/>
    <w:rsid w:val="00A95001"/>
    <w:rsid w:val="00A959C8"/>
    <w:rsid w:val="00A96624"/>
    <w:rsid w:val="00A967FF"/>
    <w:rsid w:val="00A96F70"/>
    <w:rsid w:val="00A973B5"/>
    <w:rsid w:val="00AA02DA"/>
    <w:rsid w:val="00AA141D"/>
    <w:rsid w:val="00AA1D53"/>
    <w:rsid w:val="00AA1D8E"/>
    <w:rsid w:val="00AA22E8"/>
    <w:rsid w:val="00AA267B"/>
    <w:rsid w:val="00AA311E"/>
    <w:rsid w:val="00AA329D"/>
    <w:rsid w:val="00AA37AD"/>
    <w:rsid w:val="00AA39EC"/>
    <w:rsid w:val="00AA3C14"/>
    <w:rsid w:val="00AA3C55"/>
    <w:rsid w:val="00AA3CCD"/>
    <w:rsid w:val="00AA3DA7"/>
    <w:rsid w:val="00AA4222"/>
    <w:rsid w:val="00AA448F"/>
    <w:rsid w:val="00AA5015"/>
    <w:rsid w:val="00AA56C9"/>
    <w:rsid w:val="00AA571E"/>
    <w:rsid w:val="00AA5896"/>
    <w:rsid w:val="00AA5A78"/>
    <w:rsid w:val="00AA5D4E"/>
    <w:rsid w:val="00AA5FB4"/>
    <w:rsid w:val="00AA71A9"/>
    <w:rsid w:val="00AA7BCB"/>
    <w:rsid w:val="00AA7F0F"/>
    <w:rsid w:val="00AB0536"/>
    <w:rsid w:val="00AB12CF"/>
    <w:rsid w:val="00AB1FA8"/>
    <w:rsid w:val="00AB1FB0"/>
    <w:rsid w:val="00AB25E8"/>
    <w:rsid w:val="00AB26F1"/>
    <w:rsid w:val="00AB2999"/>
    <w:rsid w:val="00AB2C94"/>
    <w:rsid w:val="00AB32EC"/>
    <w:rsid w:val="00AB34F5"/>
    <w:rsid w:val="00AB4333"/>
    <w:rsid w:val="00AB476A"/>
    <w:rsid w:val="00AB53A1"/>
    <w:rsid w:val="00AB55A1"/>
    <w:rsid w:val="00AB6ED0"/>
    <w:rsid w:val="00AB764F"/>
    <w:rsid w:val="00AB76CC"/>
    <w:rsid w:val="00AB7FCB"/>
    <w:rsid w:val="00AC0FC3"/>
    <w:rsid w:val="00AC1537"/>
    <w:rsid w:val="00AC165D"/>
    <w:rsid w:val="00AC1751"/>
    <w:rsid w:val="00AC1870"/>
    <w:rsid w:val="00AC254B"/>
    <w:rsid w:val="00AC285D"/>
    <w:rsid w:val="00AC31D4"/>
    <w:rsid w:val="00AC33DB"/>
    <w:rsid w:val="00AC3579"/>
    <w:rsid w:val="00AC36DA"/>
    <w:rsid w:val="00AC390C"/>
    <w:rsid w:val="00AC4143"/>
    <w:rsid w:val="00AC4871"/>
    <w:rsid w:val="00AC50BD"/>
    <w:rsid w:val="00AC51E4"/>
    <w:rsid w:val="00AC5663"/>
    <w:rsid w:val="00AC582B"/>
    <w:rsid w:val="00AC5F45"/>
    <w:rsid w:val="00AC5F48"/>
    <w:rsid w:val="00AC62E6"/>
    <w:rsid w:val="00AC6D58"/>
    <w:rsid w:val="00AC6F86"/>
    <w:rsid w:val="00AC7273"/>
    <w:rsid w:val="00AD07F9"/>
    <w:rsid w:val="00AD09CD"/>
    <w:rsid w:val="00AD0D75"/>
    <w:rsid w:val="00AD19AA"/>
    <w:rsid w:val="00AD1B48"/>
    <w:rsid w:val="00AD2721"/>
    <w:rsid w:val="00AD2763"/>
    <w:rsid w:val="00AD2CF4"/>
    <w:rsid w:val="00AD376F"/>
    <w:rsid w:val="00AD4E97"/>
    <w:rsid w:val="00AD578D"/>
    <w:rsid w:val="00AD5F00"/>
    <w:rsid w:val="00AD680C"/>
    <w:rsid w:val="00AD70B2"/>
    <w:rsid w:val="00AD7511"/>
    <w:rsid w:val="00AD76CB"/>
    <w:rsid w:val="00AD778C"/>
    <w:rsid w:val="00AD7B49"/>
    <w:rsid w:val="00AD7ED7"/>
    <w:rsid w:val="00AE0574"/>
    <w:rsid w:val="00AE0686"/>
    <w:rsid w:val="00AE0BB1"/>
    <w:rsid w:val="00AE2829"/>
    <w:rsid w:val="00AE2AE5"/>
    <w:rsid w:val="00AE356D"/>
    <w:rsid w:val="00AE483B"/>
    <w:rsid w:val="00AE4CDA"/>
    <w:rsid w:val="00AE4E77"/>
    <w:rsid w:val="00AE5383"/>
    <w:rsid w:val="00AE591B"/>
    <w:rsid w:val="00AE5C5F"/>
    <w:rsid w:val="00AE63EE"/>
    <w:rsid w:val="00AE70E3"/>
    <w:rsid w:val="00AE7282"/>
    <w:rsid w:val="00AE7AE0"/>
    <w:rsid w:val="00AE7D0E"/>
    <w:rsid w:val="00AE7EC8"/>
    <w:rsid w:val="00AF062F"/>
    <w:rsid w:val="00AF0901"/>
    <w:rsid w:val="00AF0954"/>
    <w:rsid w:val="00AF0DC6"/>
    <w:rsid w:val="00AF0EDD"/>
    <w:rsid w:val="00AF10E1"/>
    <w:rsid w:val="00AF2D48"/>
    <w:rsid w:val="00AF308E"/>
    <w:rsid w:val="00AF3EF0"/>
    <w:rsid w:val="00AF4804"/>
    <w:rsid w:val="00AF4FFA"/>
    <w:rsid w:val="00AF5771"/>
    <w:rsid w:val="00AF62EF"/>
    <w:rsid w:val="00AF657E"/>
    <w:rsid w:val="00AF66F4"/>
    <w:rsid w:val="00AF6769"/>
    <w:rsid w:val="00B007B1"/>
    <w:rsid w:val="00B008A7"/>
    <w:rsid w:val="00B00BA2"/>
    <w:rsid w:val="00B00D5B"/>
    <w:rsid w:val="00B01A95"/>
    <w:rsid w:val="00B01CF2"/>
    <w:rsid w:val="00B0263D"/>
    <w:rsid w:val="00B02C76"/>
    <w:rsid w:val="00B02F6B"/>
    <w:rsid w:val="00B03574"/>
    <w:rsid w:val="00B04775"/>
    <w:rsid w:val="00B04A9B"/>
    <w:rsid w:val="00B04C4B"/>
    <w:rsid w:val="00B05010"/>
    <w:rsid w:val="00B05195"/>
    <w:rsid w:val="00B054DC"/>
    <w:rsid w:val="00B055ED"/>
    <w:rsid w:val="00B0565D"/>
    <w:rsid w:val="00B05D18"/>
    <w:rsid w:val="00B06429"/>
    <w:rsid w:val="00B0673D"/>
    <w:rsid w:val="00B075F6"/>
    <w:rsid w:val="00B07E78"/>
    <w:rsid w:val="00B1012C"/>
    <w:rsid w:val="00B10197"/>
    <w:rsid w:val="00B103DF"/>
    <w:rsid w:val="00B11CCC"/>
    <w:rsid w:val="00B11F90"/>
    <w:rsid w:val="00B123A5"/>
    <w:rsid w:val="00B1297C"/>
    <w:rsid w:val="00B12E23"/>
    <w:rsid w:val="00B13A2B"/>
    <w:rsid w:val="00B14383"/>
    <w:rsid w:val="00B1475E"/>
    <w:rsid w:val="00B14B64"/>
    <w:rsid w:val="00B156CF"/>
    <w:rsid w:val="00B16BC6"/>
    <w:rsid w:val="00B16EE4"/>
    <w:rsid w:val="00B206D7"/>
    <w:rsid w:val="00B21412"/>
    <w:rsid w:val="00B224D7"/>
    <w:rsid w:val="00B224DF"/>
    <w:rsid w:val="00B2258C"/>
    <w:rsid w:val="00B22628"/>
    <w:rsid w:val="00B22630"/>
    <w:rsid w:val="00B22814"/>
    <w:rsid w:val="00B228E8"/>
    <w:rsid w:val="00B22C68"/>
    <w:rsid w:val="00B230D0"/>
    <w:rsid w:val="00B23593"/>
    <w:rsid w:val="00B24443"/>
    <w:rsid w:val="00B24B47"/>
    <w:rsid w:val="00B25199"/>
    <w:rsid w:val="00B26DCF"/>
    <w:rsid w:val="00B27EEB"/>
    <w:rsid w:val="00B30A1D"/>
    <w:rsid w:val="00B31235"/>
    <w:rsid w:val="00B316CC"/>
    <w:rsid w:val="00B325F3"/>
    <w:rsid w:val="00B32EF5"/>
    <w:rsid w:val="00B3334E"/>
    <w:rsid w:val="00B333F5"/>
    <w:rsid w:val="00B33748"/>
    <w:rsid w:val="00B338F2"/>
    <w:rsid w:val="00B33A20"/>
    <w:rsid w:val="00B34154"/>
    <w:rsid w:val="00B34246"/>
    <w:rsid w:val="00B34637"/>
    <w:rsid w:val="00B348A4"/>
    <w:rsid w:val="00B36119"/>
    <w:rsid w:val="00B3655E"/>
    <w:rsid w:val="00B36D85"/>
    <w:rsid w:val="00B36F19"/>
    <w:rsid w:val="00B37E70"/>
    <w:rsid w:val="00B37F89"/>
    <w:rsid w:val="00B40BBA"/>
    <w:rsid w:val="00B40E78"/>
    <w:rsid w:val="00B4101D"/>
    <w:rsid w:val="00B410F1"/>
    <w:rsid w:val="00B43542"/>
    <w:rsid w:val="00B43B74"/>
    <w:rsid w:val="00B43C1F"/>
    <w:rsid w:val="00B43CF8"/>
    <w:rsid w:val="00B440F4"/>
    <w:rsid w:val="00B4430F"/>
    <w:rsid w:val="00B44482"/>
    <w:rsid w:val="00B4468F"/>
    <w:rsid w:val="00B44FB5"/>
    <w:rsid w:val="00B45267"/>
    <w:rsid w:val="00B459F8"/>
    <w:rsid w:val="00B45D5D"/>
    <w:rsid w:val="00B45F4D"/>
    <w:rsid w:val="00B4667C"/>
    <w:rsid w:val="00B46AE4"/>
    <w:rsid w:val="00B46D7B"/>
    <w:rsid w:val="00B46F73"/>
    <w:rsid w:val="00B471C1"/>
    <w:rsid w:val="00B47396"/>
    <w:rsid w:val="00B50424"/>
    <w:rsid w:val="00B504CC"/>
    <w:rsid w:val="00B50794"/>
    <w:rsid w:val="00B5093D"/>
    <w:rsid w:val="00B50C16"/>
    <w:rsid w:val="00B50C32"/>
    <w:rsid w:val="00B5143B"/>
    <w:rsid w:val="00B5178B"/>
    <w:rsid w:val="00B51A0E"/>
    <w:rsid w:val="00B51BA9"/>
    <w:rsid w:val="00B524F6"/>
    <w:rsid w:val="00B527A6"/>
    <w:rsid w:val="00B52CB5"/>
    <w:rsid w:val="00B53609"/>
    <w:rsid w:val="00B53DD0"/>
    <w:rsid w:val="00B53DD6"/>
    <w:rsid w:val="00B53E9B"/>
    <w:rsid w:val="00B53F57"/>
    <w:rsid w:val="00B5429A"/>
    <w:rsid w:val="00B552D5"/>
    <w:rsid w:val="00B55577"/>
    <w:rsid w:val="00B55839"/>
    <w:rsid w:val="00B5588C"/>
    <w:rsid w:val="00B56240"/>
    <w:rsid w:val="00B56730"/>
    <w:rsid w:val="00B56D19"/>
    <w:rsid w:val="00B56DBD"/>
    <w:rsid w:val="00B57669"/>
    <w:rsid w:val="00B577BA"/>
    <w:rsid w:val="00B57824"/>
    <w:rsid w:val="00B57E02"/>
    <w:rsid w:val="00B604BB"/>
    <w:rsid w:val="00B6059E"/>
    <w:rsid w:val="00B6065E"/>
    <w:rsid w:val="00B61A75"/>
    <w:rsid w:val="00B6310A"/>
    <w:rsid w:val="00B63724"/>
    <w:rsid w:val="00B63AB1"/>
    <w:rsid w:val="00B63B3A"/>
    <w:rsid w:val="00B63CD0"/>
    <w:rsid w:val="00B63ED7"/>
    <w:rsid w:val="00B63FA1"/>
    <w:rsid w:val="00B64462"/>
    <w:rsid w:val="00B64CE1"/>
    <w:rsid w:val="00B64CE5"/>
    <w:rsid w:val="00B64E6F"/>
    <w:rsid w:val="00B657DB"/>
    <w:rsid w:val="00B65A87"/>
    <w:rsid w:val="00B65B91"/>
    <w:rsid w:val="00B66299"/>
    <w:rsid w:val="00B66673"/>
    <w:rsid w:val="00B66A15"/>
    <w:rsid w:val="00B66B80"/>
    <w:rsid w:val="00B66E95"/>
    <w:rsid w:val="00B670B1"/>
    <w:rsid w:val="00B6719C"/>
    <w:rsid w:val="00B673CB"/>
    <w:rsid w:val="00B70386"/>
    <w:rsid w:val="00B7084B"/>
    <w:rsid w:val="00B70B44"/>
    <w:rsid w:val="00B70E28"/>
    <w:rsid w:val="00B71122"/>
    <w:rsid w:val="00B71CB5"/>
    <w:rsid w:val="00B72DBC"/>
    <w:rsid w:val="00B72E76"/>
    <w:rsid w:val="00B73C96"/>
    <w:rsid w:val="00B740E9"/>
    <w:rsid w:val="00B74331"/>
    <w:rsid w:val="00B743BD"/>
    <w:rsid w:val="00B74CAE"/>
    <w:rsid w:val="00B75DE0"/>
    <w:rsid w:val="00B7715E"/>
    <w:rsid w:val="00B77BD1"/>
    <w:rsid w:val="00B80A0A"/>
    <w:rsid w:val="00B80E9F"/>
    <w:rsid w:val="00B80ED2"/>
    <w:rsid w:val="00B810A1"/>
    <w:rsid w:val="00B8131C"/>
    <w:rsid w:val="00B81A88"/>
    <w:rsid w:val="00B81CEA"/>
    <w:rsid w:val="00B82E37"/>
    <w:rsid w:val="00B83361"/>
    <w:rsid w:val="00B83559"/>
    <w:rsid w:val="00B84559"/>
    <w:rsid w:val="00B849A2"/>
    <w:rsid w:val="00B86A6B"/>
    <w:rsid w:val="00B86AF7"/>
    <w:rsid w:val="00B87A98"/>
    <w:rsid w:val="00B87F76"/>
    <w:rsid w:val="00B90137"/>
    <w:rsid w:val="00B91565"/>
    <w:rsid w:val="00B91770"/>
    <w:rsid w:val="00B91A9E"/>
    <w:rsid w:val="00B9219D"/>
    <w:rsid w:val="00B92379"/>
    <w:rsid w:val="00B939B7"/>
    <w:rsid w:val="00B942FA"/>
    <w:rsid w:val="00B951E1"/>
    <w:rsid w:val="00B9546F"/>
    <w:rsid w:val="00B95911"/>
    <w:rsid w:val="00B95AC7"/>
    <w:rsid w:val="00B965C8"/>
    <w:rsid w:val="00B96B26"/>
    <w:rsid w:val="00B96B4B"/>
    <w:rsid w:val="00B96DB2"/>
    <w:rsid w:val="00B9701B"/>
    <w:rsid w:val="00B97164"/>
    <w:rsid w:val="00B97C14"/>
    <w:rsid w:val="00BA03D2"/>
    <w:rsid w:val="00BA04C6"/>
    <w:rsid w:val="00BA06F9"/>
    <w:rsid w:val="00BA0F67"/>
    <w:rsid w:val="00BA1583"/>
    <w:rsid w:val="00BA2012"/>
    <w:rsid w:val="00BA3B42"/>
    <w:rsid w:val="00BA3C32"/>
    <w:rsid w:val="00BA3CDB"/>
    <w:rsid w:val="00BA3ED9"/>
    <w:rsid w:val="00BA4129"/>
    <w:rsid w:val="00BA467E"/>
    <w:rsid w:val="00BA4874"/>
    <w:rsid w:val="00BA48F2"/>
    <w:rsid w:val="00BA5609"/>
    <w:rsid w:val="00BA5701"/>
    <w:rsid w:val="00BA573E"/>
    <w:rsid w:val="00BA58C7"/>
    <w:rsid w:val="00BA58CA"/>
    <w:rsid w:val="00BA5902"/>
    <w:rsid w:val="00BA5CC2"/>
    <w:rsid w:val="00BA61C6"/>
    <w:rsid w:val="00BA6A87"/>
    <w:rsid w:val="00BA6A89"/>
    <w:rsid w:val="00BA6D57"/>
    <w:rsid w:val="00BA6D86"/>
    <w:rsid w:val="00BA6EA7"/>
    <w:rsid w:val="00BA71B7"/>
    <w:rsid w:val="00BA74EE"/>
    <w:rsid w:val="00BA7C58"/>
    <w:rsid w:val="00BB0581"/>
    <w:rsid w:val="00BB2538"/>
    <w:rsid w:val="00BB314B"/>
    <w:rsid w:val="00BB34C5"/>
    <w:rsid w:val="00BB50B6"/>
    <w:rsid w:val="00BB5669"/>
    <w:rsid w:val="00BB5937"/>
    <w:rsid w:val="00BB6191"/>
    <w:rsid w:val="00BB6363"/>
    <w:rsid w:val="00BB6E59"/>
    <w:rsid w:val="00BC0925"/>
    <w:rsid w:val="00BC096B"/>
    <w:rsid w:val="00BC0FE9"/>
    <w:rsid w:val="00BC165A"/>
    <w:rsid w:val="00BC1BBE"/>
    <w:rsid w:val="00BC2002"/>
    <w:rsid w:val="00BC24BE"/>
    <w:rsid w:val="00BC266B"/>
    <w:rsid w:val="00BC2AD2"/>
    <w:rsid w:val="00BC2CE9"/>
    <w:rsid w:val="00BC305E"/>
    <w:rsid w:val="00BC337F"/>
    <w:rsid w:val="00BC3460"/>
    <w:rsid w:val="00BC3605"/>
    <w:rsid w:val="00BC4020"/>
    <w:rsid w:val="00BC4596"/>
    <w:rsid w:val="00BC4A57"/>
    <w:rsid w:val="00BC4F65"/>
    <w:rsid w:val="00BC5DC1"/>
    <w:rsid w:val="00BC5FB9"/>
    <w:rsid w:val="00BC639B"/>
    <w:rsid w:val="00BC640E"/>
    <w:rsid w:val="00BC6D10"/>
    <w:rsid w:val="00BC72FE"/>
    <w:rsid w:val="00BC766C"/>
    <w:rsid w:val="00BC770C"/>
    <w:rsid w:val="00BC7B03"/>
    <w:rsid w:val="00BD087B"/>
    <w:rsid w:val="00BD0B4D"/>
    <w:rsid w:val="00BD0EA2"/>
    <w:rsid w:val="00BD1625"/>
    <w:rsid w:val="00BD1E31"/>
    <w:rsid w:val="00BD273D"/>
    <w:rsid w:val="00BD3383"/>
    <w:rsid w:val="00BD3A50"/>
    <w:rsid w:val="00BD3DDF"/>
    <w:rsid w:val="00BD40EF"/>
    <w:rsid w:val="00BD43B5"/>
    <w:rsid w:val="00BD519A"/>
    <w:rsid w:val="00BD6146"/>
    <w:rsid w:val="00BD64B3"/>
    <w:rsid w:val="00BD67E4"/>
    <w:rsid w:val="00BD6D60"/>
    <w:rsid w:val="00BD6F0B"/>
    <w:rsid w:val="00BD6F15"/>
    <w:rsid w:val="00BD70FE"/>
    <w:rsid w:val="00BD7679"/>
    <w:rsid w:val="00BD7855"/>
    <w:rsid w:val="00BD788F"/>
    <w:rsid w:val="00BD7AE3"/>
    <w:rsid w:val="00BE0525"/>
    <w:rsid w:val="00BE0B9F"/>
    <w:rsid w:val="00BE0BEC"/>
    <w:rsid w:val="00BE0E0C"/>
    <w:rsid w:val="00BE13B2"/>
    <w:rsid w:val="00BE1556"/>
    <w:rsid w:val="00BE23C3"/>
    <w:rsid w:val="00BE24A4"/>
    <w:rsid w:val="00BE29EC"/>
    <w:rsid w:val="00BE2C90"/>
    <w:rsid w:val="00BE2EC9"/>
    <w:rsid w:val="00BE3389"/>
    <w:rsid w:val="00BE361B"/>
    <w:rsid w:val="00BE37A0"/>
    <w:rsid w:val="00BE3CBC"/>
    <w:rsid w:val="00BE3DC7"/>
    <w:rsid w:val="00BE4F39"/>
    <w:rsid w:val="00BE4FB6"/>
    <w:rsid w:val="00BE540D"/>
    <w:rsid w:val="00BE5B6B"/>
    <w:rsid w:val="00BE5EE4"/>
    <w:rsid w:val="00BE6CB8"/>
    <w:rsid w:val="00BE78BC"/>
    <w:rsid w:val="00BE79FB"/>
    <w:rsid w:val="00BE7DB7"/>
    <w:rsid w:val="00BF050B"/>
    <w:rsid w:val="00BF0EF0"/>
    <w:rsid w:val="00BF2CA3"/>
    <w:rsid w:val="00BF2E24"/>
    <w:rsid w:val="00BF4AE9"/>
    <w:rsid w:val="00BF5416"/>
    <w:rsid w:val="00BF5669"/>
    <w:rsid w:val="00BF68A5"/>
    <w:rsid w:val="00BF6CEC"/>
    <w:rsid w:val="00BF70F3"/>
    <w:rsid w:val="00BF76F9"/>
    <w:rsid w:val="00BF7757"/>
    <w:rsid w:val="00C00362"/>
    <w:rsid w:val="00C003CA"/>
    <w:rsid w:val="00C00528"/>
    <w:rsid w:val="00C007F9"/>
    <w:rsid w:val="00C00D99"/>
    <w:rsid w:val="00C01542"/>
    <w:rsid w:val="00C0458B"/>
    <w:rsid w:val="00C04815"/>
    <w:rsid w:val="00C04A37"/>
    <w:rsid w:val="00C04FA9"/>
    <w:rsid w:val="00C05551"/>
    <w:rsid w:val="00C0573C"/>
    <w:rsid w:val="00C0587E"/>
    <w:rsid w:val="00C05E9A"/>
    <w:rsid w:val="00C05F3C"/>
    <w:rsid w:val="00C062AE"/>
    <w:rsid w:val="00C0630D"/>
    <w:rsid w:val="00C063CB"/>
    <w:rsid w:val="00C068FF"/>
    <w:rsid w:val="00C06A41"/>
    <w:rsid w:val="00C0716B"/>
    <w:rsid w:val="00C07630"/>
    <w:rsid w:val="00C07664"/>
    <w:rsid w:val="00C1071C"/>
    <w:rsid w:val="00C11700"/>
    <w:rsid w:val="00C11889"/>
    <w:rsid w:val="00C124FA"/>
    <w:rsid w:val="00C13DB3"/>
    <w:rsid w:val="00C13EA1"/>
    <w:rsid w:val="00C1433E"/>
    <w:rsid w:val="00C14AEA"/>
    <w:rsid w:val="00C152C2"/>
    <w:rsid w:val="00C15367"/>
    <w:rsid w:val="00C15E51"/>
    <w:rsid w:val="00C161AE"/>
    <w:rsid w:val="00C16266"/>
    <w:rsid w:val="00C164D0"/>
    <w:rsid w:val="00C166C0"/>
    <w:rsid w:val="00C1674C"/>
    <w:rsid w:val="00C1699A"/>
    <w:rsid w:val="00C16B3F"/>
    <w:rsid w:val="00C16B5B"/>
    <w:rsid w:val="00C1710D"/>
    <w:rsid w:val="00C17C75"/>
    <w:rsid w:val="00C17DF2"/>
    <w:rsid w:val="00C17E40"/>
    <w:rsid w:val="00C2039E"/>
    <w:rsid w:val="00C2076D"/>
    <w:rsid w:val="00C2094D"/>
    <w:rsid w:val="00C21270"/>
    <w:rsid w:val="00C21CDC"/>
    <w:rsid w:val="00C21E47"/>
    <w:rsid w:val="00C24066"/>
    <w:rsid w:val="00C244B8"/>
    <w:rsid w:val="00C24721"/>
    <w:rsid w:val="00C24D74"/>
    <w:rsid w:val="00C25283"/>
    <w:rsid w:val="00C25C91"/>
    <w:rsid w:val="00C2640E"/>
    <w:rsid w:val="00C2651D"/>
    <w:rsid w:val="00C26D47"/>
    <w:rsid w:val="00C272EE"/>
    <w:rsid w:val="00C276B1"/>
    <w:rsid w:val="00C27D24"/>
    <w:rsid w:val="00C27DC1"/>
    <w:rsid w:val="00C303E0"/>
    <w:rsid w:val="00C3071C"/>
    <w:rsid w:val="00C31523"/>
    <w:rsid w:val="00C340A0"/>
    <w:rsid w:val="00C34103"/>
    <w:rsid w:val="00C34233"/>
    <w:rsid w:val="00C34CEF"/>
    <w:rsid w:val="00C36F4B"/>
    <w:rsid w:val="00C376DF"/>
    <w:rsid w:val="00C4142A"/>
    <w:rsid w:val="00C44179"/>
    <w:rsid w:val="00C449CA"/>
    <w:rsid w:val="00C4533B"/>
    <w:rsid w:val="00C45802"/>
    <w:rsid w:val="00C45803"/>
    <w:rsid w:val="00C4597B"/>
    <w:rsid w:val="00C459D2"/>
    <w:rsid w:val="00C4622F"/>
    <w:rsid w:val="00C46A14"/>
    <w:rsid w:val="00C46B44"/>
    <w:rsid w:val="00C46EB4"/>
    <w:rsid w:val="00C47EC0"/>
    <w:rsid w:val="00C50D52"/>
    <w:rsid w:val="00C50EEB"/>
    <w:rsid w:val="00C50F78"/>
    <w:rsid w:val="00C51126"/>
    <w:rsid w:val="00C51A95"/>
    <w:rsid w:val="00C533BC"/>
    <w:rsid w:val="00C53546"/>
    <w:rsid w:val="00C53AD0"/>
    <w:rsid w:val="00C54C3E"/>
    <w:rsid w:val="00C54EC2"/>
    <w:rsid w:val="00C56293"/>
    <w:rsid w:val="00C5671D"/>
    <w:rsid w:val="00C56728"/>
    <w:rsid w:val="00C5687A"/>
    <w:rsid w:val="00C577DD"/>
    <w:rsid w:val="00C57D0B"/>
    <w:rsid w:val="00C61A94"/>
    <w:rsid w:val="00C62172"/>
    <w:rsid w:val="00C624F8"/>
    <w:rsid w:val="00C628C2"/>
    <w:rsid w:val="00C62FEB"/>
    <w:rsid w:val="00C6300E"/>
    <w:rsid w:val="00C63422"/>
    <w:rsid w:val="00C63797"/>
    <w:rsid w:val="00C637CD"/>
    <w:rsid w:val="00C64144"/>
    <w:rsid w:val="00C6453A"/>
    <w:rsid w:val="00C645C2"/>
    <w:rsid w:val="00C6468B"/>
    <w:rsid w:val="00C64702"/>
    <w:rsid w:val="00C64E78"/>
    <w:rsid w:val="00C654C0"/>
    <w:rsid w:val="00C66CC8"/>
    <w:rsid w:val="00C66E14"/>
    <w:rsid w:val="00C66E8D"/>
    <w:rsid w:val="00C66FE8"/>
    <w:rsid w:val="00C6770E"/>
    <w:rsid w:val="00C704D1"/>
    <w:rsid w:val="00C706E3"/>
    <w:rsid w:val="00C7087C"/>
    <w:rsid w:val="00C71621"/>
    <w:rsid w:val="00C71873"/>
    <w:rsid w:val="00C72C91"/>
    <w:rsid w:val="00C72E2C"/>
    <w:rsid w:val="00C7327B"/>
    <w:rsid w:val="00C73563"/>
    <w:rsid w:val="00C73610"/>
    <w:rsid w:val="00C73DB4"/>
    <w:rsid w:val="00C74BDE"/>
    <w:rsid w:val="00C7574F"/>
    <w:rsid w:val="00C76DE2"/>
    <w:rsid w:val="00C772EF"/>
    <w:rsid w:val="00C77F39"/>
    <w:rsid w:val="00C80893"/>
    <w:rsid w:val="00C81ECF"/>
    <w:rsid w:val="00C82CD0"/>
    <w:rsid w:val="00C841DD"/>
    <w:rsid w:val="00C849C7"/>
    <w:rsid w:val="00C85E92"/>
    <w:rsid w:val="00C864D5"/>
    <w:rsid w:val="00C86757"/>
    <w:rsid w:val="00C86B02"/>
    <w:rsid w:val="00C86D75"/>
    <w:rsid w:val="00C86F70"/>
    <w:rsid w:val="00C8719C"/>
    <w:rsid w:val="00C874D0"/>
    <w:rsid w:val="00C87EA1"/>
    <w:rsid w:val="00C905B6"/>
    <w:rsid w:val="00C90E18"/>
    <w:rsid w:val="00C9262C"/>
    <w:rsid w:val="00C93C8C"/>
    <w:rsid w:val="00C93EF2"/>
    <w:rsid w:val="00C94204"/>
    <w:rsid w:val="00C9522C"/>
    <w:rsid w:val="00C955FD"/>
    <w:rsid w:val="00C95849"/>
    <w:rsid w:val="00C95882"/>
    <w:rsid w:val="00C95896"/>
    <w:rsid w:val="00C95A1B"/>
    <w:rsid w:val="00C95DAF"/>
    <w:rsid w:val="00C962DD"/>
    <w:rsid w:val="00C967DA"/>
    <w:rsid w:val="00C969BE"/>
    <w:rsid w:val="00C96B50"/>
    <w:rsid w:val="00C96F47"/>
    <w:rsid w:val="00C96FB9"/>
    <w:rsid w:val="00C977A9"/>
    <w:rsid w:val="00C97863"/>
    <w:rsid w:val="00C97904"/>
    <w:rsid w:val="00CA0EA9"/>
    <w:rsid w:val="00CA115B"/>
    <w:rsid w:val="00CA117D"/>
    <w:rsid w:val="00CA1439"/>
    <w:rsid w:val="00CA1BF9"/>
    <w:rsid w:val="00CA24A1"/>
    <w:rsid w:val="00CA24CD"/>
    <w:rsid w:val="00CA4A90"/>
    <w:rsid w:val="00CA4F8B"/>
    <w:rsid w:val="00CA5348"/>
    <w:rsid w:val="00CA5830"/>
    <w:rsid w:val="00CA5889"/>
    <w:rsid w:val="00CA6763"/>
    <w:rsid w:val="00CA69FA"/>
    <w:rsid w:val="00CA6DFB"/>
    <w:rsid w:val="00CA75B9"/>
    <w:rsid w:val="00CA77B2"/>
    <w:rsid w:val="00CB0873"/>
    <w:rsid w:val="00CB090B"/>
    <w:rsid w:val="00CB09A3"/>
    <w:rsid w:val="00CB09C5"/>
    <w:rsid w:val="00CB0B57"/>
    <w:rsid w:val="00CB100D"/>
    <w:rsid w:val="00CB1758"/>
    <w:rsid w:val="00CB1762"/>
    <w:rsid w:val="00CB1881"/>
    <w:rsid w:val="00CB1BAC"/>
    <w:rsid w:val="00CB1CCC"/>
    <w:rsid w:val="00CB2BAB"/>
    <w:rsid w:val="00CB2BCC"/>
    <w:rsid w:val="00CB2C36"/>
    <w:rsid w:val="00CB37C5"/>
    <w:rsid w:val="00CB5160"/>
    <w:rsid w:val="00CB5185"/>
    <w:rsid w:val="00CB521B"/>
    <w:rsid w:val="00CB5399"/>
    <w:rsid w:val="00CB5A14"/>
    <w:rsid w:val="00CB608F"/>
    <w:rsid w:val="00CB60AC"/>
    <w:rsid w:val="00CB6795"/>
    <w:rsid w:val="00CB75B3"/>
    <w:rsid w:val="00CB761F"/>
    <w:rsid w:val="00CB7C85"/>
    <w:rsid w:val="00CC0C25"/>
    <w:rsid w:val="00CC2033"/>
    <w:rsid w:val="00CC2322"/>
    <w:rsid w:val="00CC23EA"/>
    <w:rsid w:val="00CC255C"/>
    <w:rsid w:val="00CC3101"/>
    <w:rsid w:val="00CC3567"/>
    <w:rsid w:val="00CC3F79"/>
    <w:rsid w:val="00CC41EA"/>
    <w:rsid w:val="00CC4936"/>
    <w:rsid w:val="00CC4AEE"/>
    <w:rsid w:val="00CC5035"/>
    <w:rsid w:val="00CC5D23"/>
    <w:rsid w:val="00CC64DF"/>
    <w:rsid w:val="00CC680C"/>
    <w:rsid w:val="00CC6F59"/>
    <w:rsid w:val="00CC7529"/>
    <w:rsid w:val="00CC7E5F"/>
    <w:rsid w:val="00CC7ECD"/>
    <w:rsid w:val="00CD0625"/>
    <w:rsid w:val="00CD0B61"/>
    <w:rsid w:val="00CD0C91"/>
    <w:rsid w:val="00CD20E8"/>
    <w:rsid w:val="00CD2CCB"/>
    <w:rsid w:val="00CD2E81"/>
    <w:rsid w:val="00CD30A8"/>
    <w:rsid w:val="00CD3F78"/>
    <w:rsid w:val="00CD4017"/>
    <w:rsid w:val="00CD4F4F"/>
    <w:rsid w:val="00CD513D"/>
    <w:rsid w:val="00CD5173"/>
    <w:rsid w:val="00CD5F3F"/>
    <w:rsid w:val="00CD6100"/>
    <w:rsid w:val="00CD622C"/>
    <w:rsid w:val="00CD6899"/>
    <w:rsid w:val="00CD6AC0"/>
    <w:rsid w:val="00CD6D01"/>
    <w:rsid w:val="00CD6EB3"/>
    <w:rsid w:val="00CD7CC0"/>
    <w:rsid w:val="00CD7E29"/>
    <w:rsid w:val="00CE00B4"/>
    <w:rsid w:val="00CE01C0"/>
    <w:rsid w:val="00CE02FD"/>
    <w:rsid w:val="00CE072E"/>
    <w:rsid w:val="00CE0ACB"/>
    <w:rsid w:val="00CE1A86"/>
    <w:rsid w:val="00CE1C9D"/>
    <w:rsid w:val="00CE25C5"/>
    <w:rsid w:val="00CE2842"/>
    <w:rsid w:val="00CE2A1D"/>
    <w:rsid w:val="00CE315C"/>
    <w:rsid w:val="00CE32C9"/>
    <w:rsid w:val="00CE331F"/>
    <w:rsid w:val="00CE3538"/>
    <w:rsid w:val="00CE43A8"/>
    <w:rsid w:val="00CE45FE"/>
    <w:rsid w:val="00CE4820"/>
    <w:rsid w:val="00CE515C"/>
    <w:rsid w:val="00CE561B"/>
    <w:rsid w:val="00CE5CA2"/>
    <w:rsid w:val="00CE6BB7"/>
    <w:rsid w:val="00CE70E9"/>
    <w:rsid w:val="00CE7147"/>
    <w:rsid w:val="00CE726F"/>
    <w:rsid w:val="00CE760F"/>
    <w:rsid w:val="00CF0007"/>
    <w:rsid w:val="00CF08E7"/>
    <w:rsid w:val="00CF0AC0"/>
    <w:rsid w:val="00CF0D47"/>
    <w:rsid w:val="00CF1188"/>
    <w:rsid w:val="00CF17A0"/>
    <w:rsid w:val="00CF17C8"/>
    <w:rsid w:val="00CF1B37"/>
    <w:rsid w:val="00CF1E48"/>
    <w:rsid w:val="00CF3103"/>
    <w:rsid w:val="00CF325F"/>
    <w:rsid w:val="00CF328D"/>
    <w:rsid w:val="00CF3612"/>
    <w:rsid w:val="00CF3678"/>
    <w:rsid w:val="00CF3933"/>
    <w:rsid w:val="00CF3AEE"/>
    <w:rsid w:val="00CF512A"/>
    <w:rsid w:val="00CF56D0"/>
    <w:rsid w:val="00CF5A8E"/>
    <w:rsid w:val="00CF65A8"/>
    <w:rsid w:val="00CF6905"/>
    <w:rsid w:val="00CF6BA0"/>
    <w:rsid w:val="00CF6EA4"/>
    <w:rsid w:val="00CF797B"/>
    <w:rsid w:val="00CF7AF1"/>
    <w:rsid w:val="00CF7AF4"/>
    <w:rsid w:val="00CF7B82"/>
    <w:rsid w:val="00D019D4"/>
    <w:rsid w:val="00D02691"/>
    <w:rsid w:val="00D0281C"/>
    <w:rsid w:val="00D0305A"/>
    <w:rsid w:val="00D030E7"/>
    <w:rsid w:val="00D03C08"/>
    <w:rsid w:val="00D03D61"/>
    <w:rsid w:val="00D042D3"/>
    <w:rsid w:val="00D04749"/>
    <w:rsid w:val="00D048AB"/>
    <w:rsid w:val="00D04B6D"/>
    <w:rsid w:val="00D04FA4"/>
    <w:rsid w:val="00D0502C"/>
    <w:rsid w:val="00D052DD"/>
    <w:rsid w:val="00D05679"/>
    <w:rsid w:val="00D05B85"/>
    <w:rsid w:val="00D05EF4"/>
    <w:rsid w:val="00D06241"/>
    <w:rsid w:val="00D06ACA"/>
    <w:rsid w:val="00D070F7"/>
    <w:rsid w:val="00D07477"/>
    <w:rsid w:val="00D07550"/>
    <w:rsid w:val="00D106A7"/>
    <w:rsid w:val="00D109D2"/>
    <w:rsid w:val="00D10B11"/>
    <w:rsid w:val="00D10D10"/>
    <w:rsid w:val="00D110A0"/>
    <w:rsid w:val="00D111BA"/>
    <w:rsid w:val="00D11278"/>
    <w:rsid w:val="00D11438"/>
    <w:rsid w:val="00D1230C"/>
    <w:rsid w:val="00D12375"/>
    <w:rsid w:val="00D13856"/>
    <w:rsid w:val="00D13B32"/>
    <w:rsid w:val="00D13F22"/>
    <w:rsid w:val="00D15593"/>
    <w:rsid w:val="00D160C0"/>
    <w:rsid w:val="00D160C1"/>
    <w:rsid w:val="00D161C4"/>
    <w:rsid w:val="00D1671C"/>
    <w:rsid w:val="00D16A3A"/>
    <w:rsid w:val="00D17620"/>
    <w:rsid w:val="00D1777C"/>
    <w:rsid w:val="00D17AD1"/>
    <w:rsid w:val="00D2061B"/>
    <w:rsid w:val="00D20C14"/>
    <w:rsid w:val="00D21534"/>
    <w:rsid w:val="00D226E5"/>
    <w:rsid w:val="00D22851"/>
    <w:rsid w:val="00D23027"/>
    <w:rsid w:val="00D232A9"/>
    <w:rsid w:val="00D2390B"/>
    <w:rsid w:val="00D24006"/>
    <w:rsid w:val="00D26FB3"/>
    <w:rsid w:val="00D2703A"/>
    <w:rsid w:val="00D2790F"/>
    <w:rsid w:val="00D27B49"/>
    <w:rsid w:val="00D3145F"/>
    <w:rsid w:val="00D315EE"/>
    <w:rsid w:val="00D32208"/>
    <w:rsid w:val="00D326DC"/>
    <w:rsid w:val="00D327A0"/>
    <w:rsid w:val="00D32F4E"/>
    <w:rsid w:val="00D331DB"/>
    <w:rsid w:val="00D3320D"/>
    <w:rsid w:val="00D33FA1"/>
    <w:rsid w:val="00D34FA5"/>
    <w:rsid w:val="00D352ED"/>
    <w:rsid w:val="00D357DE"/>
    <w:rsid w:val="00D3592A"/>
    <w:rsid w:val="00D35DAF"/>
    <w:rsid w:val="00D36211"/>
    <w:rsid w:val="00D36475"/>
    <w:rsid w:val="00D36CAB"/>
    <w:rsid w:val="00D377B4"/>
    <w:rsid w:val="00D37EF1"/>
    <w:rsid w:val="00D40371"/>
    <w:rsid w:val="00D40E81"/>
    <w:rsid w:val="00D412B9"/>
    <w:rsid w:val="00D4171D"/>
    <w:rsid w:val="00D41D44"/>
    <w:rsid w:val="00D420A9"/>
    <w:rsid w:val="00D4227C"/>
    <w:rsid w:val="00D44345"/>
    <w:rsid w:val="00D44A1B"/>
    <w:rsid w:val="00D44C9D"/>
    <w:rsid w:val="00D45728"/>
    <w:rsid w:val="00D459FA"/>
    <w:rsid w:val="00D464AF"/>
    <w:rsid w:val="00D465DF"/>
    <w:rsid w:val="00D46923"/>
    <w:rsid w:val="00D4696F"/>
    <w:rsid w:val="00D46B8F"/>
    <w:rsid w:val="00D46C30"/>
    <w:rsid w:val="00D46D49"/>
    <w:rsid w:val="00D46D99"/>
    <w:rsid w:val="00D47CAD"/>
    <w:rsid w:val="00D50AF1"/>
    <w:rsid w:val="00D50CE5"/>
    <w:rsid w:val="00D50DC6"/>
    <w:rsid w:val="00D50E40"/>
    <w:rsid w:val="00D50FE9"/>
    <w:rsid w:val="00D515F5"/>
    <w:rsid w:val="00D51641"/>
    <w:rsid w:val="00D51702"/>
    <w:rsid w:val="00D51946"/>
    <w:rsid w:val="00D51C54"/>
    <w:rsid w:val="00D52001"/>
    <w:rsid w:val="00D5314E"/>
    <w:rsid w:val="00D53606"/>
    <w:rsid w:val="00D53955"/>
    <w:rsid w:val="00D53B7C"/>
    <w:rsid w:val="00D54211"/>
    <w:rsid w:val="00D5422E"/>
    <w:rsid w:val="00D54356"/>
    <w:rsid w:val="00D544AB"/>
    <w:rsid w:val="00D54660"/>
    <w:rsid w:val="00D546EC"/>
    <w:rsid w:val="00D54CFA"/>
    <w:rsid w:val="00D54FE8"/>
    <w:rsid w:val="00D55167"/>
    <w:rsid w:val="00D55658"/>
    <w:rsid w:val="00D5629D"/>
    <w:rsid w:val="00D56752"/>
    <w:rsid w:val="00D572F8"/>
    <w:rsid w:val="00D57400"/>
    <w:rsid w:val="00D57E9C"/>
    <w:rsid w:val="00D60352"/>
    <w:rsid w:val="00D609F1"/>
    <w:rsid w:val="00D614AE"/>
    <w:rsid w:val="00D61663"/>
    <w:rsid w:val="00D61811"/>
    <w:rsid w:val="00D61924"/>
    <w:rsid w:val="00D61D92"/>
    <w:rsid w:val="00D62326"/>
    <w:rsid w:val="00D62428"/>
    <w:rsid w:val="00D63458"/>
    <w:rsid w:val="00D63BE1"/>
    <w:rsid w:val="00D63C0D"/>
    <w:rsid w:val="00D64181"/>
    <w:rsid w:val="00D64D11"/>
    <w:rsid w:val="00D6505B"/>
    <w:rsid w:val="00D652BD"/>
    <w:rsid w:val="00D65766"/>
    <w:rsid w:val="00D659B0"/>
    <w:rsid w:val="00D65D7D"/>
    <w:rsid w:val="00D65FC3"/>
    <w:rsid w:val="00D665AF"/>
    <w:rsid w:val="00D670C4"/>
    <w:rsid w:val="00D67521"/>
    <w:rsid w:val="00D6781A"/>
    <w:rsid w:val="00D70FEA"/>
    <w:rsid w:val="00D7141A"/>
    <w:rsid w:val="00D7144A"/>
    <w:rsid w:val="00D7151E"/>
    <w:rsid w:val="00D71529"/>
    <w:rsid w:val="00D7212E"/>
    <w:rsid w:val="00D724C8"/>
    <w:rsid w:val="00D7283A"/>
    <w:rsid w:val="00D72887"/>
    <w:rsid w:val="00D73101"/>
    <w:rsid w:val="00D731A5"/>
    <w:rsid w:val="00D7363F"/>
    <w:rsid w:val="00D7382E"/>
    <w:rsid w:val="00D739CD"/>
    <w:rsid w:val="00D73BF9"/>
    <w:rsid w:val="00D73E0A"/>
    <w:rsid w:val="00D74244"/>
    <w:rsid w:val="00D7461B"/>
    <w:rsid w:val="00D74A88"/>
    <w:rsid w:val="00D74B4A"/>
    <w:rsid w:val="00D74CD0"/>
    <w:rsid w:val="00D75707"/>
    <w:rsid w:val="00D759CD"/>
    <w:rsid w:val="00D768C9"/>
    <w:rsid w:val="00D76D0F"/>
    <w:rsid w:val="00D76D8F"/>
    <w:rsid w:val="00D76F0F"/>
    <w:rsid w:val="00D7704D"/>
    <w:rsid w:val="00D7758D"/>
    <w:rsid w:val="00D77B47"/>
    <w:rsid w:val="00D77D45"/>
    <w:rsid w:val="00D80069"/>
    <w:rsid w:val="00D806F9"/>
    <w:rsid w:val="00D8116E"/>
    <w:rsid w:val="00D82C58"/>
    <w:rsid w:val="00D83884"/>
    <w:rsid w:val="00D8395C"/>
    <w:rsid w:val="00D83BBF"/>
    <w:rsid w:val="00D83C08"/>
    <w:rsid w:val="00D8545B"/>
    <w:rsid w:val="00D8558E"/>
    <w:rsid w:val="00D85894"/>
    <w:rsid w:val="00D85D09"/>
    <w:rsid w:val="00D85F6B"/>
    <w:rsid w:val="00D85FA2"/>
    <w:rsid w:val="00D862B3"/>
    <w:rsid w:val="00D86766"/>
    <w:rsid w:val="00D86845"/>
    <w:rsid w:val="00D86DA4"/>
    <w:rsid w:val="00D87835"/>
    <w:rsid w:val="00D87E55"/>
    <w:rsid w:val="00D9018D"/>
    <w:rsid w:val="00D9024D"/>
    <w:rsid w:val="00D904BC"/>
    <w:rsid w:val="00D90FBA"/>
    <w:rsid w:val="00D91143"/>
    <w:rsid w:val="00D9117F"/>
    <w:rsid w:val="00D91210"/>
    <w:rsid w:val="00D91228"/>
    <w:rsid w:val="00D916DB"/>
    <w:rsid w:val="00D91F94"/>
    <w:rsid w:val="00D9257F"/>
    <w:rsid w:val="00D92736"/>
    <w:rsid w:val="00D93181"/>
    <w:rsid w:val="00D93246"/>
    <w:rsid w:val="00D938CA"/>
    <w:rsid w:val="00D93BF4"/>
    <w:rsid w:val="00D93D2A"/>
    <w:rsid w:val="00D93E89"/>
    <w:rsid w:val="00D941D9"/>
    <w:rsid w:val="00D94503"/>
    <w:rsid w:val="00D947BF"/>
    <w:rsid w:val="00D94997"/>
    <w:rsid w:val="00D95347"/>
    <w:rsid w:val="00D95BEE"/>
    <w:rsid w:val="00D95C0D"/>
    <w:rsid w:val="00D96542"/>
    <w:rsid w:val="00D967B0"/>
    <w:rsid w:val="00D969EA"/>
    <w:rsid w:val="00D971B9"/>
    <w:rsid w:val="00DA0377"/>
    <w:rsid w:val="00DA0D31"/>
    <w:rsid w:val="00DA1483"/>
    <w:rsid w:val="00DA157E"/>
    <w:rsid w:val="00DA1F62"/>
    <w:rsid w:val="00DA2CE0"/>
    <w:rsid w:val="00DA2FAF"/>
    <w:rsid w:val="00DA40C9"/>
    <w:rsid w:val="00DA4476"/>
    <w:rsid w:val="00DA4667"/>
    <w:rsid w:val="00DA485A"/>
    <w:rsid w:val="00DA49FF"/>
    <w:rsid w:val="00DA4A1E"/>
    <w:rsid w:val="00DA5B4B"/>
    <w:rsid w:val="00DA5BEA"/>
    <w:rsid w:val="00DA620E"/>
    <w:rsid w:val="00DA6D0E"/>
    <w:rsid w:val="00DA704E"/>
    <w:rsid w:val="00DA7A34"/>
    <w:rsid w:val="00DA7CCA"/>
    <w:rsid w:val="00DA7EE7"/>
    <w:rsid w:val="00DB0960"/>
    <w:rsid w:val="00DB15A3"/>
    <w:rsid w:val="00DB15C4"/>
    <w:rsid w:val="00DB17FC"/>
    <w:rsid w:val="00DB1974"/>
    <w:rsid w:val="00DB19F0"/>
    <w:rsid w:val="00DB33B3"/>
    <w:rsid w:val="00DB42C9"/>
    <w:rsid w:val="00DB43FB"/>
    <w:rsid w:val="00DB481F"/>
    <w:rsid w:val="00DB50E8"/>
    <w:rsid w:val="00DB5DCB"/>
    <w:rsid w:val="00DB5F1C"/>
    <w:rsid w:val="00DB6AB5"/>
    <w:rsid w:val="00DB6C37"/>
    <w:rsid w:val="00DB74BF"/>
    <w:rsid w:val="00DB7681"/>
    <w:rsid w:val="00DB79DF"/>
    <w:rsid w:val="00DC1805"/>
    <w:rsid w:val="00DC188D"/>
    <w:rsid w:val="00DC1958"/>
    <w:rsid w:val="00DC1D82"/>
    <w:rsid w:val="00DC2D8D"/>
    <w:rsid w:val="00DC30A0"/>
    <w:rsid w:val="00DC356C"/>
    <w:rsid w:val="00DC36BA"/>
    <w:rsid w:val="00DC472A"/>
    <w:rsid w:val="00DC63AA"/>
    <w:rsid w:val="00DC685C"/>
    <w:rsid w:val="00DC6BB2"/>
    <w:rsid w:val="00DC6FD6"/>
    <w:rsid w:val="00DC7A2D"/>
    <w:rsid w:val="00DC7DD1"/>
    <w:rsid w:val="00DD0153"/>
    <w:rsid w:val="00DD0158"/>
    <w:rsid w:val="00DD02F5"/>
    <w:rsid w:val="00DD03B1"/>
    <w:rsid w:val="00DD1158"/>
    <w:rsid w:val="00DD161A"/>
    <w:rsid w:val="00DD1835"/>
    <w:rsid w:val="00DD1A3B"/>
    <w:rsid w:val="00DD1B48"/>
    <w:rsid w:val="00DD1C66"/>
    <w:rsid w:val="00DD1CA8"/>
    <w:rsid w:val="00DD1E88"/>
    <w:rsid w:val="00DD206A"/>
    <w:rsid w:val="00DD223C"/>
    <w:rsid w:val="00DD249D"/>
    <w:rsid w:val="00DD2600"/>
    <w:rsid w:val="00DD2659"/>
    <w:rsid w:val="00DD273B"/>
    <w:rsid w:val="00DD2AE8"/>
    <w:rsid w:val="00DD321E"/>
    <w:rsid w:val="00DD3A0B"/>
    <w:rsid w:val="00DD3D85"/>
    <w:rsid w:val="00DD4007"/>
    <w:rsid w:val="00DD4908"/>
    <w:rsid w:val="00DD4B41"/>
    <w:rsid w:val="00DD4CFA"/>
    <w:rsid w:val="00DD5205"/>
    <w:rsid w:val="00DD56EB"/>
    <w:rsid w:val="00DD5FF7"/>
    <w:rsid w:val="00DD65E3"/>
    <w:rsid w:val="00DD70DE"/>
    <w:rsid w:val="00DD71F9"/>
    <w:rsid w:val="00DD72F0"/>
    <w:rsid w:val="00DD775A"/>
    <w:rsid w:val="00DE0AD6"/>
    <w:rsid w:val="00DE0D24"/>
    <w:rsid w:val="00DE178B"/>
    <w:rsid w:val="00DE1FCD"/>
    <w:rsid w:val="00DE251D"/>
    <w:rsid w:val="00DE2975"/>
    <w:rsid w:val="00DE2F5C"/>
    <w:rsid w:val="00DE3824"/>
    <w:rsid w:val="00DE3A10"/>
    <w:rsid w:val="00DE3BFD"/>
    <w:rsid w:val="00DE43C1"/>
    <w:rsid w:val="00DE4600"/>
    <w:rsid w:val="00DE5C8B"/>
    <w:rsid w:val="00DE5FB4"/>
    <w:rsid w:val="00DE6195"/>
    <w:rsid w:val="00DE644D"/>
    <w:rsid w:val="00DE6476"/>
    <w:rsid w:val="00DE6FEE"/>
    <w:rsid w:val="00DE75FB"/>
    <w:rsid w:val="00DE7969"/>
    <w:rsid w:val="00DF0777"/>
    <w:rsid w:val="00DF0A22"/>
    <w:rsid w:val="00DF0FFC"/>
    <w:rsid w:val="00DF27FF"/>
    <w:rsid w:val="00DF2CBB"/>
    <w:rsid w:val="00DF3A5A"/>
    <w:rsid w:val="00DF3B7D"/>
    <w:rsid w:val="00DF45CF"/>
    <w:rsid w:val="00DF49AD"/>
    <w:rsid w:val="00DF51B1"/>
    <w:rsid w:val="00DF5201"/>
    <w:rsid w:val="00DF526E"/>
    <w:rsid w:val="00DF5368"/>
    <w:rsid w:val="00DF562F"/>
    <w:rsid w:val="00DF5757"/>
    <w:rsid w:val="00DF5A7A"/>
    <w:rsid w:val="00DF6614"/>
    <w:rsid w:val="00DF6857"/>
    <w:rsid w:val="00DF6C40"/>
    <w:rsid w:val="00DF725E"/>
    <w:rsid w:val="00DF72BA"/>
    <w:rsid w:val="00DF73C4"/>
    <w:rsid w:val="00DF7642"/>
    <w:rsid w:val="00DF7A79"/>
    <w:rsid w:val="00E00CE9"/>
    <w:rsid w:val="00E00E7F"/>
    <w:rsid w:val="00E011DD"/>
    <w:rsid w:val="00E02556"/>
    <w:rsid w:val="00E034DC"/>
    <w:rsid w:val="00E03F65"/>
    <w:rsid w:val="00E044A5"/>
    <w:rsid w:val="00E04A30"/>
    <w:rsid w:val="00E04C00"/>
    <w:rsid w:val="00E05102"/>
    <w:rsid w:val="00E05152"/>
    <w:rsid w:val="00E0570A"/>
    <w:rsid w:val="00E05830"/>
    <w:rsid w:val="00E05EAD"/>
    <w:rsid w:val="00E05F12"/>
    <w:rsid w:val="00E0608C"/>
    <w:rsid w:val="00E061AC"/>
    <w:rsid w:val="00E06C2E"/>
    <w:rsid w:val="00E105BD"/>
    <w:rsid w:val="00E10943"/>
    <w:rsid w:val="00E109E0"/>
    <w:rsid w:val="00E10A64"/>
    <w:rsid w:val="00E10AE9"/>
    <w:rsid w:val="00E1107F"/>
    <w:rsid w:val="00E116DC"/>
    <w:rsid w:val="00E1171B"/>
    <w:rsid w:val="00E11982"/>
    <w:rsid w:val="00E11DFF"/>
    <w:rsid w:val="00E12067"/>
    <w:rsid w:val="00E12EC7"/>
    <w:rsid w:val="00E1398D"/>
    <w:rsid w:val="00E13A7B"/>
    <w:rsid w:val="00E14098"/>
    <w:rsid w:val="00E1428B"/>
    <w:rsid w:val="00E14B69"/>
    <w:rsid w:val="00E14C3A"/>
    <w:rsid w:val="00E154F5"/>
    <w:rsid w:val="00E15C3B"/>
    <w:rsid w:val="00E15C77"/>
    <w:rsid w:val="00E161DA"/>
    <w:rsid w:val="00E161ED"/>
    <w:rsid w:val="00E178B1"/>
    <w:rsid w:val="00E20B98"/>
    <w:rsid w:val="00E21009"/>
    <w:rsid w:val="00E2164B"/>
    <w:rsid w:val="00E216A8"/>
    <w:rsid w:val="00E21C0A"/>
    <w:rsid w:val="00E22509"/>
    <w:rsid w:val="00E237D9"/>
    <w:rsid w:val="00E23A50"/>
    <w:rsid w:val="00E255CD"/>
    <w:rsid w:val="00E25874"/>
    <w:rsid w:val="00E2587D"/>
    <w:rsid w:val="00E25A27"/>
    <w:rsid w:val="00E25C38"/>
    <w:rsid w:val="00E264CD"/>
    <w:rsid w:val="00E2655B"/>
    <w:rsid w:val="00E26CFD"/>
    <w:rsid w:val="00E272E7"/>
    <w:rsid w:val="00E27581"/>
    <w:rsid w:val="00E30782"/>
    <w:rsid w:val="00E308FD"/>
    <w:rsid w:val="00E3093A"/>
    <w:rsid w:val="00E30970"/>
    <w:rsid w:val="00E311C8"/>
    <w:rsid w:val="00E315B5"/>
    <w:rsid w:val="00E3175F"/>
    <w:rsid w:val="00E31E83"/>
    <w:rsid w:val="00E3215E"/>
    <w:rsid w:val="00E322BB"/>
    <w:rsid w:val="00E33AB8"/>
    <w:rsid w:val="00E33BD7"/>
    <w:rsid w:val="00E33E22"/>
    <w:rsid w:val="00E36134"/>
    <w:rsid w:val="00E3635F"/>
    <w:rsid w:val="00E36959"/>
    <w:rsid w:val="00E37509"/>
    <w:rsid w:val="00E377A2"/>
    <w:rsid w:val="00E37AE2"/>
    <w:rsid w:val="00E37EEF"/>
    <w:rsid w:val="00E404EB"/>
    <w:rsid w:val="00E40754"/>
    <w:rsid w:val="00E40A03"/>
    <w:rsid w:val="00E40DFE"/>
    <w:rsid w:val="00E41115"/>
    <w:rsid w:val="00E41D19"/>
    <w:rsid w:val="00E429F5"/>
    <w:rsid w:val="00E42B50"/>
    <w:rsid w:val="00E42E20"/>
    <w:rsid w:val="00E434CC"/>
    <w:rsid w:val="00E43544"/>
    <w:rsid w:val="00E4369D"/>
    <w:rsid w:val="00E44634"/>
    <w:rsid w:val="00E45199"/>
    <w:rsid w:val="00E45556"/>
    <w:rsid w:val="00E4557A"/>
    <w:rsid w:val="00E45682"/>
    <w:rsid w:val="00E45B80"/>
    <w:rsid w:val="00E45BE3"/>
    <w:rsid w:val="00E45C53"/>
    <w:rsid w:val="00E46291"/>
    <w:rsid w:val="00E464BB"/>
    <w:rsid w:val="00E4663E"/>
    <w:rsid w:val="00E47522"/>
    <w:rsid w:val="00E475FA"/>
    <w:rsid w:val="00E47B2C"/>
    <w:rsid w:val="00E47F5E"/>
    <w:rsid w:val="00E5002A"/>
    <w:rsid w:val="00E507EC"/>
    <w:rsid w:val="00E50D50"/>
    <w:rsid w:val="00E50E09"/>
    <w:rsid w:val="00E51039"/>
    <w:rsid w:val="00E51267"/>
    <w:rsid w:val="00E51524"/>
    <w:rsid w:val="00E51708"/>
    <w:rsid w:val="00E517B3"/>
    <w:rsid w:val="00E5186B"/>
    <w:rsid w:val="00E51A47"/>
    <w:rsid w:val="00E51C14"/>
    <w:rsid w:val="00E51CDB"/>
    <w:rsid w:val="00E51E2F"/>
    <w:rsid w:val="00E52D35"/>
    <w:rsid w:val="00E53AF5"/>
    <w:rsid w:val="00E541C7"/>
    <w:rsid w:val="00E552B4"/>
    <w:rsid w:val="00E5557D"/>
    <w:rsid w:val="00E5589C"/>
    <w:rsid w:val="00E55A9B"/>
    <w:rsid w:val="00E55DB0"/>
    <w:rsid w:val="00E55E1D"/>
    <w:rsid w:val="00E55F72"/>
    <w:rsid w:val="00E568DA"/>
    <w:rsid w:val="00E56EAB"/>
    <w:rsid w:val="00E574F7"/>
    <w:rsid w:val="00E57679"/>
    <w:rsid w:val="00E57FD2"/>
    <w:rsid w:val="00E60525"/>
    <w:rsid w:val="00E60920"/>
    <w:rsid w:val="00E614EE"/>
    <w:rsid w:val="00E61563"/>
    <w:rsid w:val="00E615AE"/>
    <w:rsid w:val="00E619B3"/>
    <w:rsid w:val="00E61E8E"/>
    <w:rsid w:val="00E62172"/>
    <w:rsid w:val="00E621CE"/>
    <w:rsid w:val="00E621F0"/>
    <w:rsid w:val="00E62442"/>
    <w:rsid w:val="00E6289B"/>
    <w:rsid w:val="00E62A80"/>
    <w:rsid w:val="00E62FB3"/>
    <w:rsid w:val="00E62FB7"/>
    <w:rsid w:val="00E63154"/>
    <w:rsid w:val="00E632E6"/>
    <w:rsid w:val="00E636D4"/>
    <w:rsid w:val="00E636F7"/>
    <w:rsid w:val="00E64051"/>
    <w:rsid w:val="00E64641"/>
    <w:rsid w:val="00E64B1E"/>
    <w:rsid w:val="00E64C78"/>
    <w:rsid w:val="00E67B24"/>
    <w:rsid w:val="00E70F19"/>
    <w:rsid w:val="00E71553"/>
    <w:rsid w:val="00E72D65"/>
    <w:rsid w:val="00E73A21"/>
    <w:rsid w:val="00E7423D"/>
    <w:rsid w:val="00E7552C"/>
    <w:rsid w:val="00E75C34"/>
    <w:rsid w:val="00E76444"/>
    <w:rsid w:val="00E77426"/>
    <w:rsid w:val="00E775E1"/>
    <w:rsid w:val="00E77824"/>
    <w:rsid w:val="00E77B79"/>
    <w:rsid w:val="00E80CD8"/>
    <w:rsid w:val="00E80DCF"/>
    <w:rsid w:val="00E82151"/>
    <w:rsid w:val="00E8268A"/>
    <w:rsid w:val="00E8277C"/>
    <w:rsid w:val="00E82BB8"/>
    <w:rsid w:val="00E82FD7"/>
    <w:rsid w:val="00E83044"/>
    <w:rsid w:val="00E8375C"/>
    <w:rsid w:val="00E8404A"/>
    <w:rsid w:val="00E841BE"/>
    <w:rsid w:val="00E8453C"/>
    <w:rsid w:val="00E852A8"/>
    <w:rsid w:val="00E859BD"/>
    <w:rsid w:val="00E8792D"/>
    <w:rsid w:val="00E904B9"/>
    <w:rsid w:val="00E910A1"/>
    <w:rsid w:val="00E91859"/>
    <w:rsid w:val="00E928CB"/>
    <w:rsid w:val="00E92941"/>
    <w:rsid w:val="00E92C10"/>
    <w:rsid w:val="00E92CBE"/>
    <w:rsid w:val="00E93620"/>
    <w:rsid w:val="00E93883"/>
    <w:rsid w:val="00E93A0D"/>
    <w:rsid w:val="00E93E2A"/>
    <w:rsid w:val="00E94A7D"/>
    <w:rsid w:val="00E96806"/>
    <w:rsid w:val="00E96A23"/>
    <w:rsid w:val="00E96E19"/>
    <w:rsid w:val="00E97134"/>
    <w:rsid w:val="00E973FF"/>
    <w:rsid w:val="00E97593"/>
    <w:rsid w:val="00E97B6F"/>
    <w:rsid w:val="00EA0409"/>
    <w:rsid w:val="00EA1566"/>
    <w:rsid w:val="00EA1A5C"/>
    <w:rsid w:val="00EA21BA"/>
    <w:rsid w:val="00EA238F"/>
    <w:rsid w:val="00EA2854"/>
    <w:rsid w:val="00EA2DC9"/>
    <w:rsid w:val="00EA3EB2"/>
    <w:rsid w:val="00EA3F0A"/>
    <w:rsid w:val="00EA41DC"/>
    <w:rsid w:val="00EA5AEE"/>
    <w:rsid w:val="00EA6243"/>
    <w:rsid w:val="00EA6B4F"/>
    <w:rsid w:val="00EA6C48"/>
    <w:rsid w:val="00EA6FC7"/>
    <w:rsid w:val="00EA7C03"/>
    <w:rsid w:val="00EA7F19"/>
    <w:rsid w:val="00EB053A"/>
    <w:rsid w:val="00EB0929"/>
    <w:rsid w:val="00EB0E4C"/>
    <w:rsid w:val="00EB15E3"/>
    <w:rsid w:val="00EB1B63"/>
    <w:rsid w:val="00EB35D4"/>
    <w:rsid w:val="00EB3818"/>
    <w:rsid w:val="00EB4168"/>
    <w:rsid w:val="00EB4C9E"/>
    <w:rsid w:val="00EB5507"/>
    <w:rsid w:val="00EB6754"/>
    <w:rsid w:val="00EB6FB9"/>
    <w:rsid w:val="00EB7055"/>
    <w:rsid w:val="00EB72D9"/>
    <w:rsid w:val="00EB7BE7"/>
    <w:rsid w:val="00EC01D6"/>
    <w:rsid w:val="00EC020E"/>
    <w:rsid w:val="00EC0757"/>
    <w:rsid w:val="00EC0E6D"/>
    <w:rsid w:val="00EC1DFC"/>
    <w:rsid w:val="00EC1FB7"/>
    <w:rsid w:val="00EC236D"/>
    <w:rsid w:val="00EC23A2"/>
    <w:rsid w:val="00EC2DB4"/>
    <w:rsid w:val="00EC2E7F"/>
    <w:rsid w:val="00EC2F5A"/>
    <w:rsid w:val="00EC3401"/>
    <w:rsid w:val="00EC34CB"/>
    <w:rsid w:val="00EC3546"/>
    <w:rsid w:val="00EC3F45"/>
    <w:rsid w:val="00EC4B8C"/>
    <w:rsid w:val="00EC4BCB"/>
    <w:rsid w:val="00EC5D9E"/>
    <w:rsid w:val="00EC6EE0"/>
    <w:rsid w:val="00EC6EE5"/>
    <w:rsid w:val="00EC77E0"/>
    <w:rsid w:val="00ED00EF"/>
    <w:rsid w:val="00ED0C49"/>
    <w:rsid w:val="00ED25F3"/>
    <w:rsid w:val="00ED30CD"/>
    <w:rsid w:val="00ED34DD"/>
    <w:rsid w:val="00ED3A9E"/>
    <w:rsid w:val="00ED410C"/>
    <w:rsid w:val="00ED4D2C"/>
    <w:rsid w:val="00ED5723"/>
    <w:rsid w:val="00ED5BF5"/>
    <w:rsid w:val="00ED6432"/>
    <w:rsid w:val="00ED67B9"/>
    <w:rsid w:val="00ED68CD"/>
    <w:rsid w:val="00ED696C"/>
    <w:rsid w:val="00ED6F3B"/>
    <w:rsid w:val="00ED712E"/>
    <w:rsid w:val="00ED73CB"/>
    <w:rsid w:val="00EE04AE"/>
    <w:rsid w:val="00EE14D5"/>
    <w:rsid w:val="00EE1DAC"/>
    <w:rsid w:val="00EE215A"/>
    <w:rsid w:val="00EE28ED"/>
    <w:rsid w:val="00EE2A60"/>
    <w:rsid w:val="00EE30D3"/>
    <w:rsid w:val="00EE36BB"/>
    <w:rsid w:val="00EE37F1"/>
    <w:rsid w:val="00EE388A"/>
    <w:rsid w:val="00EE3AD1"/>
    <w:rsid w:val="00EE3C4E"/>
    <w:rsid w:val="00EE3EF8"/>
    <w:rsid w:val="00EE3F19"/>
    <w:rsid w:val="00EE3F89"/>
    <w:rsid w:val="00EE4517"/>
    <w:rsid w:val="00EE46C5"/>
    <w:rsid w:val="00EE47C2"/>
    <w:rsid w:val="00EE5C03"/>
    <w:rsid w:val="00EE5C0D"/>
    <w:rsid w:val="00EE6234"/>
    <w:rsid w:val="00EE6286"/>
    <w:rsid w:val="00EE64CE"/>
    <w:rsid w:val="00EE68D6"/>
    <w:rsid w:val="00EE7066"/>
    <w:rsid w:val="00EE7EC8"/>
    <w:rsid w:val="00EE7F8D"/>
    <w:rsid w:val="00EF205A"/>
    <w:rsid w:val="00EF2BCC"/>
    <w:rsid w:val="00EF3309"/>
    <w:rsid w:val="00EF33B4"/>
    <w:rsid w:val="00EF38BC"/>
    <w:rsid w:val="00EF472A"/>
    <w:rsid w:val="00EF4B37"/>
    <w:rsid w:val="00EF5E22"/>
    <w:rsid w:val="00EF6719"/>
    <w:rsid w:val="00EF6A5A"/>
    <w:rsid w:val="00EF6BA9"/>
    <w:rsid w:val="00EF732B"/>
    <w:rsid w:val="00EF7A06"/>
    <w:rsid w:val="00EF7FA0"/>
    <w:rsid w:val="00F005E1"/>
    <w:rsid w:val="00F011C3"/>
    <w:rsid w:val="00F01606"/>
    <w:rsid w:val="00F02556"/>
    <w:rsid w:val="00F03721"/>
    <w:rsid w:val="00F037CB"/>
    <w:rsid w:val="00F03D9D"/>
    <w:rsid w:val="00F04906"/>
    <w:rsid w:val="00F04EE8"/>
    <w:rsid w:val="00F050BA"/>
    <w:rsid w:val="00F059A9"/>
    <w:rsid w:val="00F065B0"/>
    <w:rsid w:val="00F066FC"/>
    <w:rsid w:val="00F06A6C"/>
    <w:rsid w:val="00F06DFD"/>
    <w:rsid w:val="00F0724E"/>
    <w:rsid w:val="00F100D6"/>
    <w:rsid w:val="00F106B9"/>
    <w:rsid w:val="00F10C97"/>
    <w:rsid w:val="00F11023"/>
    <w:rsid w:val="00F11464"/>
    <w:rsid w:val="00F11AF6"/>
    <w:rsid w:val="00F121CF"/>
    <w:rsid w:val="00F12963"/>
    <w:rsid w:val="00F12A16"/>
    <w:rsid w:val="00F12A31"/>
    <w:rsid w:val="00F145BD"/>
    <w:rsid w:val="00F148BA"/>
    <w:rsid w:val="00F1499B"/>
    <w:rsid w:val="00F14AC4"/>
    <w:rsid w:val="00F14B61"/>
    <w:rsid w:val="00F14BE3"/>
    <w:rsid w:val="00F1535F"/>
    <w:rsid w:val="00F1555B"/>
    <w:rsid w:val="00F15C21"/>
    <w:rsid w:val="00F16C61"/>
    <w:rsid w:val="00F171C9"/>
    <w:rsid w:val="00F17870"/>
    <w:rsid w:val="00F17BFB"/>
    <w:rsid w:val="00F2234E"/>
    <w:rsid w:val="00F23753"/>
    <w:rsid w:val="00F24157"/>
    <w:rsid w:val="00F24657"/>
    <w:rsid w:val="00F24A2D"/>
    <w:rsid w:val="00F24C1E"/>
    <w:rsid w:val="00F255B0"/>
    <w:rsid w:val="00F25AC8"/>
    <w:rsid w:val="00F27DB0"/>
    <w:rsid w:val="00F304E9"/>
    <w:rsid w:val="00F30F9A"/>
    <w:rsid w:val="00F31279"/>
    <w:rsid w:val="00F31B73"/>
    <w:rsid w:val="00F32937"/>
    <w:rsid w:val="00F32C4A"/>
    <w:rsid w:val="00F33273"/>
    <w:rsid w:val="00F34FBB"/>
    <w:rsid w:val="00F35289"/>
    <w:rsid w:val="00F35372"/>
    <w:rsid w:val="00F35DCA"/>
    <w:rsid w:val="00F3659E"/>
    <w:rsid w:val="00F371D9"/>
    <w:rsid w:val="00F37351"/>
    <w:rsid w:val="00F37703"/>
    <w:rsid w:val="00F37919"/>
    <w:rsid w:val="00F3793C"/>
    <w:rsid w:val="00F37FCA"/>
    <w:rsid w:val="00F40295"/>
    <w:rsid w:val="00F40916"/>
    <w:rsid w:val="00F40EFA"/>
    <w:rsid w:val="00F412B7"/>
    <w:rsid w:val="00F416A0"/>
    <w:rsid w:val="00F416DE"/>
    <w:rsid w:val="00F41C40"/>
    <w:rsid w:val="00F42BFB"/>
    <w:rsid w:val="00F42C3A"/>
    <w:rsid w:val="00F42ECE"/>
    <w:rsid w:val="00F43E3B"/>
    <w:rsid w:val="00F44771"/>
    <w:rsid w:val="00F45738"/>
    <w:rsid w:val="00F45875"/>
    <w:rsid w:val="00F45EE8"/>
    <w:rsid w:val="00F45FAA"/>
    <w:rsid w:val="00F460DB"/>
    <w:rsid w:val="00F46B0A"/>
    <w:rsid w:val="00F4701B"/>
    <w:rsid w:val="00F4782D"/>
    <w:rsid w:val="00F47F74"/>
    <w:rsid w:val="00F5028A"/>
    <w:rsid w:val="00F5042E"/>
    <w:rsid w:val="00F505E3"/>
    <w:rsid w:val="00F50689"/>
    <w:rsid w:val="00F507A6"/>
    <w:rsid w:val="00F508A6"/>
    <w:rsid w:val="00F50EA9"/>
    <w:rsid w:val="00F50F94"/>
    <w:rsid w:val="00F51080"/>
    <w:rsid w:val="00F51778"/>
    <w:rsid w:val="00F51A6B"/>
    <w:rsid w:val="00F51BFD"/>
    <w:rsid w:val="00F5352F"/>
    <w:rsid w:val="00F53BE9"/>
    <w:rsid w:val="00F53D42"/>
    <w:rsid w:val="00F559BD"/>
    <w:rsid w:val="00F55A43"/>
    <w:rsid w:val="00F55CA6"/>
    <w:rsid w:val="00F55CEC"/>
    <w:rsid w:val="00F560DF"/>
    <w:rsid w:val="00F56D26"/>
    <w:rsid w:val="00F57A57"/>
    <w:rsid w:val="00F60574"/>
    <w:rsid w:val="00F605E3"/>
    <w:rsid w:val="00F60808"/>
    <w:rsid w:val="00F608A4"/>
    <w:rsid w:val="00F60A7F"/>
    <w:rsid w:val="00F61316"/>
    <w:rsid w:val="00F613AC"/>
    <w:rsid w:val="00F614B8"/>
    <w:rsid w:val="00F61B98"/>
    <w:rsid w:val="00F61FE0"/>
    <w:rsid w:val="00F63498"/>
    <w:rsid w:val="00F637D1"/>
    <w:rsid w:val="00F63C4B"/>
    <w:rsid w:val="00F63F51"/>
    <w:rsid w:val="00F6426B"/>
    <w:rsid w:val="00F648F5"/>
    <w:rsid w:val="00F64A1B"/>
    <w:rsid w:val="00F64A45"/>
    <w:rsid w:val="00F66632"/>
    <w:rsid w:val="00F66741"/>
    <w:rsid w:val="00F668D4"/>
    <w:rsid w:val="00F671EA"/>
    <w:rsid w:val="00F67588"/>
    <w:rsid w:val="00F67799"/>
    <w:rsid w:val="00F67A25"/>
    <w:rsid w:val="00F67D90"/>
    <w:rsid w:val="00F67DBE"/>
    <w:rsid w:val="00F704FE"/>
    <w:rsid w:val="00F70B2C"/>
    <w:rsid w:val="00F713B3"/>
    <w:rsid w:val="00F71A6A"/>
    <w:rsid w:val="00F71C5C"/>
    <w:rsid w:val="00F71D0F"/>
    <w:rsid w:val="00F72444"/>
    <w:rsid w:val="00F72D6E"/>
    <w:rsid w:val="00F72F06"/>
    <w:rsid w:val="00F73399"/>
    <w:rsid w:val="00F733E7"/>
    <w:rsid w:val="00F73640"/>
    <w:rsid w:val="00F737F7"/>
    <w:rsid w:val="00F73C93"/>
    <w:rsid w:val="00F73D85"/>
    <w:rsid w:val="00F74A7A"/>
    <w:rsid w:val="00F74B93"/>
    <w:rsid w:val="00F74DFB"/>
    <w:rsid w:val="00F74E92"/>
    <w:rsid w:val="00F752F5"/>
    <w:rsid w:val="00F75DC4"/>
    <w:rsid w:val="00F76A1C"/>
    <w:rsid w:val="00F77785"/>
    <w:rsid w:val="00F77EE3"/>
    <w:rsid w:val="00F80002"/>
    <w:rsid w:val="00F800C8"/>
    <w:rsid w:val="00F81904"/>
    <w:rsid w:val="00F81F09"/>
    <w:rsid w:val="00F824A7"/>
    <w:rsid w:val="00F826F2"/>
    <w:rsid w:val="00F827A8"/>
    <w:rsid w:val="00F82825"/>
    <w:rsid w:val="00F82F41"/>
    <w:rsid w:val="00F83631"/>
    <w:rsid w:val="00F83657"/>
    <w:rsid w:val="00F83F41"/>
    <w:rsid w:val="00F850D1"/>
    <w:rsid w:val="00F85201"/>
    <w:rsid w:val="00F8550D"/>
    <w:rsid w:val="00F85FCD"/>
    <w:rsid w:val="00F86142"/>
    <w:rsid w:val="00F869B3"/>
    <w:rsid w:val="00F876A3"/>
    <w:rsid w:val="00F87D1C"/>
    <w:rsid w:val="00F87F59"/>
    <w:rsid w:val="00F9053A"/>
    <w:rsid w:val="00F906B7"/>
    <w:rsid w:val="00F90E88"/>
    <w:rsid w:val="00F92043"/>
    <w:rsid w:val="00F92D71"/>
    <w:rsid w:val="00F93172"/>
    <w:rsid w:val="00F9377A"/>
    <w:rsid w:val="00F93B8A"/>
    <w:rsid w:val="00F9410A"/>
    <w:rsid w:val="00F94826"/>
    <w:rsid w:val="00F94990"/>
    <w:rsid w:val="00F94AD1"/>
    <w:rsid w:val="00F94C15"/>
    <w:rsid w:val="00F956A5"/>
    <w:rsid w:val="00F957ED"/>
    <w:rsid w:val="00F96B00"/>
    <w:rsid w:val="00F970E5"/>
    <w:rsid w:val="00F9723F"/>
    <w:rsid w:val="00F97730"/>
    <w:rsid w:val="00FA03FF"/>
    <w:rsid w:val="00FA0CFC"/>
    <w:rsid w:val="00FA0F2C"/>
    <w:rsid w:val="00FA10F2"/>
    <w:rsid w:val="00FA1AC4"/>
    <w:rsid w:val="00FA1EC8"/>
    <w:rsid w:val="00FA2476"/>
    <w:rsid w:val="00FA24BA"/>
    <w:rsid w:val="00FA2E08"/>
    <w:rsid w:val="00FA35E8"/>
    <w:rsid w:val="00FA37FA"/>
    <w:rsid w:val="00FA3BDA"/>
    <w:rsid w:val="00FA4DE7"/>
    <w:rsid w:val="00FA54A6"/>
    <w:rsid w:val="00FA5A20"/>
    <w:rsid w:val="00FA5BE4"/>
    <w:rsid w:val="00FA6348"/>
    <w:rsid w:val="00FA69F9"/>
    <w:rsid w:val="00FA784E"/>
    <w:rsid w:val="00FA7D56"/>
    <w:rsid w:val="00FA7E1F"/>
    <w:rsid w:val="00FB0D0E"/>
    <w:rsid w:val="00FB0F0A"/>
    <w:rsid w:val="00FB142C"/>
    <w:rsid w:val="00FB171C"/>
    <w:rsid w:val="00FB1825"/>
    <w:rsid w:val="00FB191A"/>
    <w:rsid w:val="00FB1C9F"/>
    <w:rsid w:val="00FB22C3"/>
    <w:rsid w:val="00FB2C47"/>
    <w:rsid w:val="00FB305F"/>
    <w:rsid w:val="00FB30B6"/>
    <w:rsid w:val="00FB3211"/>
    <w:rsid w:val="00FB3358"/>
    <w:rsid w:val="00FB35B7"/>
    <w:rsid w:val="00FB35DD"/>
    <w:rsid w:val="00FB369E"/>
    <w:rsid w:val="00FB3A1B"/>
    <w:rsid w:val="00FB40F0"/>
    <w:rsid w:val="00FB41E9"/>
    <w:rsid w:val="00FB427F"/>
    <w:rsid w:val="00FB43A2"/>
    <w:rsid w:val="00FB468A"/>
    <w:rsid w:val="00FB497E"/>
    <w:rsid w:val="00FB515D"/>
    <w:rsid w:val="00FB53E4"/>
    <w:rsid w:val="00FB5C01"/>
    <w:rsid w:val="00FB5F41"/>
    <w:rsid w:val="00FB5F9D"/>
    <w:rsid w:val="00FB6095"/>
    <w:rsid w:val="00FB624F"/>
    <w:rsid w:val="00FB7FE1"/>
    <w:rsid w:val="00FC1C18"/>
    <w:rsid w:val="00FC1C2F"/>
    <w:rsid w:val="00FC1D7A"/>
    <w:rsid w:val="00FC2D92"/>
    <w:rsid w:val="00FC2E5A"/>
    <w:rsid w:val="00FC31F0"/>
    <w:rsid w:val="00FC3587"/>
    <w:rsid w:val="00FC4824"/>
    <w:rsid w:val="00FC4BF2"/>
    <w:rsid w:val="00FC53BF"/>
    <w:rsid w:val="00FC5922"/>
    <w:rsid w:val="00FC61CE"/>
    <w:rsid w:val="00FC64DB"/>
    <w:rsid w:val="00FC65C4"/>
    <w:rsid w:val="00FC6601"/>
    <w:rsid w:val="00FC6617"/>
    <w:rsid w:val="00FC6FB6"/>
    <w:rsid w:val="00FC7BC8"/>
    <w:rsid w:val="00FC7C28"/>
    <w:rsid w:val="00FD000F"/>
    <w:rsid w:val="00FD0E40"/>
    <w:rsid w:val="00FD10EF"/>
    <w:rsid w:val="00FD1327"/>
    <w:rsid w:val="00FD16AA"/>
    <w:rsid w:val="00FD17F6"/>
    <w:rsid w:val="00FD1E2C"/>
    <w:rsid w:val="00FD2461"/>
    <w:rsid w:val="00FD2DFB"/>
    <w:rsid w:val="00FD2F24"/>
    <w:rsid w:val="00FD2FA2"/>
    <w:rsid w:val="00FD36E5"/>
    <w:rsid w:val="00FD4201"/>
    <w:rsid w:val="00FD4493"/>
    <w:rsid w:val="00FD5275"/>
    <w:rsid w:val="00FD5F1F"/>
    <w:rsid w:val="00FE0181"/>
    <w:rsid w:val="00FE04C5"/>
    <w:rsid w:val="00FE04CB"/>
    <w:rsid w:val="00FE0E49"/>
    <w:rsid w:val="00FE1D2F"/>
    <w:rsid w:val="00FE218E"/>
    <w:rsid w:val="00FE2AA2"/>
    <w:rsid w:val="00FE2AFA"/>
    <w:rsid w:val="00FE3A1E"/>
    <w:rsid w:val="00FE4327"/>
    <w:rsid w:val="00FE454B"/>
    <w:rsid w:val="00FE46B7"/>
    <w:rsid w:val="00FE46E8"/>
    <w:rsid w:val="00FE5835"/>
    <w:rsid w:val="00FE6158"/>
    <w:rsid w:val="00FE6D34"/>
    <w:rsid w:val="00FE6D59"/>
    <w:rsid w:val="00FE726E"/>
    <w:rsid w:val="00FE7808"/>
    <w:rsid w:val="00FE7982"/>
    <w:rsid w:val="00FF0307"/>
    <w:rsid w:val="00FF09D7"/>
    <w:rsid w:val="00FF0D03"/>
    <w:rsid w:val="00FF0D6D"/>
    <w:rsid w:val="00FF15FE"/>
    <w:rsid w:val="00FF2101"/>
    <w:rsid w:val="00FF250A"/>
    <w:rsid w:val="00FF4226"/>
    <w:rsid w:val="00FF4425"/>
    <w:rsid w:val="00FF4519"/>
    <w:rsid w:val="00FF4F02"/>
    <w:rsid w:val="00FF5B40"/>
    <w:rsid w:val="00FF5D07"/>
    <w:rsid w:val="00FF6851"/>
    <w:rsid w:val="00FF6C5A"/>
    <w:rsid w:val="00FF6CF3"/>
    <w:rsid w:val="00FF6E61"/>
    <w:rsid w:val="00FF7B06"/>
    <w:rsid w:val="00FF7C69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93933"/>
  <w15:docId w15:val="{351E4A21-C2B3-4E39-80E5-851E3A05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12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2B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50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C68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E51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00E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B09C5"/>
    <w:pPr>
      <w:keepNext/>
      <w:outlineLvl w:val="5"/>
    </w:pPr>
    <w:rPr>
      <w:b/>
      <w:szCs w:val="20"/>
      <w:lang w:val="x-none" w:eastAsia="en-US"/>
    </w:rPr>
  </w:style>
  <w:style w:type="paragraph" w:styleId="Heading8">
    <w:name w:val="heading 8"/>
    <w:basedOn w:val="Normal"/>
    <w:next w:val="Normal"/>
    <w:link w:val="Heading8Char"/>
    <w:qFormat/>
    <w:rsid w:val="00E6092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2705"/>
    <w:pPr>
      <w:spacing w:after="120"/>
    </w:pPr>
    <w:rPr>
      <w:sz w:val="22"/>
      <w:szCs w:val="20"/>
    </w:rPr>
  </w:style>
  <w:style w:type="paragraph" w:customStyle="1" w:styleId="font8">
    <w:name w:val="font8"/>
    <w:basedOn w:val="Normal"/>
    <w:rsid w:val="0038270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382705"/>
    <w:rPr>
      <w:sz w:val="22"/>
      <w:lang w:val="lt-LT" w:eastAsia="lt-LT" w:bidi="ar-SA"/>
    </w:rPr>
  </w:style>
  <w:style w:type="paragraph" w:customStyle="1" w:styleId="BTEMEASMCA">
    <w:name w:val="BT EMEA_SMCA"/>
    <w:basedOn w:val="Normal"/>
    <w:link w:val="BTEMEASMCAChar"/>
    <w:autoRedefine/>
    <w:rsid w:val="003D0F33"/>
    <w:pPr>
      <w:ind w:left="13"/>
    </w:pPr>
    <w:rPr>
      <w:lang w:val="en-US" w:eastAsia="ar-SA"/>
    </w:rPr>
  </w:style>
  <w:style w:type="character" w:customStyle="1" w:styleId="BTEMEASMCAChar">
    <w:name w:val="BT EMEA_SMCA Char"/>
    <w:link w:val="BTEMEASMCA"/>
    <w:rsid w:val="003D0F33"/>
    <w:rPr>
      <w:sz w:val="24"/>
      <w:szCs w:val="24"/>
      <w:lang w:val="en-US" w:eastAsia="ar-SA"/>
    </w:rPr>
  </w:style>
  <w:style w:type="paragraph" w:customStyle="1" w:styleId="Char">
    <w:name w:val="Char"/>
    <w:basedOn w:val="Normal"/>
    <w:rsid w:val="00382705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EMEAEnBodyText">
    <w:name w:val="EMEA En Body Text"/>
    <w:basedOn w:val="Normal"/>
    <w:rsid w:val="00382705"/>
    <w:pPr>
      <w:spacing w:before="120" w:after="120"/>
      <w:jc w:val="both"/>
    </w:pPr>
    <w:rPr>
      <w:sz w:val="22"/>
      <w:szCs w:val="20"/>
      <w:lang w:val="en-US" w:eastAsia="en-US"/>
    </w:rPr>
  </w:style>
  <w:style w:type="paragraph" w:customStyle="1" w:styleId="Default">
    <w:name w:val="Default"/>
    <w:link w:val="DefaultChar"/>
    <w:uiPriority w:val="99"/>
    <w:rsid w:val="0038270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T-EMEASMCA">
    <w:name w:val="BT- EMEA_SMCA"/>
    <w:basedOn w:val="Normal"/>
    <w:link w:val="BT-EMEASMCAChar"/>
    <w:uiPriority w:val="99"/>
    <w:rsid w:val="00382705"/>
    <w:pPr>
      <w:numPr>
        <w:numId w:val="1"/>
      </w:numPr>
    </w:pPr>
    <w:rPr>
      <w:sz w:val="22"/>
      <w:szCs w:val="20"/>
      <w:lang w:val="x-none" w:eastAsia="ar-SA"/>
    </w:rPr>
  </w:style>
  <w:style w:type="paragraph" w:customStyle="1" w:styleId="CM15">
    <w:name w:val="CM15"/>
    <w:basedOn w:val="Default"/>
    <w:next w:val="Default"/>
    <w:rsid w:val="00382705"/>
    <w:pPr>
      <w:spacing w:after="258"/>
    </w:pPr>
    <w:rPr>
      <w:color w:val="auto"/>
      <w:lang w:val="de-DE" w:eastAsia="de-DE"/>
    </w:rPr>
  </w:style>
  <w:style w:type="character" w:customStyle="1" w:styleId="BT-EMEASMCAChar">
    <w:name w:val="BT- EMEA_SMCA Char"/>
    <w:link w:val="BT-EMEASMCA"/>
    <w:uiPriority w:val="99"/>
    <w:rsid w:val="00382705"/>
    <w:rPr>
      <w:sz w:val="22"/>
      <w:lang w:val="x-none" w:eastAsia="ar-SA"/>
    </w:rPr>
  </w:style>
  <w:style w:type="paragraph" w:styleId="Footer">
    <w:name w:val="footer"/>
    <w:basedOn w:val="Normal"/>
    <w:link w:val="FooterChar"/>
    <w:rsid w:val="00382705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382705"/>
  </w:style>
  <w:style w:type="paragraph" w:customStyle="1" w:styleId="NoSpacing2">
    <w:name w:val="No Spacing2"/>
    <w:qFormat/>
    <w:rsid w:val="00B11F90"/>
    <w:rPr>
      <w:sz w:val="24"/>
      <w:szCs w:val="24"/>
      <w:lang w:eastAsia="en-US"/>
    </w:rPr>
  </w:style>
  <w:style w:type="paragraph" w:customStyle="1" w:styleId="FreeForm">
    <w:name w:val="Free Form"/>
    <w:rsid w:val="00B11F90"/>
    <w:rPr>
      <w:rFonts w:ascii="Helvetica" w:eastAsia="ヒラギノ角ゴ Pro W3" w:hAnsi="Helvetica"/>
      <w:color w:val="000000"/>
      <w:sz w:val="24"/>
      <w:lang w:val="cs-CZ"/>
    </w:rPr>
  </w:style>
  <w:style w:type="paragraph" w:styleId="Index1">
    <w:name w:val="index 1"/>
    <w:basedOn w:val="Normal"/>
    <w:next w:val="Normal"/>
    <w:autoRedefine/>
    <w:semiHidden/>
    <w:rsid w:val="004B1523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4B1523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 w:eastAsia="en-US"/>
    </w:rPr>
  </w:style>
  <w:style w:type="paragraph" w:customStyle="1" w:styleId="MGGTextLeft">
    <w:name w:val="MGG Text Left"/>
    <w:basedOn w:val="BodyText"/>
    <w:rsid w:val="004B1523"/>
    <w:pPr>
      <w:spacing w:after="0"/>
    </w:pPr>
    <w:rPr>
      <w:snapToGrid w:val="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4B1523"/>
    <w:pPr>
      <w:tabs>
        <w:tab w:val="left" w:pos="567"/>
        <w:tab w:val="center" w:pos="4819"/>
        <w:tab w:val="right" w:pos="9638"/>
      </w:tabs>
      <w:spacing w:line="260" w:lineRule="exact"/>
    </w:pPr>
    <w:rPr>
      <w:sz w:val="22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4B1523"/>
    <w:rPr>
      <w:sz w:val="22"/>
      <w:lang w:val="en-GB" w:eastAsia="en-US" w:bidi="ar-SA"/>
    </w:rPr>
  </w:style>
  <w:style w:type="paragraph" w:customStyle="1" w:styleId="Formatvorlage">
    <w:name w:val="Formatvorlage"/>
    <w:basedOn w:val="Normal"/>
    <w:rsid w:val="00AE06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AE0686"/>
    <w:pPr>
      <w:spacing w:after="120" w:line="480" w:lineRule="auto"/>
    </w:pPr>
  </w:style>
  <w:style w:type="paragraph" w:customStyle="1" w:styleId="Text">
    <w:name w:val="Text"/>
    <w:aliases w:val="Graphic,Italic"/>
    <w:link w:val="TextZchn"/>
    <w:uiPriority w:val="99"/>
    <w:rsid w:val="00275623"/>
    <w:pPr>
      <w:spacing w:line="240" w:lineRule="atLeast"/>
      <w:ind w:left="568"/>
    </w:pPr>
    <w:rPr>
      <w:sz w:val="22"/>
      <w:lang w:val="de-DE" w:eastAsia="de-DE"/>
    </w:rPr>
  </w:style>
  <w:style w:type="character" w:customStyle="1" w:styleId="CharChar2">
    <w:name w:val="Char Char2"/>
    <w:locked/>
    <w:rsid w:val="00D724C8"/>
    <w:rPr>
      <w:sz w:val="22"/>
      <w:lang w:val="lt-LT" w:eastAsia="lt-LT" w:bidi="ar-SA"/>
    </w:rPr>
  </w:style>
  <w:style w:type="character" w:customStyle="1" w:styleId="CharChar6">
    <w:name w:val="Char Char6"/>
    <w:rsid w:val="0078006B"/>
    <w:rPr>
      <w:sz w:val="22"/>
      <w:lang w:val="lt-LT" w:eastAsia="lt-LT" w:bidi="ar-SA"/>
    </w:rPr>
  </w:style>
  <w:style w:type="character" w:customStyle="1" w:styleId="CharChar">
    <w:name w:val="Char Char"/>
    <w:rsid w:val="00A32F16"/>
    <w:rPr>
      <w:sz w:val="22"/>
      <w:lang w:val="lt-LT" w:eastAsia="lt-LT" w:bidi="ar-SA"/>
    </w:rPr>
  </w:style>
  <w:style w:type="paragraph" w:customStyle="1" w:styleId="Style7">
    <w:name w:val="Style7"/>
    <w:basedOn w:val="Normal"/>
    <w:rsid w:val="006A3E67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rsid w:val="006A3E6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uiPriority w:val="99"/>
    <w:rsid w:val="006A3E67"/>
    <w:pPr>
      <w:widowControl w:val="0"/>
      <w:autoSpaceDE w:val="0"/>
      <w:autoSpaceDN w:val="0"/>
      <w:adjustRightInd w:val="0"/>
      <w:spacing w:line="257" w:lineRule="exact"/>
    </w:pPr>
    <w:rPr>
      <w:rFonts w:eastAsia="SimSun"/>
      <w:lang w:val="es-ES" w:eastAsia="zh-CN"/>
    </w:rPr>
  </w:style>
  <w:style w:type="paragraph" w:styleId="BalloonText">
    <w:name w:val="Balloon Text"/>
    <w:basedOn w:val="Normal"/>
    <w:semiHidden/>
    <w:rsid w:val="00911B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95A1B"/>
    <w:rPr>
      <w:color w:val="0000FF"/>
      <w:u w:val="single"/>
    </w:rPr>
  </w:style>
  <w:style w:type="character" w:customStyle="1" w:styleId="CharChar4">
    <w:name w:val="Char Char4"/>
    <w:rsid w:val="00F7778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styleId="CommentReference">
    <w:name w:val="annotation reference"/>
    <w:rsid w:val="00B743BD"/>
    <w:rPr>
      <w:sz w:val="16"/>
      <w:szCs w:val="16"/>
    </w:rPr>
  </w:style>
  <w:style w:type="paragraph" w:styleId="NormalIndent">
    <w:name w:val="Normal Indent"/>
    <w:basedOn w:val="Normal"/>
    <w:rsid w:val="008F258C"/>
    <w:pPr>
      <w:spacing w:after="120"/>
      <w:ind w:left="720"/>
    </w:pPr>
    <w:rPr>
      <w:sz w:val="22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E15C3B"/>
    <w:rPr>
      <w:rFonts w:ascii="Consolas" w:eastAsia="Calibri" w:hAnsi="Consolas"/>
      <w:sz w:val="21"/>
      <w:szCs w:val="21"/>
      <w:lang w:val="cs-CZ" w:eastAsia="en-US"/>
    </w:rPr>
  </w:style>
  <w:style w:type="paragraph" w:customStyle="1" w:styleId="Normal1">
    <w:name w:val="Normal1"/>
    <w:link w:val="Normal1Char"/>
    <w:uiPriority w:val="99"/>
    <w:rsid w:val="006020B1"/>
    <w:pPr>
      <w:widowControl w:val="0"/>
    </w:pPr>
    <w:rPr>
      <w:noProof/>
      <w:sz w:val="24"/>
    </w:rPr>
  </w:style>
  <w:style w:type="character" w:customStyle="1" w:styleId="Normal1Char">
    <w:name w:val="Normal1 Char"/>
    <w:link w:val="Normal1"/>
    <w:uiPriority w:val="99"/>
    <w:rsid w:val="006020B1"/>
    <w:rPr>
      <w:noProof/>
      <w:sz w:val="24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E161DA"/>
    <w:pPr>
      <w:ind w:left="720"/>
      <w:contextualSpacing/>
    </w:pPr>
    <w:rPr>
      <w:lang w:eastAsia="en-US"/>
    </w:rPr>
  </w:style>
  <w:style w:type="character" w:styleId="Strong">
    <w:name w:val="Strong"/>
    <w:qFormat/>
    <w:rsid w:val="00E161DA"/>
    <w:rPr>
      <w:b/>
      <w:bCs/>
    </w:rPr>
  </w:style>
  <w:style w:type="paragraph" w:customStyle="1" w:styleId="CM51">
    <w:name w:val="CM51"/>
    <w:basedOn w:val="Default"/>
    <w:next w:val="Default"/>
    <w:uiPriority w:val="99"/>
    <w:rsid w:val="00C3071C"/>
    <w:rPr>
      <w:color w:val="auto"/>
      <w:lang w:val="en-US" w:eastAsia="en-US"/>
    </w:rPr>
  </w:style>
  <w:style w:type="paragraph" w:customStyle="1" w:styleId="CM50">
    <w:name w:val="CM50"/>
    <w:basedOn w:val="Default"/>
    <w:next w:val="Default"/>
    <w:uiPriority w:val="99"/>
    <w:rsid w:val="00C3071C"/>
    <w:rPr>
      <w:color w:val="auto"/>
      <w:lang w:val="en-US" w:eastAsia="en-US"/>
    </w:rPr>
  </w:style>
  <w:style w:type="paragraph" w:customStyle="1" w:styleId="ammcorpstexte">
    <w:name w:val="ammcorpstexte"/>
    <w:basedOn w:val="Normal"/>
    <w:rsid w:val="00692F12"/>
    <w:rPr>
      <w:rFonts w:ascii="Arial" w:hAnsi="Arial" w:cs="Arial"/>
      <w:color w:val="000000"/>
      <w:lang w:val="en-GB" w:eastAsia="en-GB"/>
    </w:rPr>
  </w:style>
  <w:style w:type="paragraph" w:customStyle="1" w:styleId="SPCRubrik2">
    <w:name w:val="SPC Rubrik 2"/>
    <w:basedOn w:val="Heading2"/>
    <w:rsid w:val="0083106C"/>
    <w:pPr>
      <w:numPr>
        <w:numId w:val="2"/>
      </w:numPr>
      <w:spacing w:before="320" w:after="120"/>
      <w:ind w:left="851" w:hanging="851"/>
    </w:pPr>
    <w:rPr>
      <w:rFonts w:ascii="Times New Roman" w:hAnsi="Times New Roman" w:cs="Times New Roman"/>
      <w:bCs w:val="0"/>
      <w:i w:val="0"/>
      <w:iCs w:val="0"/>
      <w:smallCaps/>
      <w:sz w:val="24"/>
      <w:szCs w:val="20"/>
      <w:lang w:val="en-GB" w:eastAsia="sv-SE"/>
    </w:rPr>
  </w:style>
  <w:style w:type="paragraph" w:styleId="DocumentMap">
    <w:name w:val="Document Map"/>
    <w:basedOn w:val="Normal"/>
    <w:link w:val="DocumentMapChar"/>
    <w:uiPriority w:val="99"/>
    <w:rsid w:val="001B2869"/>
    <w:pPr>
      <w:shd w:val="clear" w:color="auto" w:fill="000080"/>
    </w:pPr>
    <w:rPr>
      <w:rFonts w:ascii="Tahoma" w:hAnsi="Tahoma"/>
      <w:sz w:val="22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rsid w:val="001B2869"/>
    <w:rPr>
      <w:rFonts w:ascii="Tahoma" w:hAnsi="Tahoma"/>
      <w:sz w:val="22"/>
      <w:shd w:val="clear" w:color="auto" w:fill="000080"/>
    </w:rPr>
  </w:style>
  <w:style w:type="paragraph" w:customStyle="1" w:styleId="Normal11pt">
    <w:name w:val="Normal + 11 pt"/>
    <w:basedOn w:val="BodyText"/>
    <w:rsid w:val="001B2869"/>
    <w:pPr>
      <w:widowControl w:val="0"/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TimesLT" w:hAnsi="TimesLT"/>
      <w:noProof/>
      <w:szCs w:val="22"/>
      <w:lang w:val="en-US" w:eastAsia="ar-SA"/>
    </w:rPr>
  </w:style>
  <w:style w:type="character" w:styleId="LineNumber">
    <w:name w:val="line number"/>
    <w:basedOn w:val="DefaultParagraphFont"/>
    <w:rsid w:val="00490C99"/>
  </w:style>
  <w:style w:type="character" w:customStyle="1" w:styleId="PlainTextChar">
    <w:name w:val="Plain Text Char"/>
    <w:link w:val="PlainText"/>
    <w:uiPriority w:val="99"/>
    <w:rsid w:val="008173C7"/>
    <w:rPr>
      <w:rFonts w:ascii="Consolas" w:eastAsia="Calibri" w:hAnsi="Consolas"/>
      <w:sz w:val="21"/>
      <w:szCs w:val="21"/>
      <w:lang w:val="cs-CZ" w:eastAsia="en-US"/>
    </w:rPr>
  </w:style>
  <w:style w:type="paragraph" w:customStyle="1" w:styleId="TabelleText">
    <w:name w:val="Tabelle Text"/>
    <w:basedOn w:val="Normal"/>
    <w:rsid w:val="004D2C8B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CommentReference1">
    <w:name w:val="Comment Reference1"/>
    <w:basedOn w:val="DefaultParagraphFont"/>
    <w:rsid w:val="004D2C8B"/>
  </w:style>
  <w:style w:type="paragraph" w:styleId="CommentText">
    <w:name w:val="annotation text"/>
    <w:basedOn w:val="Normal"/>
    <w:link w:val="CommentTextChar"/>
    <w:rsid w:val="004D2C8B"/>
    <w:pPr>
      <w:spacing w:before="120" w:after="120" w:line="240" w:lineRule="atLeast"/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4D2C8B"/>
    <w:rPr>
      <w:rFonts w:ascii="Arial" w:hAnsi="Arial"/>
      <w:lang w:val="de-DE" w:eastAsia="de-DE"/>
    </w:rPr>
  </w:style>
  <w:style w:type="character" w:customStyle="1" w:styleId="WW8Num8z0">
    <w:name w:val="WW8Num8z0"/>
    <w:rsid w:val="00F72444"/>
    <w:rPr>
      <w:rFonts w:ascii="Symbol" w:hAnsi="Symbol"/>
    </w:rPr>
  </w:style>
  <w:style w:type="character" w:styleId="Emphasis">
    <w:name w:val="Emphasis"/>
    <w:uiPriority w:val="20"/>
    <w:qFormat/>
    <w:rsid w:val="00DD2600"/>
    <w:rPr>
      <w:rFonts w:cs="Times New Roman"/>
      <w:i/>
      <w:iCs/>
    </w:rPr>
  </w:style>
  <w:style w:type="character" w:customStyle="1" w:styleId="Heading8Char">
    <w:name w:val="Heading 8 Char"/>
    <w:link w:val="Heading8"/>
    <w:rsid w:val="00E60920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PI-2EMEASMCA">
    <w:name w:val="PI-2 EMEA_SMCA"/>
    <w:basedOn w:val="Heading3"/>
    <w:next w:val="Default"/>
    <w:autoRedefine/>
    <w:rsid w:val="001C689E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  <w:lang w:eastAsia="en-US"/>
    </w:rPr>
  </w:style>
  <w:style w:type="character" w:customStyle="1" w:styleId="Heading3Char">
    <w:name w:val="Heading 3 Char"/>
    <w:link w:val="Heading3"/>
    <w:semiHidden/>
    <w:rsid w:val="001C689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TAnIIEMEASMCA">
    <w:name w:val="BT(AnII) EMEA_SMCA"/>
    <w:basedOn w:val="BalloonText"/>
    <w:autoRedefine/>
    <w:uiPriority w:val="99"/>
    <w:rsid w:val="001668A0"/>
    <w:pPr>
      <w:numPr>
        <w:numId w:val="3"/>
      </w:numPr>
      <w:tabs>
        <w:tab w:val="left" w:pos="1701"/>
      </w:tabs>
      <w:ind w:left="1701" w:hanging="567"/>
    </w:pPr>
    <w:rPr>
      <w:rFonts w:ascii="Times New Roman" w:hAnsi="Times New Roman" w:cs="Times New Roman"/>
      <w:b/>
      <w:bCs/>
      <w:sz w:val="22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0F110B"/>
    <w:pPr>
      <w:spacing w:after="120"/>
      <w:ind w:left="283"/>
    </w:pPr>
    <w:rPr>
      <w:sz w:val="16"/>
      <w:szCs w:val="16"/>
      <w:lang w:val="es-ES" w:eastAsia="x-none"/>
    </w:rPr>
  </w:style>
  <w:style w:type="character" w:customStyle="1" w:styleId="BodyTextIndent3Char">
    <w:name w:val="Body Text Indent 3 Char"/>
    <w:link w:val="BodyTextIndent3"/>
    <w:uiPriority w:val="99"/>
    <w:rsid w:val="000F110B"/>
    <w:rPr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5E31DF"/>
    <w:pPr>
      <w:spacing w:before="100" w:beforeAutospacing="1" w:after="100" w:afterAutospacing="1"/>
    </w:pPr>
    <w:rPr>
      <w:lang w:val="fi-FI" w:eastAsia="fi-FI"/>
    </w:rPr>
  </w:style>
  <w:style w:type="paragraph" w:styleId="BodyTextIndent">
    <w:name w:val="Body Text Indent"/>
    <w:basedOn w:val="Normal"/>
    <w:link w:val="BodyTextIndentChar"/>
    <w:rsid w:val="006A3C02"/>
    <w:pPr>
      <w:spacing w:after="120"/>
      <w:ind w:left="283"/>
    </w:pPr>
    <w:rPr>
      <w:sz w:val="22"/>
      <w:lang w:val="x-none" w:eastAsia="en-US"/>
    </w:rPr>
  </w:style>
  <w:style w:type="character" w:customStyle="1" w:styleId="BodyTextIndentChar">
    <w:name w:val="Body Text Indent Char"/>
    <w:link w:val="BodyTextIndent"/>
    <w:rsid w:val="006A3C02"/>
    <w:rPr>
      <w:sz w:val="22"/>
      <w:szCs w:val="24"/>
      <w:lang w:eastAsia="en-US"/>
    </w:rPr>
  </w:style>
  <w:style w:type="paragraph" w:styleId="ListBullet">
    <w:name w:val="List Bullet"/>
    <w:basedOn w:val="Normal"/>
    <w:uiPriority w:val="99"/>
    <w:rsid w:val="009E58A7"/>
    <w:pPr>
      <w:numPr>
        <w:numId w:val="4"/>
      </w:numPr>
    </w:pPr>
    <w:rPr>
      <w:lang w:val="en-US" w:eastAsia="en-US"/>
    </w:rPr>
  </w:style>
  <w:style w:type="character" w:customStyle="1" w:styleId="apple-style-span">
    <w:name w:val="apple-style-span"/>
    <w:rsid w:val="009E58A7"/>
    <w:rPr>
      <w:rFonts w:cs="Times New Roman"/>
    </w:rPr>
  </w:style>
  <w:style w:type="character" w:customStyle="1" w:styleId="apple-converted-space">
    <w:name w:val="apple-converted-space"/>
    <w:rsid w:val="009E58A7"/>
    <w:rPr>
      <w:rFonts w:cs="Times New Roman"/>
    </w:rPr>
  </w:style>
  <w:style w:type="character" w:customStyle="1" w:styleId="hps">
    <w:name w:val="hps"/>
    <w:rsid w:val="009E58A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0F2E7A"/>
    <w:pPr>
      <w:jc w:val="center"/>
    </w:pPr>
    <w:rPr>
      <w:rFonts w:ascii="Verdana" w:hAnsi="Verdana"/>
      <w:sz w:val="28"/>
      <w:szCs w:val="20"/>
      <w:lang w:val="en-GB" w:eastAsia="en-US"/>
    </w:rPr>
  </w:style>
  <w:style w:type="character" w:customStyle="1" w:styleId="TitleChar">
    <w:name w:val="Title Char"/>
    <w:link w:val="Title"/>
    <w:uiPriority w:val="99"/>
    <w:rsid w:val="000F2E7A"/>
    <w:rPr>
      <w:rFonts w:ascii="Verdana" w:hAnsi="Verdana"/>
      <w:sz w:val="28"/>
      <w:lang w:val="en-GB" w:eastAsia="en-US"/>
    </w:rPr>
  </w:style>
  <w:style w:type="character" w:customStyle="1" w:styleId="Heading5Char">
    <w:name w:val="Heading 5 Char"/>
    <w:link w:val="Heading5"/>
    <w:semiHidden/>
    <w:rsid w:val="00E00E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Zchn">
    <w:name w:val="Text Zchn"/>
    <w:link w:val="Text"/>
    <w:uiPriority w:val="99"/>
    <w:locked/>
    <w:rsid w:val="00116A0F"/>
    <w:rPr>
      <w:sz w:val="22"/>
      <w:lang w:val="de-DE" w:eastAsia="de-DE" w:bidi="ar-SA"/>
    </w:rPr>
  </w:style>
  <w:style w:type="character" w:customStyle="1" w:styleId="il">
    <w:name w:val="il"/>
    <w:basedOn w:val="DefaultParagraphFont"/>
    <w:rsid w:val="008375FB"/>
  </w:style>
  <w:style w:type="character" w:customStyle="1" w:styleId="Heading4Char">
    <w:name w:val="Heading 4 Char"/>
    <w:link w:val="Heading4"/>
    <w:locked/>
    <w:rsid w:val="00E51E2F"/>
    <w:rPr>
      <w:b/>
      <w:bCs/>
      <w:sz w:val="28"/>
      <w:szCs w:val="28"/>
      <w:lang w:val="lt-LT" w:eastAsia="lt-LT" w:bidi="ar-SA"/>
    </w:rPr>
  </w:style>
  <w:style w:type="paragraph" w:customStyle="1" w:styleId="CM4">
    <w:name w:val="CM4"/>
    <w:basedOn w:val="Normal"/>
    <w:next w:val="Normal"/>
    <w:rsid w:val="00702CE8"/>
    <w:pPr>
      <w:widowControl w:val="0"/>
      <w:autoSpaceDE w:val="0"/>
      <w:autoSpaceDN w:val="0"/>
      <w:adjustRightInd w:val="0"/>
      <w:spacing w:line="240" w:lineRule="atLeast"/>
    </w:pPr>
    <w:rPr>
      <w:sz w:val="20"/>
      <w:szCs w:val="20"/>
    </w:rPr>
  </w:style>
  <w:style w:type="paragraph" w:customStyle="1" w:styleId="CM29">
    <w:name w:val="CM29"/>
    <w:basedOn w:val="Default"/>
    <w:next w:val="Default"/>
    <w:rsid w:val="00702CE8"/>
    <w:pPr>
      <w:spacing w:after="258"/>
    </w:pPr>
    <w:rPr>
      <w:color w:val="auto"/>
      <w:lang w:val="de-DE" w:eastAsia="de-DE"/>
    </w:rPr>
  </w:style>
  <w:style w:type="character" w:customStyle="1" w:styleId="DefaultChar">
    <w:name w:val="Default Char"/>
    <w:link w:val="Default"/>
    <w:uiPriority w:val="99"/>
    <w:locked/>
    <w:rsid w:val="00702CE8"/>
    <w:rPr>
      <w:color w:val="000000"/>
      <w:sz w:val="24"/>
      <w:szCs w:val="24"/>
      <w:lang w:val="lt-LT" w:eastAsia="lt-LT" w:bidi="ar-SA"/>
    </w:rPr>
  </w:style>
  <w:style w:type="character" w:customStyle="1" w:styleId="Heading1Char">
    <w:name w:val="Heading 1 Char"/>
    <w:link w:val="Heading1"/>
    <w:uiPriority w:val="99"/>
    <w:rsid w:val="00722B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nZulassung02">
    <w:name w:val="knZulassung02"/>
    <w:basedOn w:val="Normal"/>
    <w:uiPriority w:val="99"/>
    <w:rsid w:val="0027434E"/>
    <w:pPr>
      <w:suppressAutoHyphens/>
      <w:autoSpaceDE w:val="0"/>
      <w:autoSpaceDN w:val="0"/>
      <w:spacing w:after="120"/>
      <w:ind w:left="1843" w:right="284"/>
    </w:pPr>
    <w:rPr>
      <w:rFonts w:ascii="Courier" w:hAnsi="Courier" w:cs="Courier"/>
      <w:lang w:val="de-DE" w:eastAsia="lv-LV"/>
    </w:rPr>
  </w:style>
  <w:style w:type="paragraph" w:customStyle="1" w:styleId="PI-1EMEASMCA">
    <w:name w:val="PI-1 EMEA_SMCA"/>
    <w:basedOn w:val="Heading2"/>
    <w:link w:val="PI-1EMEASMCAChar"/>
    <w:autoRedefine/>
    <w:uiPriority w:val="99"/>
    <w:rsid w:val="007972C9"/>
    <w:pPr>
      <w:tabs>
        <w:tab w:val="left" w:pos="567"/>
      </w:tabs>
      <w:spacing w:before="0" w:after="0"/>
    </w:pPr>
    <w:rPr>
      <w:rFonts w:ascii="Times New Roman" w:hAnsi="Times New Roman" w:cs="Times New Roman"/>
      <w:b w:val="0"/>
      <w:bCs w:val="0"/>
      <w:i w:val="0"/>
      <w:iCs w:val="0"/>
      <w:sz w:val="22"/>
      <w:szCs w:val="22"/>
      <w:lang w:val="x-none" w:eastAsia="en-US"/>
    </w:rPr>
  </w:style>
  <w:style w:type="paragraph" w:customStyle="1" w:styleId="yiv498578203msonormal">
    <w:name w:val="yiv498578203msonormal"/>
    <w:basedOn w:val="Normal"/>
    <w:rsid w:val="00CC3567"/>
    <w:pPr>
      <w:spacing w:before="100" w:beforeAutospacing="1" w:after="100" w:afterAutospacing="1"/>
    </w:pPr>
  </w:style>
  <w:style w:type="character" w:customStyle="1" w:styleId="Bodytext0">
    <w:name w:val="Body text_"/>
    <w:link w:val="Bodytext1"/>
    <w:rsid w:val="00537191"/>
    <w:rPr>
      <w:sz w:val="23"/>
      <w:szCs w:val="23"/>
    </w:rPr>
  </w:style>
  <w:style w:type="paragraph" w:customStyle="1" w:styleId="Bodytext1">
    <w:name w:val="Body text1"/>
    <w:basedOn w:val="Normal"/>
    <w:link w:val="Bodytext0"/>
    <w:rsid w:val="00537191"/>
    <w:pPr>
      <w:spacing w:after="600" w:line="240" w:lineRule="atLeast"/>
      <w:jc w:val="both"/>
    </w:pPr>
    <w:rPr>
      <w:sz w:val="23"/>
      <w:szCs w:val="23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92086"/>
    <w:pPr>
      <w:spacing w:before="0" w:after="0"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rsid w:val="00192086"/>
    <w:rPr>
      <w:rFonts w:ascii="Arial" w:hAnsi="Arial"/>
      <w:b/>
      <w:bCs/>
      <w:lang w:val="de-DE" w:eastAsia="de-DE"/>
    </w:rPr>
  </w:style>
  <w:style w:type="paragraph" w:styleId="Revision">
    <w:name w:val="Revision"/>
    <w:hidden/>
    <w:uiPriority w:val="99"/>
    <w:semiHidden/>
    <w:rsid w:val="007D5D7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D652BD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D652BD"/>
    <w:rPr>
      <w:sz w:val="24"/>
      <w:szCs w:val="24"/>
    </w:rPr>
  </w:style>
  <w:style w:type="paragraph" w:customStyle="1" w:styleId="toa">
    <w:name w:val="toa"/>
    <w:basedOn w:val="Normal"/>
    <w:rsid w:val="00A5700E"/>
    <w:pPr>
      <w:tabs>
        <w:tab w:val="right" w:pos="9360"/>
      </w:tabs>
      <w:suppressAutoHyphens/>
    </w:pPr>
    <w:rPr>
      <w:rFonts w:ascii="Univers" w:hAnsi="Univers"/>
      <w:sz w:val="22"/>
      <w:szCs w:val="20"/>
      <w:lang w:val="en-US" w:eastAsia="en-US"/>
    </w:rPr>
  </w:style>
  <w:style w:type="paragraph" w:customStyle="1" w:styleId="NormaLT">
    <w:name w:val="NormaLT"/>
    <w:basedOn w:val="Normal"/>
    <w:rsid w:val="00CE02FD"/>
    <w:pPr>
      <w:tabs>
        <w:tab w:val="left" w:pos="425"/>
      </w:tabs>
      <w:jc w:val="both"/>
    </w:pPr>
    <w:rPr>
      <w:rFonts w:ascii="Arial" w:hAnsi="Arial"/>
      <w:szCs w:val="20"/>
      <w:lang w:eastAsia="en-US"/>
    </w:rPr>
  </w:style>
  <w:style w:type="paragraph" w:customStyle="1" w:styleId="PI-3EMEASMCA">
    <w:name w:val="PI-3 EMEA_SMCA"/>
    <w:basedOn w:val="Normal"/>
    <w:autoRedefine/>
    <w:rsid w:val="004E3FC3"/>
    <w:pPr>
      <w:spacing w:line="220" w:lineRule="exact"/>
    </w:pPr>
    <w:rPr>
      <w:b/>
      <w:bCs/>
      <w:sz w:val="22"/>
      <w:szCs w:val="22"/>
      <w:lang w:eastAsia="en-US"/>
    </w:rPr>
  </w:style>
  <w:style w:type="paragraph" w:customStyle="1" w:styleId="a">
    <w:name w:val=":"/>
    <w:basedOn w:val="Normal"/>
    <w:rsid w:val="00C164D0"/>
    <w:pPr>
      <w:jc w:val="both"/>
    </w:pPr>
    <w:rPr>
      <w:rFonts w:eastAsia="Batang"/>
      <w:sz w:val="22"/>
      <w:lang w:eastAsia="en-US"/>
    </w:rPr>
  </w:style>
  <w:style w:type="paragraph" w:customStyle="1" w:styleId="Sraopastraipa1">
    <w:name w:val="Sąrašo pastraipa1"/>
    <w:basedOn w:val="Normal"/>
    <w:uiPriority w:val="99"/>
    <w:qFormat/>
    <w:rsid w:val="0091157B"/>
    <w:pPr>
      <w:ind w:left="720"/>
      <w:contextualSpacing/>
    </w:pPr>
    <w:rPr>
      <w:lang w:eastAsia="en-US"/>
    </w:rPr>
  </w:style>
  <w:style w:type="paragraph" w:customStyle="1" w:styleId="Formatvorlage1">
    <w:name w:val="Formatvorlage1"/>
    <w:basedOn w:val="Normal"/>
    <w:rsid w:val="00A873B1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emeaenbodytext0">
    <w:name w:val="emeaenbodytext"/>
    <w:basedOn w:val="Normal"/>
    <w:rsid w:val="00E80DC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EMEABodyText">
    <w:name w:val="EMEA Body Text"/>
    <w:basedOn w:val="Normal"/>
    <w:link w:val="EMEABodyTextChar"/>
    <w:rsid w:val="00FF0307"/>
    <w:rPr>
      <w:sz w:val="22"/>
      <w:szCs w:val="20"/>
      <w:lang w:val="en-GB" w:eastAsia="en-US"/>
    </w:rPr>
  </w:style>
  <w:style w:type="character" w:customStyle="1" w:styleId="EMEABodyTextChar">
    <w:name w:val="EMEA Body Text Char"/>
    <w:link w:val="EMEABodyText"/>
    <w:locked/>
    <w:rsid w:val="00FF0307"/>
    <w:rPr>
      <w:sz w:val="22"/>
      <w:lang w:val="en-GB" w:eastAsia="en-US"/>
    </w:rPr>
  </w:style>
  <w:style w:type="paragraph" w:customStyle="1" w:styleId="CM11">
    <w:name w:val="CM11"/>
    <w:basedOn w:val="Normal"/>
    <w:next w:val="Normal"/>
    <w:rsid w:val="00B43CF8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CM10">
    <w:name w:val="CM10"/>
    <w:basedOn w:val="Default"/>
    <w:next w:val="Default"/>
    <w:rsid w:val="00B43CF8"/>
    <w:rPr>
      <w:color w:val="auto"/>
      <w:lang w:val="de-DE" w:eastAsia="de-DE"/>
    </w:rPr>
  </w:style>
  <w:style w:type="character" w:customStyle="1" w:styleId="ln2tparagraf">
    <w:name w:val="ln2tparagraf"/>
    <w:rsid w:val="004E1726"/>
  </w:style>
  <w:style w:type="character" w:customStyle="1" w:styleId="BTEMEASMCADiagrama">
    <w:name w:val="BT EMEA_SMCA Diagrama"/>
    <w:rsid w:val="00485E49"/>
    <w:rPr>
      <w:noProof/>
      <w:sz w:val="22"/>
      <w:szCs w:val="22"/>
      <w:lang w:val="lt-LT" w:eastAsia="en-US" w:bidi="ar-SA"/>
    </w:rPr>
  </w:style>
  <w:style w:type="character" w:customStyle="1" w:styleId="mediumtext">
    <w:name w:val="medium_text"/>
    <w:rsid w:val="00593EC1"/>
    <w:rPr>
      <w:rFonts w:cs="Times New Roman"/>
    </w:rPr>
  </w:style>
  <w:style w:type="character" w:customStyle="1" w:styleId="FooterChar">
    <w:name w:val="Footer Char"/>
    <w:link w:val="Footer"/>
    <w:locked/>
    <w:rsid w:val="008570D9"/>
    <w:rPr>
      <w:sz w:val="24"/>
      <w:szCs w:val="24"/>
    </w:rPr>
  </w:style>
  <w:style w:type="paragraph" w:customStyle="1" w:styleId="Style8">
    <w:name w:val="Style8"/>
    <w:basedOn w:val="Normal"/>
    <w:uiPriority w:val="99"/>
    <w:rsid w:val="005566DA"/>
    <w:pPr>
      <w:widowControl w:val="0"/>
      <w:autoSpaceDE w:val="0"/>
      <w:autoSpaceDN w:val="0"/>
      <w:adjustRightInd w:val="0"/>
      <w:spacing w:line="509" w:lineRule="exact"/>
    </w:pPr>
    <w:rPr>
      <w:lang w:val="en-GB" w:eastAsia="en-GB"/>
    </w:rPr>
  </w:style>
  <w:style w:type="character" w:customStyle="1" w:styleId="FontStyle39">
    <w:name w:val="Font Style39"/>
    <w:uiPriority w:val="99"/>
    <w:rsid w:val="005566D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Normal"/>
    <w:uiPriority w:val="99"/>
    <w:rsid w:val="005566DA"/>
    <w:pPr>
      <w:widowControl w:val="0"/>
      <w:autoSpaceDE w:val="0"/>
      <w:autoSpaceDN w:val="0"/>
      <w:adjustRightInd w:val="0"/>
      <w:spacing w:line="250" w:lineRule="exact"/>
    </w:pPr>
    <w:rPr>
      <w:lang w:val="en-GB" w:eastAsia="en-GB"/>
    </w:rPr>
  </w:style>
  <w:style w:type="paragraph" w:customStyle="1" w:styleId="CM17">
    <w:name w:val="CM17"/>
    <w:basedOn w:val="Normal"/>
    <w:next w:val="Normal"/>
    <w:uiPriority w:val="99"/>
    <w:rsid w:val="005566DA"/>
    <w:pPr>
      <w:widowControl w:val="0"/>
      <w:autoSpaceDE w:val="0"/>
      <w:autoSpaceDN w:val="0"/>
      <w:adjustRightInd w:val="0"/>
      <w:spacing w:line="231" w:lineRule="atLeast"/>
    </w:pPr>
    <w:rPr>
      <w:lang w:val="en-GB" w:eastAsia="en-GB"/>
    </w:rPr>
  </w:style>
  <w:style w:type="paragraph" w:customStyle="1" w:styleId="AmmCorpsTexte0">
    <w:name w:val="AmmCorpsTexte"/>
    <w:basedOn w:val="Normal"/>
    <w:rsid w:val="008B3F4A"/>
    <w:pPr>
      <w:spacing w:after="120"/>
      <w:jc w:val="both"/>
    </w:pPr>
    <w:rPr>
      <w:rFonts w:ascii="Arial" w:hAnsi="Arial"/>
      <w:sz w:val="20"/>
      <w:szCs w:val="20"/>
      <w:lang w:val="fr-FR"/>
    </w:rPr>
  </w:style>
  <w:style w:type="paragraph" w:customStyle="1" w:styleId="ammlistepuces0">
    <w:name w:val="ammlistepuces"/>
    <w:basedOn w:val="Normal"/>
    <w:rsid w:val="008B3F4A"/>
    <w:rPr>
      <w:rFonts w:ascii="Arial" w:hAnsi="Arial" w:cs="Arial"/>
      <w:color w:val="000000"/>
      <w:lang w:val="fr-FR"/>
    </w:rPr>
  </w:style>
  <w:style w:type="paragraph" w:customStyle="1" w:styleId="AmmTitulaireNom">
    <w:name w:val="AmmTitulaireNom"/>
    <w:basedOn w:val="AmmCorpsTexte0"/>
    <w:next w:val="AmmTitulaireAdresse"/>
    <w:rsid w:val="008B3F4A"/>
    <w:pPr>
      <w:spacing w:after="0"/>
      <w:jc w:val="left"/>
    </w:pPr>
    <w:rPr>
      <w:b/>
      <w:caps/>
    </w:rPr>
  </w:style>
  <w:style w:type="paragraph" w:customStyle="1" w:styleId="AmmTitulaireAdresse">
    <w:name w:val="AmmTitulaireAdresse"/>
    <w:basedOn w:val="AmmTitulaireNom"/>
    <w:rsid w:val="008B3F4A"/>
    <w:rPr>
      <w:b w:val="0"/>
    </w:rPr>
  </w:style>
  <w:style w:type="paragraph" w:customStyle="1" w:styleId="AmmListePuces">
    <w:name w:val="AmmListePuces"/>
    <w:basedOn w:val="Normal"/>
    <w:rsid w:val="0071161A"/>
    <w:pPr>
      <w:numPr>
        <w:numId w:val="6"/>
      </w:numPr>
    </w:pPr>
    <w:rPr>
      <w:rFonts w:ascii="Arial" w:hAnsi="Arial"/>
      <w:sz w:val="22"/>
      <w:szCs w:val="20"/>
      <w:lang w:val="fr-FR"/>
    </w:rPr>
  </w:style>
  <w:style w:type="paragraph" w:customStyle="1" w:styleId="CM19">
    <w:name w:val="CM19"/>
    <w:basedOn w:val="Default"/>
    <w:next w:val="Default"/>
    <w:link w:val="CM19Char"/>
    <w:uiPriority w:val="99"/>
    <w:rsid w:val="009C6461"/>
    <w:pPr>
      <w:spacing w:after="240"/>
    </w:pPr>
    <w:rPr>
      <w:rFonts w:eastAsia="Calibri"/>
      <w:lang w:val="en-US" w:eastAsia="en-US"/>
    </w:rPr>
  </w:style>
  <w:style w:type="character" w:customStyle="1" w:styleId="CM19Char">
    <w:name w:val="CM19 Char"/>
    <w:link w:val="CM19"/>
    <w:uiPriority w:val="99"/>
    <w:rsid w:val="009C6461"/>
    <w:rPr>
      <w:rFonts w:eastAsia="Calibri"/>
      <w:color w:val="000000"/>
      <w:sz w:val="24"/>
      <w:szCs w:val="24"/>
      <w:lang w:val="en-US" w:eastAsia="en-US" w:bidi="ar-SA"/>
    </w:rPr>
  </w:style>
  <w:style w:type="paragraph" w:customStyle="1" w:styleId="Titre2">
    <w:name w:val="Titre 2"/>
    <w:basedOn w:val="Normal"/>
    <w:next w:val="Normal"/>
    <w:uiPriority w:val="99"/>
    <w:rsid w:val="00B4101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 w:eastAsia="en-US"/>
    </w:rPr>
  </w:style>
  <w:style w:type="paragraph" w:customStyle="1" w:styleId="Regular">
    <w:name w:val="Regular"/>
    <w:basedOn w:val="Normal"/>
    <w:rsid w:val="00E46291"/>
    <w:rPr>
      <w:sz w:val="22"/>
      <w:lang w:eastAsia="en-US"/>
    </w:rPr>
  </w:style>
  <w:style w:type="character" w:customStyle="1" w:styleId="shorttext">
    <w:name w:val="short_text"/>
    <w:basedOn w:val="DefaultParagraphFont"/>
    <w:uiPriority w:val="99"/>
    <w:rsid w:val="00E46291"/>
  </w:style>
  <w:style w:type="character" w:customStyle="1" w:styleId="alt-edited">
    <w:name w:val="alt-edited"/>
    <w:basedOn w:val="DefaultParagraphFont"/>
    <w:rsid w:val="00E46291"/>
  </w:style>
  <w:style w:type="character" w:customStyle="1" w:styleId="hpsalt-edited">
    <w:name w:val="hps alt-edited"/>
    <w:basedOn w:val="DefaultParagraphFont"/>
    <w:rsid w:val="001250A2"/>
  </w:style>
  <w:style w:type="character" w:styleId="FootnoteReference">
    <w:name w:val="footnote reference"/>
    <w:rsid w:val="00955E0D"/>
    <w:rPr>
      <w:vertAlign w:val="superscript"/>
    </w:rPr>
  </w:style>
  <w:style w:type="paragraph" w:customStyle="1" w:styleId="BTgEMEASMCA">
    <w:name w:val="BT(g) EMEA_SMCA"/>
    <w:basedOn w:val="BTEMEASMCA"/>
    <w:link w:val="BTgEMEASMCAChar"/>
    <w:autoRedefine/>
    <w:rsid w:val="003B6A8A"/>
    <w:rPr>
      <w:i/>
      <w:noProof/>
      <w:color w:val="008000"/>
      <w:sz w:val="22"/>
      <w:szCs w:val="22"/>
      <w:lang w:val="x-none" w:eastAsia="en-US"/>
    </w:rPr>
  </w:style>
  <w:style w:type="character" w:customStyle="1" w:styleId="BTgEMEASMCAChar">
    <w:name w:val="BT(g) EMEA_SMCA Char"/>
    <w:link w:val="BTgEMEASMCA"/>
    <w:rsid w:val="003B6A8A"/>
    <w:rPr>
      <w:i/>
      <w:noProof/>
      <w:color w:val="008000"/>
      <w:sz w:val="22"/>
      <w:szCs w:val="22"/>
      <w:lang w:val="x-none" w:eastAsia="en-US"/>
    </w:rPr>
  </w:style>
  <w:style w:type="character" w:customStyle="1" w:styleId="hpsatn">
    <w:name w:val="hps atn"/>
    <w:rsid w:val="00D60352"/>
    <w:rPr>
      <w:rFonts w:cs="Times New Roman"/>
    </w:rPr>
  </w:style>
  <w:style w:type="paragraph" w:styleId="EndnoteText">
    <w:name w:val="endnote text"/>
    <w:basedOn w:val="Normal"/>
    <w:link w:val="EndnoteTextChar"/>
    <w:rsid w:val="00960F30"/>
    <w:pPr>
      <w:tabs>
        <w:tab w:val="left" w:pos="567"/>
      </w:tabs>
    </w:pPr>
    <w:rPr>
      <w:snapToGrid w:val="0"/>
      <w:sz w:val="22"/>
      <w:szCs w:val="22"/>
      <w:lang w:val="en-GB" w:eastAsia="en-US"/>
    </w:rPr>
  </w:style>
  <w:style w:type="character" w:customStyle="1" w:styleId="EndnoteTextChar">
    <w:name w:val="Endnote Text Char"/>
    <w:link w:val="EndnoteText"/>
    <w:rsid w:val="00960F30"/>
    <w:rPr>
      <w:snapToGrid w:val="0"/>
      <w:sz w:val="22"/>
      <w:szCs w:val="22"/>
      <w:lang w:val="en-GB" w:eastAsia="en-US"/>
    </w:rPr>
  </w:style>
  <w:style w:type="character" w:customStyle="1" w:styleId="Heading6Char">
    <w:name w:val="Heading 6 Char"/>
    <w:link w:val="Heading6"/>
    <w:locked/>
    <w:rsid w:val="003005FB"/>
    <w:rPr>
      <w:b/>
      <w:sz w:val="24"/>
      <w:lang w:eastAsia="en-US"/>
    </w:rPr>
  </w:style>
  <w:style w:type="paragraph" w:customStyle="1" w:styleId="DefaultText">
    <w:name w:val="Default Text"/>
    <w:basedOn w:val="Normal"/>
    <w:rsid w:val="004674ED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Batang" w:hAnsi="Arial" w:cs="Arial"/>
      <w:iCs/>
      <w:sz w:val="22"/>
      <w:szCs w:val="20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7D1E0B"/>
    <w:pPr>
      <w:spacing w:line="208" w:lineRule="atLeast"/>
    </w:pPr>
    <w:rPr>
      <w:color w:val="auto"/>
      <w:lang w:val="en-US" w:eastAsia="en-US"/>
    </w:rPr>
  </w:style>
  <w:style w:type="character" w:customStyle="1" w:styleId="goohl1">
    <w:name w:val="goohl1"/>
    <w:uiPriority w:val="99"/>
    <w:rsid w:val="004870FA"/>
  </w:style>
  <w:style w:type="paragraph" w:customStyle="1" w:styleId="CM3">
    <w:name w:val="CM3"/>
    <w:basedOn w:val="Default"/>
    <w:next w:val="Default"/>
    <w:uiPriority w:val="99"/>
    <w:rsid w:val="0089146F"/>
    <w:pPr>
      <w:spacing w:line="276" w:lineRule="atLeast"/>
    </w:pPr>
    <w:rPr>
      <w:rFonts w:eastAsia="MS Mincho" w:cs="Arial Unicode MS"/>
      <w:lang w:val="en-US" w:eastAsia="ja-JP" w:bidi="lo-LA"/>
    </w:rPr>
  </w:style>
  <w:style w:type="paragraph" w:customStyle="1" w:styleId="To">
    <w:name w:val="To"/>
    <w:basedOn w:val="Normal"/>
    <w:rsid w:val="00C50F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337B3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337B36"/>
    <w:rPr>
      <w:sz w:val="16"/>
      <w:szCs w:val="16"/>
    </w:rPr>
  </w:style>
  <w:style w:type="paragraph" w:customStyle="1" w:styleId="CM20">
    <w:name w:val="CM20"/>
    <w:basedOn w:val="Default"/>
    <w:next w:val="Default"/>
    <w:rsid w:val="0011695E"/>
    <w:pPr>
      <w:spacing w:after="485"/>
    </w:pPr>
    <w:rPr>
      <w:color w:val="auto"/>
      <w:lang w:val="en-US" w:eastAsia="en-US"/>
    </w:rPr>
  </w:style>
  <w:style w:type="character" w:customStyle="1" w:styleId="Document-Identity">
    <w:name w:val="Document-Identity"/>
    <w:uiPriority w:val="99"/>
    <w:rsid w:val="00685B08"/>
    <w:rPr>
      <w:rFonts w:ascii="Times New Roman" w:hAnsi="Times New Roman" w:cs="Times New Roman"/>
      <w:color w:val="auto"/>
      <w:sz w:val="24"/>
      <w:szCs w:val="24"/>
      <w:vertAlign w:val="baseline"/>
    </w:rPr>
  </w:style>
  <w:style w:type="paragraph" w:customStyle="1" w:styleId="Style90">
    <w:name w:val="Style 9"/>
    <w:rsid w:val="004B20A6"/>
    <w:pPr>
      <w:widowControl w:val="0"/>
      <w:autoSpaceDE w:val="0"/>
      <w:autoSpaceDN w:val="0"/>
      <w:ind w:left="72"/>
    </w:pPr>
    <w:rPr>
      <w:sz w:val="22"/>
      <w:szCs w:val="22"/>
      <w:lang w:val="en-US" w:eastAsia="en-GB"/>
    </w:rPr>
  </w:style>
  <w:style w:type="character" w:customStyle="1" w:styleId="CharacterStyle2">
    <w:name w:val="Character Style 2"/>
    <w:rsid w:val="004B20A6"/>
    <w:rPr>
      <w:sz w:val="22"/>
    </w:rPr>
  </w:style>
  <w:style w:type="character" w:customStyle="1" w:styleId="PI-1EMEASMCAChar">
    <w:name w:val="PI-1 EMEA_SMCA Char"/>
    <w:link w:val="PI-1EMEASMCA"/>
    <w:uiPriority w:val="99"/>
    <w:locked/>
    <w:rsid w:val="00E27581"/>
    <w:rPr>
      <w:sz w:val="22"/>
      <w:szCs w:val="22"/>
      <w:lang w:eastAsia="en-US"/>
    </w:rPr>
  </w:style>
  <w:style w:type="paragraph" w:customStyle="1" w:styleId="Picture">
    <w:name w:val="Picture"/>
    <w:basedOn w:val="Normal"/>
    <w:next w:val="Normal"/>
    <w:rsid w:val="00E3635F"/>
    <w:pPr>
      <w:spacing w:before="120" w:after="120" w:line="260" w:lineRule="atLeast"/>
      <w:jc w:val="both"/>
    </w:pPr>
    <w:rPr>
      <w:lang w:val="en-GB" w:eastAsia="en-GB"/>
    </w:rPr>
  </w:style>
  <w:style w:type="paragraph" w:customStyle="1" w:styleId="TableText">
    <w:name w:val="Table Text"/>
    <w:basedOn w:val="Normal"/>
    <w:rsid w:val="00281BA3"/>
    <w:rPr>
      <w:snapToGrid w:val="0"/>
      <w:lang w:val="en-US" w:eastAsia="pl-PL"/>
    </w:rPr>
  </w:style>
  <w:style w:type="paragraph" w:customStyle="1" w:styleId="CM13">
    <w:name w:val="CM13"/>
    <w:basedOn w:val="Normal"/>
    <w:next w:val="Normal"/>
    <w:uiPriority w:val="99"/>
    <w:rsid w:val="00770362"/>
    <w:pPr>
      <w:widowControl w:val="0"/>
      <w:autoSpaceDE w:val="0"/>
      <w:autoSpaceDN w:val="0"/>
      <w:adjustRightInd w:val="0"/>
    </w:pPr>
    <w:rPr>
      <w:rFonts w:eastAsia="MS Mincho" w:cs="Arial Unicode MS"/>
      <w:lang w:val="en-US" w:eastAsia="ja-JP" w:bidi="lo-LA"/>
    </w:rPr>
  </w:style>
  <w:style w:type="paragraph" w:customStyle="1" w:styleId="ListParagraph1">
    <w:name w:val="List Paragraph1"/>
    <w:basedOn w:val="Normal"/>
    <w:rsid w:val="00764F3F"/>
    <w:pPr>
      <w:ind w:left="720"/>
      <w:contextualSpacing/>
    </w:pPr>
    <w:rPr>
      <w:sz w:val="22"/>
      <w:szCs w:val="20"/>
      <w:lang w:eastAsia="en-US"/>
    </w:rPr>
  </w:style>
  <w:style w:type="paragraph" w:customStyle="1" w:styleId="NoSpacing1">
    <w:name w:val="No Spacing1"/>
    <w:uiPriority w:val="99"/>
    <w:qFormat/>
    <w:rsid w:val="00587FA9"/>
    <w:rPr>
      <w:rFonts w:ascii="Calibri" w:eastAsia="Calibri" w:hAnsi="Calibri"/>
      <w:sz w:val="22"/>
      <w:szCs w:val="22"/>
      <w:lang w:eastAsia="en-US"/>
    </w:rPr>
  </w:style>
  <w:style w:type="paragraph" w:customStyle="1" w:styleId="WW-Default">
    <w:name w:val="WW-Default"/>
    <w:rsid w:val="00045B5F"/>
    <w:pPr>
      <w:suppressAutoHyphens/>
      <w:autoSpaceDE w:val="0"/>
    </w:pPr>
    <w:rPr>
      <w:rFonts w:ascii="Arial" w:hAnsi="Arial" w:cs="Arial"/>
      <w:color w:val="000000"/>
      <w:sz w:val="24"/>
      <w:szCs w:val="24"/>
      <w:lang w:val="sv-SE" w:eastAsia="ar-SA"/>
    </w:rPr>
  </w:style>
  <w:style w:type="character" w:customStyle="1" w:styleId="TextChar">
    <w:name w:val="Text Char"/>
    <w:aliases w:val="Body Text Char Char Char Char Char Char3"/>
    <w:rsid w:val="008A165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ulletDot">
    <w:name w:val="Bullet_Dot"/>
    <w:basedOn w:val="Normal"/>
    <w:rsid w:val="00C4142A"/>
    <w:pPr>
      <w:numPr>
        <w:numId w:val="7"/>
      </w:numPr>
      <w:jc w:val="both"/>
    </w:pPr>
    <w:rPr>
      <w:rFonts w:eastAsia="SimSun"/>
      <w:szCs w:val="22"/>
      <w:lang w:val="sk-SK" w:eastAsia="zh-CN"/>
    </w:rPr>
  </w:style>
  <w:style w:type="paragraph" w:customStyle="1" w:styleId="CTDtext">
    <w:name w:val="CTD text"/>
    <w:rsid w:val="005F7605"/>
    <w:pPr>
      <w:spacing w:after="240"/>
    </w:pPr>
    <w:rPr>
      <w:snapToGrid w:val="0"/>
      <w:sz w:val="24"/>
      <w:szCs w:val="24"/>
      <w:lang w:val="en-GB" w:eastAsia="sv-SE"/>
    </w:rPr>
  </w:style>
  <w:style w:type="paragraph" w:customStyle="1" w:styleId="SPCNormal">
    <w:name w:val="SPC Normal"/>
    <w:basedOn w:val="Normal"/>
    <w:uiPriority w:val="99"/>
    <w:rsid w:val="00FF5B40"/>
    <w:pPr>
      <w:tabs>
        <w:tab w:val="left" w:pos="562"/>
      </w:tabs>
    </w:pPr>
    <w:rPr>
      <w:rFonts w:eastAsia="SimSun"/>
      <w:sz w:val="22"/>
      <w:szCs w:val="20"/>
      <w:lang w:val="en-GB" w:eastAsia="en-US"/>
    </w:rPr>
  </w:style>
  <w:style w:type="character" w:customStyle="1" w:styleId="atn">
    <w:name w:val="atn"/>
    <w:basedOn w:val="DefaultParagraphFont"/>
    <w:rsid w:val="00686D8F"/>
  </w:style>
  <w:style w:type="paragraph" w:customStyle="1" w:styleId="Standard">
    <w:name w:val="Standard"/>
    <w:basedOn w:val="Default"/>
    <w:next w:val="Default"/>
    <w:uiPriority w:val="99"/>
    <w:rsid w:val="0043624D"/>
    <w:pPr>
      <w:widowControl/>
    </w:pPr>
    <w:rPr>
      <w:color w:val="auto"/>
    </w:rPr>
  </w:style>
  <w:style w:type="paragraph" w:customStyle="1" w:styleId="NormalParagraphStyle">
    <w:name w:val="NormalParagraphStyle"/>
    <w:basedOn w:val="Normal"/>
    <w:uiPriority w:val="99"/>
    <w:rsid w:val="00667F41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ListNoBullet">
    <w:name w:val="List No Bullet"/>
    <w:rsid w:val="003F17F9"/>
    <w:rPr>
      <w:sz w:val="24"/>
      <w:lang w:val="en-US" w:eastAsia="en-US"/>
    </w:rPr>
  </w:style>
  <w:style w:type="paragraph" w:customStyle="1" w:styleId="Para0s">
    <w:name w:val="Para:0:s"/>
    <w:basedOn w:val="Normal"/>
    <w:uiPriority w:val="99"/>
    <w:rsid w:val="000742C4"/>
    <w:pPr>
      <w:snapToGrid w:val="0"/>
      <w:spacing w:after="220"/>
    </w:pPr>
    <w:rPr>
      <w:szCs w:val="20"/>
      <w:lang w:val="en-US"/>
    </w:rPr>
  </w:style>
  <w:style w:type="paragraph" w:customStyle="1" w:styleId="Style1">
    <w:name w:val="Style 1"/>
    <w:basedOn w:val="Normal"/>
    <w:uiPriority w:val="99"/>
    <w:rsid w:val="005140FD"/>
    <w:pPr>
      <w:widowControl w:val="0"/>
      <w:autoSpaceDE w:val="0"/>
      <w:autoSpaceDN w:val="0"/>
      <w:adjustRightInd w:val="0"/>
    </w:pPr>
    <w:rPr>
      <w:sz w:val="20"/>
      <w:szCs w:val="20"/>
      <w:lang w:val="en-GB" w:eastAsia="en-GB" w:bidi="en-GB"/>
    </w:rPr>
  </w:style>
  <w:style w:type="character" w:customStyle="1" w:styleId="CharacterStyle1">
    <w:name w:val="Character Style 1"/>
    <w:uiPriority w:val="99"/>
    <w:rsid w:val="005140FD"/>
    <w:rPr>
      <w:sz w:val="20"/>
      <w:szCs w:val="20"/>
    </w:rPr>
  </w:style>
  <w:style w:type="paragraph" w:customStyle="1" w:styleId="TextTi11">
    <w:name w:val="Text:Ti11"/>
    <w:basedOn w:val="Normal"/>
    <w:uiPriority w:val="99"/>
    <w:rsid w:val="00A80932"/>
    <w:pPr>
      <w:spacing w:before="120" w:after="170"/>
      <w:jc w:val="both"/>
    </w:pPr>
    <w:rPr>
      <w:sz w:val="22"/>
      <w:szCs w:val="20"/>
      <w:lang w:val="en-US"/>
    </w:rPr>
  </w:style>
  <w:style w:type="paragraph" w:customStyle="1" w:styleId="BayerBodyTextFull">
    <w:name w:val="Bayer Body Text Full"/>
    <w:basedOn w:val="Normal"/>
    <w:qFormat/>
    <w:rsid w:val="00581FB2"/>
    <w:pPr>
      <w:spacing w:before="120" w:after="120"/>
    </w:pPr>
    <w:rPr>
      <w:snapToGrid w:val="0"/>
      <w:szCs w:val="20"/>
      <w:lang w:eastAsia="en-US"/>
    </w:rPr>
  </w:style>
  <w:style w:type="paragraph" w:customStyle="1" w:styleId="Style2">
    <w:name w:val="Style2"/>
    <w:basedOn w:val="Normal"/>
    <w:rsid w:val="006551A8"/>
    <w:pPr>
      <w:snapToGrid w:val="0"/>
      <w:spacing w:after="60"/>
      <w:jc w:val="both"/>
    </w:pPr>
    <w:rPr>
      <w:b/>
      <w:color w:val="000000"/>
      <w:sz w:val="22"/>
      <w:szCs w:val="20"/>
      <w:lang w:val="en-GB" w:eastAsia="fr-FR"/>
    </w:rPr>
  </w:style>
  <w:style w:type="paragraph" w:customStyle="1" w:styleId="Betarp1">
    <w:name w:val="Be tarpų1"/>
    <w:qFormat/>
    <w:rsid w:val="00A475B6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99"/>
    <w:qFormat/>
    <w:rsid w:val="009A10A8"/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135B6E"/>
  </w:style>
  <w:style w:type="paragraph" w:customStyle="1" w:styleId="MusterTitel">
    <w:name w:val="Muster_Titel"/>
    <w:basedOn w:val="Title"/>
    <w:uiPriority w:val="99"/>
    <w:rsid w:val="00784083"/>
    <w:pPr>
      <w:spacing w:before="480" w:after="480"/>
      <w:ind w:left="567"/>
    </w:pPr>
    <w:rPr>
      <w:rFonts w:ascii="Arial" w:hAnsi="Arial" w:cs="Arial"/>
      <w:kern w:val="1"/>
      <w:szCs w:val="28"/>
      <w:lang w:val="de-DE" w:eastAsia="ar-SA"/>
    </w:rPr>
  </w:style>
  <w:style w:type="paragraph" w:customStyle="1" w:styleId="bodytext4">
    <w:name w:val="bodytext"/>
    <w:basedOn w:val="Normal"/>
    <w:rsid w:val="00F14BE3"/>
    <w:pPr>
      <w:spacing w:before="100" w:beforeAutospacing="1" w:after="100" w:afterAutospacing="1"/>
    </w:pPr>
    <w:rPr>
      <w:rFonts w:eastAsia="Calibri"/>
      <w:lang w:val="de-DE" w:eastAsia="de-DE"/>
    </w:rPr>
  </w:style>
  <w:style w:type="paragraph" w:customStyle="1" w:styleId="Sraopastraipa2">
    <w:name w:val="Sąrašo pastraipa2"/>
    <w:basedOn w:val="Normal"/>
    <w:rsid w:val="0091447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val="en-US" w:eastAsia="en-US"/>
    </w:rPr>
  </w:style>
  <w:style w:type="table" w:styleId="TableGrid">
    <w:name w:val="Table Grid"/>
    <w:basedOn w:val="TableNormal"/>
    <w:rsid w:val="00BC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3123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4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A1600-7348-455B-A578-409D0A1B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Valstybinės vaistų kontrolės tarnybos prie Lietuvos Respublikos sveikatos apsaugos ministerijos Savitarpio pripažinimo ir decentralizuotos procedūrų skyrius</vt:lpstr>
      <vt:lpstr>Valstybinės vaistų kontrolės tarnybos prie Lietuvos Respublikos sveikatos apsaugos ministerijos Savitarpio pripažinimo ir decentralizuotos procedūrų skyrius</vt:lpstr>
    </vt:vector>
  </TitlesOfParts>
  <Company>VVKT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vaistų kontrolės tarnybos prie Lietuvos Respublikos sveikatos apsaugos ministerijos Savitarpio pripažinimo ir decentralizuotos procedūrų skyrius</dc:title>
  <dc:creator>Virginija Zurausk</dc:creator>
  <cp:lastModifiedBy>Gediminas Ruša</cp:lastModifiedBy>
  <cp:revision>5</cp:revision>
  <cp:lastPrinted>2018-07-13T12:38:00Z</cp:lastPrinted>
  <dcterms:created xsi:type="dcterms:W3CDTF">2018-07-13T07:23:00Z</dcterms:created>
  <dcterms:modified xsi:type="dcterms:W3CDTF">2018-07-16T05:22:00Z</dcterms:modified>
</cp:coreProperties>
</file>