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DD5923" w14:textId="77777777" w:rsidR="007B6C02" w:rsidRPr="007B6C02" w:rsidRDefault="007B6C02" w:rsidP="007B6C02">
      <w:pPr>
        <w:ind w:firstLine="720"/>
        <w:jc w:val="center"/>
        <w:rPr>
          <w:b/>
          <w:bCs/>
          <w:caps/>
          <w:lang w:eastAsia="en-US"/>
        </w:rPr>
      </w:pPr>
      <w:r w:rsidRPr="007B6C02">
        <w:rPr>
          <w:b/>
          <w:bCs/>
          <w:caps/>
          <w:noProof/>
        </w:rPr>
        <w:drawing>
          <wp:inline distT="0" distB="0" distL="0" distR="0" wp14:anchorId="77860148" wp14:editId="6AEC31A0">
            <wp:extent cx="885825" cy="857250"/>
            <wp:effectExtent l="19050" t="0" r="9525" b="0"/>
            <wp:docPr id="1" name="Picture 0" descr="VKontrol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VKontrole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B18576" w14:textId="77777777" w:rsidR="007B6C02" w:rsidRPr="007B6C02" w:rsidRDefault="007B6C02" w:rsidP="007B6C02">
      <w:pPr>
        <w:ind w:firstLine="720"/>
        <w:jc w:val="both"/>
        <w:rPr>
          <w:b/>
          <w:bCs/>
          <w:caps/>
          <w:lang w:eastAsia="en-US"/>
        </w:rPr>
      </w:pPr>
    </w:p>
    <w:p w14:paraId="0559A902" w14:textId="77777777" w:rsidR="007B6C02" w:rsidRPr="007B6C02" w:rsidRDefault="007B6C02" w:rsidP="002E0B98">
      <w:pPr>
        <w:jc w:val="center"/>
        <w:rPr>
          <w:b/>
          <w:bCs/>
          <w:caps/>
          <w:lang w:eastAsia="en-US"/>
        </w:rPr>
      </w:pPr>
      <w:r w:rsidRPr="007B6C02">
        <w:rPr>
          <w:b/>
          <w:bCs/>
          <w:caps/>
          <w:lang w:eastAsia="en-US"/>
        </w:rPr>
        <w:t>Valstybinės vaistų kontrolės tarnybos</w:t>
      </w:r>
    </w:p>
    <w:p w14:paraId="5BB55A7C" w14:textId="77777777" w:rsidR="007B6C02" w:rsidRPr="007B6C02" w:rsidRDefault="007B6C02" w:rsidP="002E0B98">
      <w:pPr>
        <w:jc w:val="center"/>
        <w:rPr>
          <w:b/>
          <w:bCs/>
          <w:caps/>
          <w:lang w:eastAsia="en-US"/>
        </w:rPr>
      </w:pPr>
      <w:r w:rsidRPr="007B6C02">
        <w:rPr>
          <w:b/>
          <w:bCs/>
          <w:caps/>
          <w:lang w:eastAsia="en-US"/>
        </w:rPr>
        <w:t>Prie LIETUVOS RESPUBLIKOS sveikatos apsaugos  ministerijos</w:t>
      </w:r>
    </w:p>
    <w:p w14:paraId="575D400E" w14:textId="77777777" w:rsidR="007B6C02" w:rsidRPr="007B6C02" w:rsidRDefault="007B6C02" w:rsidP="002E0B98">
      <w:pPr>
        <w:jc w:val="center"/>
        <w:rPr>
          <w:b/>
          <w:bCs/>
          <w:caps/>
          <w:lang w:eastAsia="en-US"/>
        </w:rPr>
      </w:pPr>
      <w:r w:rsidRPr="007B6C02">
        <w:rPr>
          <w:b/>
          <w:bCs/>
          <w:caps/>
          <w:lang w:eastAsia="en-US"/>
        </w:rPr>
        <w:t>viršininkas</w:t>
      </w:r>
    </w:p>
    <w:p w14:paraId="2F6F4057" w14:textId="77777777" w:rsidR="007B6C02" w:rsidRPr="007B6C02" w:rsidRDefault="007B6C02" w:rsidP="007B6C02">
      <w:pPr>
        <w:ind w:firstLine="720"/>
        <w:jc w:val="center"/>
        <w:rPr>
          <w:b/>
          <w:bCs/>
          <w:caps/>
          <w:lang w:eastAsia="en-US"/>
        </w:rPr>
      </w:pPr>
    </w:p>
    <w:p w14:paraId="5A04089E" w14:textId="77777777" w:rsidR="00346762" w:rsidRDefault="007B6C02" w:rsidP="007B6C02">
      <w:pPr>
        <w:pStyle w:val="Antrat2"/>
        <w:spacing w:before="0" w:after="0"/>
        <w:jc w:val="center"/>
        <w:rPr>
          <w:rFonts w:ascii="Times New Roman" w:hAnsi="Times New Roman" w:cs="Times New Roman"/>
          <w:i w:val="0"/>
          <w:iCs w:val="0"/>
          <w:caps/>
          <w:sz w:val="24"/>
          <w:szCs w:val="24"/>
          <w:lang w:eastAsia="en-US"/>
        </w:rPr>
      </w:pPr>
      <w:r>
        <w:rPr>
          <w:rFonts w:ascii="Times New Roman" w:hAnsi="Times New Roman" w:cs="Times New Roman"/>
          <w:i w:val="0"/>
          <w:iCs w:val="0"/>
          <w:caps/>
          <w:sz w:val="24"/>
          <w:szCs w:val="24"/>
          <w:lang w:eastAsia="en-US"/>
        </w:rPr>
        <w:t>ĮSAKYMAS</w:t>
      </w:r>
    </w:p>
    <w:p w14:paraId="67CB8C62" w14:textId="77777777" w:rsidR="009D220D" w:rsidRDefault="007B6C02" w:rsidP="007B6C02">
      <w:pPr>
        <w:pStyle w:val="Antrat2"/>
        <w:spacing w:before="0" w:after="0"/>
        <w:jc w:val="center"/>
        <w:rPr>
          <w:rFonts w:ascii="Times New Roman" w:hAnsi="Times New Roman" w:cs="Times New Roman"/>
          <w:i w:val="0"/>
          <w:iCs w:val="0"/>
          <w:caps/>
          <w:sz w:val="24"/>
          <w:szCs w:val="24"/>
          <w:lang w:eastAsia="en-US"/>
        </w:rPr>
      </w:pPr>
      <w:r>
        <w:rPr>
          <w:rFonts w:ascii="Times New Roman" w:hAnsi="Times New Roman" w:cs="Times New Roman"/>
          <w:i w:val="0"/>
          <w:iCs w:val="0"/>
          <w:caps/>
          <w:sz w:val="24"/>
          <w:szCs w:val="24"/>
          <w:lang w:eastAsia="en-US"/>
        </w:rPr>
        <w:t xml:space="preserve"> </w:t>
      </w:r>
      <w:r w:rsidRPr="007B6C02">
        <w:rPr>
          <w:rFonts w:ascii="Times New Roman" w:hAnsi="Times New Roman" w:cs="Times New Roman"/>
          <w:i w:val="0"/>
          <w:iCs w:val="0"/>
          <w:caps/>
          <w:sz w:val="24"/>
          <w:szCs w:val="24"/>
          <w:lang w:eastAsia="en-US"/>
        </w:rPr>
        <w:t xml:space="preserve">DĖL valstybinės vaistų kontrolės tarnybos prie lietuvos respublikos sveikatos apsaugos ministerijos viršininko </w:t>
      </w:r>
    </w:p>
    <w:p w14:paraId="06D57687" w14:textId="49F71881" w:rsidR="007B6C02" w:rsidRPr="007B6C02" w:rsidRDefault="00410BF5" w:rsidP="009D220D">
      <w:pPr>
        <w:tabs>
          <w:tab w:val="center" w:pos="4153"/>
          <w:tab w:val="right" w:pos="8306"/>
        </w:tabs>
        <w:jc w:val="center"/>
        <w:outlineLvl w:val="0"/>
        <w:rPr>
          <w:i/>
          <w:iCs/>
          <w:caps/>
          <w:lang w:eastAsia="en-US"/>
        </w:rPr>
      </w:pPr>
      <w:r>
        <w:rPr>
          <w:b/>
          <w:lang w:eastAsia="en-US"/>
        </w:rPr>
        <w:t xml:space="preserve">2017 M. </w:t>
      </w:r>
      <w:r w:rsidR="00D26FB3">
        <w:rPr>
          <w:b/>
          <w:lang w:eastAsia="en-US"/>
        </w:rPr>
        <w:t>GRUODŽIO</w:t>
      </w:r>
      <w:r w:rsidR="009C0D6C">
        <w:rPr>
          <w:b/>
          <w:lang w:eastAsia="en-US"/>
        </w:rPr>
        <w:t xml:space="preserve"> </w:t>
      </w:r>
      <w:r w:rsidR="00D26FB3">
        <w:rPr>
          <w:b/>
          <w:lang w:eastAsia="en-US"/>
        </w:rPr>
        <w:t>8</w:t>
      </w:r>
      <w:r w:rsidR="009C0D6C">
        <w:rPr>
          <w:b/>
          <w:lang w:eastAsia="en-US"/>
        </w:rPr>
        <w:t xml:space="preserve"> D. </w:t>
      </w:r>
      <w:r w:rsidR="009C0D6C" w:rsidRPr="00FF2101">
        <w:rPr>
          <w:b/>
          <w:lang w:eastAsia="en-US"/>
        </w:rPr>
        <w:t>ĮSAKYM</w:t>
      </w:r>
      <w:r w:rsidR="009C0D6C">
        <w:rPr>
          <w:b/>
          <w:lang w:eastAsia="en-US"/>
        </w:rPr>
        <w:t xml:space="preserve">O </w:t>
      </w:r>
      <w:r w:rsidR="00D54FE8">
        <w:rPr>
          <w:b/>
          <w:lang w:eastAsia="en-US"/>
        </w:rPr>
        <w:t>NR.(1.4)1A-</w:t>
      </w:r>
      <w:r w:rsidR="001552A3">
        <w:rPr>
          <w:b/>
          <w:lang w:eastAsia="en-US"/>
        </w:rPr>
        <w:t>1</w:t>
      </w:r>
      <w:r w:rsidR="00007997">
        <w:rPr>
          <w:b/>
          <w:lang w:eastAsia="en-US"/>
        </w:rPr>
        <w:t>440</w:t>
      </w:r>
      <w:r w:rsidR="009D220D">
        <w:rPr>
          <w:b/>
          <w:lang w:eastAsia="en-US"/>
        </w:rPr>
        <w:t xml:space="preserve"> </w:t>
      </w:r>
      <w:r w:rsidR="00D93181">
        <w:rPr>
          <w:b/>
          <w:lang w:eastAsia="en-US"/>
        </w:rPr>
        <w:t>„</w:t>
      </w:r>
      <w:r w:rsidR="001552A3" w:rsidRPr="001552A3">
        <w:rPr>
          <w:b/>
          <w:bCs/>
          <w:caps/>
          <w:lang w:eastAsia="en-US"/>
        </w:rPr>
        <w:t>Dėl lygiagrečiai importuojam</w:t>
      </w:r>
      <w:r w:rsidR="00B31235">
        <w:rPr>
          <w:b/>
          <w:bCs/>
          <w:caps/>
          <w:lang w:eastAsia="en-US"/>
        </w:rPr>
        <w:t>Ų</w:t>
      </w:r>
      <w:r w:rsidR="001552A3" w:rsidRPr="001552A3">
        <w:rPr>
          <w:b/>
          <w:bCs/>
          <w:caps/>
          <w:lang w:eastAsia="en-US"/>
        </w:rPr>
        <w:t xml:space="preserve"> vaistini</w:t>
      </w:r>
      <w:r w:rsidR="00B31235">
        <w:rPr>
          <w:b/>
          <w:bCs/>
          <w:caps/>
          <w:lang w:eastAsia="en-US"/>
        </w:rPr>
        <w:t>Ų</w:t>
      </w:r>
      <w:r w:rsidR="001552A3" w:rsidRPr="001552A3">
        <w:rPr>
          <w:b/>
          <w:bCs/>
          <w:caps/>
          <w:lang w:eastAsia="en-US"/>
        </w:rPr>
        <w:t xml:space="preserve"> preparat</w:t>
      </w:r>
      <w:r w:rsidR="00B31235">
        <w:rPr>
          <w:b/>
          <w:bCs/>
          <w:caps/>
          <w:lang w:eastAsia="en-US"/>
        </w:rPr>
        <w:t>Ų</w:t>
      </w:r>
      <w:r w:rsidR="001552A3" w:rsidRPr="001552A3">
        <w:rPr>
          <w:b/>
          <w:bCs/>
          <w:caps/>
          <w:lang w:eastAsia="en-US"/>
        </w:rPr>
        <w:t xml:space="preserve"> įregistravimo</w:t>
      </w:r>
      <w:r w:rsidR="00D93181">
        <w:rPr>
          <w:b/>
          <w:bCs/>
          <w:caps/>
          <w:lang w:eastAsia="en-US"/>
        </w:rPr>
        <w:t>“</w:t>
      </w:r>
      <w:r w:rsidR="009D220D">
        <w:rPr>
          <w:b/>
          <w:bCs/>
          <w:caps/>
          <w:lang w:eastAsia="en-US"/>
        </w:rPr>
        <w:t xml:space="preserve"> </w:t>
      </w:r>
      <w:r w:rsidR="007B6C02" w:rsidRPr="009D220D">
        <w:rPr>
          <w:b/>
          <w:caps/>
          <w:lang w:eastAsia="en-US"/>
        </w:rPr>
        <w:t>pakeitimo</w:t>
      </w:r>
    </w:p>
    <w:p w14:paraId="4630D43C" w14:textId="77777777" w:rsidR="007B6C02" w:rsidRPr="007B6C02" w:rsidRDefault="007B6C02" w:rsidP="007B6C02">
      <w:pPr>
        <w:ind w:firstLine="720"/>
        <w:jc w:val="center"/>
        <w:rPr>
          <w:b/>
          <w:bCs/>
          <w:caps/>
          <w:lang w:eastAsia="en-US"/>
        </w:rPr>
      </w:pPr>
    </w:p>
    <w:p w14:paraId="5A4AEEAB" w14:textId="63A4DC27" w:rsidR="007B6C02" w:rsidRPr="007B6C02" w:rsidRDefault="007B6C02" w:rsidP="007B6C02">
      <w:pPr>
        <w:ind w:firstLine="720"/>
        <w:jc w:val="center"/>
        <w:rPr>
          <w:bCs/>
          <w:caps/>
          <w:lang w:eastAsia="en-US"/>
        </w:rPr>
      </w:pPr>
      <w:r w:rsidRPr="007B6C02">
        <w:rPr>
          <w:bCs/>
          <w:caps/>
          <w:lang w:eastAsia="en-US"/>
        </w:rPr>
        <w:t>201</w:t>
      </w:r>
      <w:r w:rsidR="00E216A8">
        <w:rPr>
          <w:bCs/>
          <w:caps/>
          <w:lang w:eastAsia="en-US"/>
        </w:rPr>
        <w:t>7</w:t>
      </w:r>
      <w:r w:rsidRPr="007B6C02">
        <w:rPr>
          <w:bCs/>
          <w:caps/>
          <w:lang w:eastAsia="en-US"/>
        </w:rPr>
        <w:t xml:space="preserve"> </w:t>
      </w:r>
      <w:r w:rsidRPr="007B6C02">
        <w:rPr>
          <w:bCs/>
          <w:lang w:eastAsia="en-US"/>
        </w:rPr>
        <w:t>m</w:t>
      </w:r>
      <w:r w:rsidRPr="007B6C02">
        <w:rPr>
          <w:bCs/>
          <w:caps/>
          <w:lang w:eastAsia="en-US"/>
        </w:rPr>
        <w:t xml:space="preserve">. </w:t>
      </w:r>
      <w:r w:rsidR="00BC766C">
        <w:rPr>
          <w:bCs/>
          <w:lang w:eastAsia="en-US"/>
        </w:rPr>
        <w:t>gruodžio</w:t>
      </w:r>
      <w:r w:rsidR="009D220D">
        <w:rPr>
          <w:bCs/>
          <w:lang w:eastAsia="en-US"/>
        </w:rPr>
        <w:t xml:space="preserve"> </w:t>
      </w:r>
      <w:r w:rsidR="0061208E">
        <w:rPr>
          <w:bCs/>
          <w:lang w:eastAsia="en-US"/>
        </w:rPr>
        <w:t>15</w:t>
      </w:r>
      <w:r w:rsidRPr="007B6C02">
        <w:rPr>
          <w:bCs/>
          <w:lang w:eastAsia="en-US"/>
        </w:rPr>
        <w:t xml:space="preserve">  d. </w:t>
      </w:r>
      <w:r w:rsidR="00580747">
        <w:rPr>
          <w:bCs/>
          <w:lang w:eastAsia="en-US"/>
        </w:rPr>
        <w:t xml:space="preserve"> </w:t>
      </w:r>
      <w:r w:rsidRPr="007B6C02">
        <w:rPr>
          <w:bCs/>
          <w:lang w:eastAsia="en-US"/>
        </w:rPr>
        <w:t>Nr.</w:t>
      </w:r>
      <w:r w:rsidR="00346762">
        <w:rPr>
          <w:bCs/>
          <w:lang w:eastAsia="en-US"/>
        </w:rPr>
        <w:t> </w:t>
      </w:r>
      <w:r w:rsidR="0061208E">
        <w:rPr>
          <w:bCs/>
          <w:lang w:eastAsia="en-US"/>
        </w:rPr>
        <w:t>(1.4)1A-1475</w:t>
      </w:r>
      <w:bookmarkStart w:id="0" w:name="_GoBack"/>
      <w:bookmarkEnd w:id="0"/>
    </w:p>
    <w:p w14:paraId="07B2ED0B" w14:textId="77777777" w:rsidR="007B6C02" w:rsidRPr="007B6C02" w:rsidRDefault="007B6C02" w:rsidP="007B6C02">
      <w:pPr>
        <w:ind w:firstLine="720"/>
        <w:jc w:val="center"/>
        <w:rPr>
          <w:bCs/>
          <w:caps/>
          <w:lang w:eastAsia="en-US"/>
        </w:rPr>
      </w:pPr>
      <w:r w:rsidRPr="007B6C02">
        <w:rPr>
          <w:bCs/>
          <w:lang w:eastAsia="en-US"/>
        </w:rPr>
        <w:t>Vilnius</w:t>
      </w:r>
    </w:p>
    <w:p w14:paraId="763C6714" w14:textId="77777777" w:rsidR="007B6C02" w:rsidRPr="007B6C02" w:rsidRDefault="007B6C02" w:rsidP="007B6C02">
      <w:pPr>
        <w:ind w:firstLine="720"/>
        <w:jc w:val="both"/>
        <w:rPr>
          <w:b/>
          <w:bCs/>
          <w:caps/>
          <w:lang w:eastAsia="en-US"/>
        </w:rPr>
      </w:pPr>
    </w:p>
    <w:p w14:paraId="6F3B20E2" w14:textId="638D8AB0" w:rsidR="00564758" w:rsidRDefault="00683E86" w:rsidP="007B6C02">
      <w:pPr>
        <w:ind w:firstLine="720"/>
        <w:jc w:val="both"/>
      </w:pPr>
      <w:r>
        <w:t xml:space="preserve">Atsižvelgiant į tai, kad rengiant </w:t>
      </w:r>
      <w:r w:rsidR="007B6C02" w:rsidRPr="00876FE7">
        <w:t xml:space="preserve"> </w:t>
      </w:r>
      <w:r w:rsidR="00564758">
        <w:t>įsakym</w:t>
      </w:r>
      <w:r>
        <w:t>ą</w:t>
      </w:r>
      <w:r w:rsidR="00564758">
        <w:t xml:space="preserve"> </w:t>
      </w:r>
      <w:r>
        <w:t>buvo padaryta klaida</w:t>
      </w:r>
      <w:r w:rsidR="009E2E91">
        <w:t>:</w:t>
      </w:r>
    </w:p>
    <w:p w14:paraId="2DA9FE3B" w14:textId="480E6C69" w:rsidR="009E2E91" w:rsidRDefault="009E2E91" w:rsidP="00B31235">
      <w:pPr>
        <w:ind w:firstLine="720"/>
        <w:jc w:val="both"/>
        <w:rPr>
          <w:bCs/>
        </w:rPr>
      </w:pPr>
      <w:r>
        <w:t>P</w:t>
      </w:r>
      <w:r w:rsidR="007B6C02" w:rsidRPr="007F5C78">
        <w:t xml:space="preserve"> a k e i č i u </w:t>
      </w:r>
      <w:r w:rsidR="00B31235">
        <w:rPr>
          <w:bCs/>
        </w:rPr>
        <w:t>V</w:t>
      </w:r>
      <w:r w:rsidR="00B31235" w:rsidRPr="00B31235">
        <w:rPr>
          <w:bCs/>
        </w:rPr>
        <w:t xml:space="preserve">alstybinės </w:t>
      </w:r>
      <w:r w:rsidR="00B31235">
        <w:rPr>
          <w:bCs/>
        </w:rPr>
        <w:t>vaistų kontrolės tarnybos prie Lietuvos R</w:t>
      </w:r>
      <w:r w:rsidR="00B31235" w:rsidRPr="00B31235">
        <w:rPr>
          <w:bCs/>
        </w:rPr>
        <w:t xml:space="preserve">espublikos sveikatos apsaugos ministerijos viršininko </w:t>
      </w:r>
      <w:r w:rsidR="00B31235" w:rsidRPr="00B31235">
        <w:t>2017 m. gruodžio 8 d. įsakym</w:t>
      </w:r>
      <w:r w:rsidR="00B31235">
        <w:t>ą N</w:t>
      </w:r>
      <w:r w:rsidR="00B31235" w:rsidRPr="00B31235">
        <w:t>r.(1.4)1A-1440 „</w:t>
      </w:r>
      <w:r w:rsidR="00B31235">
        <w:rPr>
          <w:bCs/>
        </w:rPr>
        <w:t>Dėl lygiagrečiai importuojamų vaistinių preparatų</w:t>
      </w:r>
      <w:r w:rsidR="00B31235" w:rsidRPr="00B31235">
        <w:rPr>
          <w:bCs/>
        </w:rPr>
        <w:t xml:space="preserve"> įregistravimo“</w:t>
      </w:r>
      <w:r>
        <w:rPr>
          <w:bCs/>
        </w:rPr>
        <w:t>:</w:t>
      </w:r>
    </w:p>
    <w:p w14:paraId="4A69662D" w14:textId="63A1886A" w:rsidR="00564758" w:rsidRDefault="009E2E91" w:rsidP="009E2E91">
      <w:pPr>
        <w:pStyle w:val="Sraopastraipa"/>
        <w:numPr>
          <w:ilvl w:val="0"/>
          <w:numId w:val="24"/>
        </w:numPr>
        <w:jc w:val="both"/>
      </w:pPr>
      <w:r>
        <w:rPr>
          <w:bCs/>
        </w:rPr>
        <w:t>Pakeičiu</w:t>
      </w:r>
      <w:r w:rsidR="00CF1B37">
        <w:rPr>
          <w:bCs/>
        </w:rPr>
        <w:t xml:space="preserve"> </w:t>
      </w:r>
      <w:r w:rsidR="006C36FD">
        <w:t>1.</w:t>
      </w:r>
      <w:r w:rsidR="00BC766C">
        <w:t>1</w:t>
      </w:r>
      <w:r w:rsidR="006C36FD">
        <w:t xml:space="preserve"> </w:t>
      </w:r>
      <w:r w:rsidR="00B31235">
        <w:t xml:space="preserve">papunktį </w:t>
      </w:r>
      <w:r>
        <w:t xml:space="preserve">ir jį </w:t>
      </w:r>
      <w:r w:rsidR="00B31235">
        <w:t xml:space="preserve">išdėstau </w:t>
      </w:r>
      <w:r w:rsidR="006C36FD">
        <w:t>taip:</w:t>
      </w:r>
    </w:p>
    <w:p w14:paraId="4881B1BA" w14:textId="76C69446" w:rsidR="006C36FD" w:rsidRDefault="00B31235" w:rsidP="00B31235">
      <w:pPr>
        <w:ind w:firstLine="709"/>
        <w:jc w:val="both"/>
      </w:pPr>
      <w:r>
        <w:t xml:space="preserve">„1.1. </w:t>
      </w:r>
      <w:r w:rsidR="006C36FD">
        <w:t xml:space="preserve">lygiagrečiai importuojamą vaistinį preparatą </w:t>
      </w:r>
      <w:r w:rsidR="00BC766C">
        <w:rPr>
          <w:i/>
        </w:rPr>
        <w:t>Iovision 755 mg/ml injekcinis tirpalas</w:t>
      </w:r>
      <w:r w:rsidR="006C36FD">
        <w:rPr>
          <w:i/>
        </w:rPr>
        <w:t xml:space="preserve"> </w:t>
      </w:r>
      <w:r w:rsidR="006C36FD">
        <w:t xml:space="preserve">(veiklioji medžiaga – </w:t>
      </w:r>
      <w:r w:rsidR="00BC766C">
        <w:t>joheksolis</w:t>
      </w:r>
      <w:r w:rsidR="006C36FD">
        <w:t>, lygiagretaus importo leidimo numeri</w:t>
      </w:r>
      <w:r w:rsidR="00AF62EF">
        <w:t>ai</w:t>
      </w:r>
      <w:r w:rsidR="006C36FD">
        <w:t xml:space="preserve"> – LT/L/17/0</w:t>
      </w:r>
      <w:r w:rsidR="00BC766C">
        <w:t>573</w:t>
      </w:r>
      <w:r w:rsidR="006C36FD">
        <w:t>/001</w:t>
      </w:r>
      <w:r w:rsidR="00746425">
        <w:t>,</w:t>
      </w:r>
      <w:r w:rsidR="006C36FD">
        <w:t xml:space="preserve"> </w:t>
      </w:r>
      <w:r w:rsidR="00AF62EF">
        <w:t>LT/L/17/0573/00</w:t>
      </w:r>
      <w:r w:rsidR="00A237AA">
        <w:t>2</w:t>
      </w:r>
      <w:r w:rsidR="00746425">
        <w:t>,</w:t>
      </w:r>
      <w:r w:rsidR="00AF62EF">
        <w:t xml:space="preserve"> LT/L/17/0573/00</w:t>
      </w:r>
      <w:r w:rsidR="00A237AA">
        <w:t>3</w:t>
      </w:r>
      <w:r w:rsidR="00746425">
        <w:t>,</w:t>
      </w:r>
      <w:r w:rsidR="00AF62EF">
        <w:t xml:space="preserve"> LT/L/17/0573/00</w:t>
      </w:r>
      <w:r w:rsidR="00A237AA">
        <w:t>4</w:t>
      </w:r>
      <w:r w:rsidR="00746425">
        <w:t>,</w:t>
      </w:r>
      <w:r w:rsidR="00AF62EF">
        <w:t xml:space="preserve"> </w:t>
      </w:r>
      <w:r w:rsidR="006C36FD">
        <w:t>lygiagretaus importo leidimo turėtojas – UAB „</w:t>
      </w:r>
      <w:r w:rsidR="00BC766C">
        <w:t>PharmaDIA</w:t>
      </w:r>
      <w:r w:rsidR="006C36FD">
        <w:t xml:space="preserve">“, Lietuva, eksportuojanti valstybė – </w:t>
      </w:r>
      <w:r w:rsidR="00BC766C">
        <w:t>Vokietija</w:t>
      </w:r>
      <w:r w:rsidR="006C36FD">
        <w:t>, klasifikacija – receptinis vaistinis preparatas, pakuotė</w:t>
      </w:r>
      <w:r w:rsidR="00416B43">
        <w:t>s</w:t>
      </w:r>
      <w:r w:rsidR="006C36FD">
        <w:t xml:space="preserve"> – </w:t>
      </w:r>
      <w:r w:rsidR="00BC766C">
        <w:t>buteliukas</w:t>
      </w:r>
      <w:r w:rsidR="006C36FD">
        <w:t xml:space="preserve">, </w:t>
      </w:r>
      <w:r w:rsidR="000679C2">
        <w:t xml:space="preserve">500 ml, </w:t>
      </w:r>
      <w:r w:rsidR="006C36FD">
        <w:t>N</w:t>
      </w:r>
      <w:r w:rsidR="00BC766C">
        <w:t>5</w:t>
      </w:r>
      <w:r w:rsidR="00746425">
        <w:t>,</w:t>
      </w:r>
      <w:r w:rsidR="00416B43">
        <w:t xml:space="preserve"> buteliukas, </w:t>
      </w:r>
      <w:r w:rsidR="000679C2">
        <w:t xml:space="preserve">75 ml, </w:t>
      </w:r>
      <w:r w:rsidR="00416B43">
        <w:t>N10,</w:t>
      </w:r>
      <w:r w:rsidR="000679C2">
        <w:t xml:space="preserve"> buteliukas 100 ml, N10, buteliukas, 200 ml, N10,</w:t>
      </w:r>
      <w:r w:rsidR="006C36FD">
        <w:t xml:space="preserve"> referencinio vaistinio preparato pavadinimas – </w:t>
      </w:r>
      <w:r w:rsidR="00BC766C">
        <w:rPr>
          <w:i/>
        </w:rPr>
        <w:t>OMNIPAQUE 755 mg/ml injekcinis tirpalas</w:t>
      </w:r>
      <w:r w:rsidR="006C36FD">
        <w:t>, referencinio vaistinio preparato registracijos pažymėjimo numeri</w:t>
      </w:r>
      <w:r w:rsidR="00746425">
        <w:t>ai</w:t>
      </w:r>
      <w:r w:rsidR="006C36FD">
        <w:t xml:space="preserve"> – LT/1/</w:t>
      </w:r>
      <w:r w:rsidR="00BC766C">
        <w:t>99</w:t>
      </w:r>
      <w:r w:rsidR="006C36FD">
        <w:t>/</w:t>
      </w:r>
      <w:r w:rsidR="00BC766C">
        <w:t>0871</w:t>
      </w:r>
      <w:r w:rsidR="006C36FD">
        <w:t>/0</w:t>
      </w:r>
      <w:r w:rsidR="00BC766C">
        <w:t>22</w:t>
      </w:r>
      <w:r w:rsidR="00746425">
        <w:t>,</w:t>
      </w:r>
      <w:r w:rsidR="00BC766C">
        <w:t xml:space="preserve"> LT/1/99/0871/024</w:t>
      </w:r>
      <w:r w:rsidR="00746425">
        <w:t>,</w:t>
      </w:r>
      <w:r w:rsidR="00BC766C">
        <w:t xml:space="preserve"> LT/1/99/0871/026</w:t>
      </w:r>
      <w:r w:rsidR="00746425">
        <w:t>,</w:t>
      </w:r>
      <w:r w:rsidR="00BC766C">
        <w:t xml:space="preserve"> LT/1/99/0871/028</w:t>
      </w:r>
      <w:r w:rsidR="00746425">
        <w:t>,</w:t>
      </w:r>
      <w:r w:rsidR="006C36FD">
        <w:t xml:space="preserve"> referencinio vaistinio preparato registruotojas – </w:t>
      </w:r>
      <w:r w:rsidR="00BC766C">
        <w:t>GE Healthcare AS, Norvegija</w:t>
      </w:r>
      <w:r w:rsidR="006C36FD">
        <w:t>).</w:t>
      </w:r>
      <w:r>
        <w:t>“</w:t>
      </w:r>
    </w:p>
    <w:p w14:paraId="0D637D76" w14:textId="3EF4D556" w:rsidR="009E2E91" w:rsidRDefault="009E2E91" w:rsidP="00683E86">
      <w:pPr>
        <w:ind w:firstLine="709"/>
        <w:jc w:val="both"/>
      </w:pPr>
      <w:r>
        <w:t xml:space="preserve">2. Pakeičiu 1.2 </w:t>
      </w:r>
      <w:r w:rsidRPr="009E2E91">
        <w:t>papunktį ir jį išdėstau taip:</w:t>
      </w:r>
    </w:p>
    <w:p w14:paraId="66FB7C94" w14:textId="70134189" w:rsidR="00683E86" w:rsidRDefault="009E2E91" w:rsidP="00683E86">
      <w:pPr>
        <w:ind w:firstLine="709"/>
        <w:jc w:val="both"/>
      </w:pPr>
      <w:r>
        <w:t>„</w:t>
      </w:r>
      <w:r w:rsidR="00683E86">
        <w:t xml:space="preserve">1.2. </w:t>
      </w:r>
      <w:r w:rsidR="00683E86" w:rsidRPr="0091068E">
        <w:t xml:space="preserve">lygiagrečiai importuojamą vaistinį preparatą </w:t>
      </w:r>
      <w:r w:rsidR="00683E86">
        <w:rPr>
          <w:i/>
        </w:rPr>
        <w:t xml:space="preserve">Iovision 647 mg/ml injekcinis tirpalas </w:t>
      </w:r>
      <w:r w:rsidR="00683E86" w:rsidRPr="0091068E">
        <w:t xml:space="preserve">(veiklioji medžiaga – </w:t>
      </w:r>
      <w:r w:rsidR="00683E86">
        <w:t>joheksolis</w:t>
      </w:r>
      <w:r w:rsidR="00683E86" w:rsidRPr="0091068E">
        <w:t xml:space="preserve">, lygiagretaus importo leidimo numeris – </w:t>
      </w:r>
      <w:r w:rsidR="00683E86" w:rsidRPr="0072470C">
        <w:t>LT/L/17/057</w:t>
      </w:r>
      <w:r w:rsidR="00683E86">
        <w:t>3</w:t>
      </w:r>
      <w:r w:rsidR="00683E86" w:rsidRPr="0072470C">
        <w:t>/00</w:t>
      </w:r>
      <w:r w:rsidR="00A237AA">
        <w:t>5</w:t>
      </w:r>
      <w:r w:rsidR="00683E86" w:rsidRPr="0072470C">
        <w:t>,</w:t>
      </w:r>
      <w:r w:rsidR="00A237AA">
        <w:t xml:space="preserve"> </w:t>
      </w:r>
      <w:r w:rsidR="00A237AA" w:rsidRPr="0072470C">
        <w:t>LT/L/17/057</w:t>
      </w:r>
      <w:r w:rsidR="00A237AA">
        <w:t>3</w:t>
      </w:r>
      <w:r w:rsidR="00A237AA" w:rsidRPr="0072470C">
        <w:t>/00</w:t>
      </w:r>
      <w:r w:rsidR="00A237AA">
        <w:t xml:space="preserve">6, </w:t>
      </w:r>
      <w:r w:rsidR="00A237AA" w:rsidRPr="0072470C">
        <w:t>LT/L/17/057</w:t>
      </w:r>
      <w:r w:rsidR="00A237AA">
        <w:t>3</w:t>
      </w:r>
      <w:r w:rsidR="00A237AA" w:rsidRPr="0072470C">
        <w:t>/00</w:t>
      </w:r>
      <w:r w:rsidR="00A237AA">
        <w:t xml:space="preserve">7, </w:t>
      </w:r>
      <w:r w:rsidR="00A237AA" w:rsidRPr="0072470C">
        <w:t>LT/L/17/057</w:t>
      </w:r>
      <w:r w:rsidR="00A237AA">
        <w:t>3</w:t>
      </w:r>
      <w:r w:rsidR="00A237AA" w:rsidRPr="0072470C">
        <w:t>/00</w:t>
      </w:r>
      <w:r w:rsidR="00A237AA">
        <w:t>8</w:t>
      </w:r>
      <w:r w:rsidR="00812EF3">
        <w:t xml:space="preserve">, </w:t>
      </w:r>
      <w:r w:rsidR="00812EF3" w:rsidRPr="0072470C">
        <w:t>LT/L/17/057</w:t>
      </w:r>
      <w:r w:rsidR="00812EF3">
        <w:t>3</w:t>
      </w:r>
      <w:r w:rsidR="00812EF3" w:rsidRPr="0072470C">
        <w:t>/00</w:t>
      </w:r>
      <w:r w:rsidR="00812EF3">
        <w:t>9</w:t>
      </w:r>
      <w:r w:rsidR="00683E86" w:rsidRPr="0091068E">
        <w:t xml:space="preserve"> lygiagretaus importo leidimo turėtojas – </w:t>
      </w:r>
      <w:r w:rsidR="00683E86">
        <w:t>UAB „PharmaDIA“</w:t>
      </w:r>
      <w:r w:rsidR="00683E86" w:rsidRPr="00ED2F7C">
        <w:t>, Lietuva</w:t>
      </w:r>
      <w:r w:rsidR="00683E86" w:rsidRPr="0091068E">
        <w:t xml:space="preserve">, eksportuojanti valstybė – </w:t>
      </w:r>
      <w:r w:rsidR="00683E86">
        <w:t>Vokietija</w:t>
      </w:r>
      <w:r w:rsidR="00683E86" w:rsidRPr="0091068E">
        <w:t>, klasifikacija – receptinis vaistinis preparatas, pakuotė</w:t>
      </w:r>
      <w:r w:rsidR="00A237AA">
        <w:t>s</w:t>
      </w:r>
      <w:r w:rsidR="00683E86" w:rsidRPr="0091068E">
        <w:t xml:space="preserve"> – </w:t>
      </w:r>
      <w:r w:rsidR="00683E86">
        <w:t xml:space="preserve">buteliukas, </w:t>
      </w:r>
      <w:r w:rsidR="000679C2">
        <w:t xml:space="preserve">500 ml, </w:t>
      </w:r>
      <w:r w:rsidR="00683E86">
        <w:t>N5</w:t>
      </w:r>
      <w:r w:rsidR="00683E86" w:rsidRPr="0091068E">
        <w:t>,</w:t>
      </w:r>
      <w:r w:rsidR="00A237AA">
        <w:t xml:space="preserve"> buteliukas,</w:t>
      </w:r>
      <w:r w:rsidR="000679C2">
        <w:t xml:space="preserve"> 50 ml,</w:t>
      </w:r>
      <w:r w:rsidR="00A237AA">
        <w:t xml:space="preserve"> N10,</w:t>
      </w:r>
      <w:r w:rsidR="00683E86" w:rsidRPr="0091068E">
        <w:t xml:space="preserve"> </w:t>
      </w:r>
      <w:r w:rsidR="000679C2">
        <w:t>buteliukas, 75 ml</w:t>
      </w:r>
      <w:r w:rsidR="009B009D">
        <w:t xml:space="preserve">, N10, buteliukas, 100 ml, N10, buteliukas, 200 ml, N10 </w:t>
      </w:r>
      <w:r w:rsidR="00683E86" w:rsidRPr="0091068E">
        <w:t xml:space="preserve">referencinio vaistinio preparato pavadinimas – </w:t>
      </w:r>
      <w:r w:rsidR="00683E86" w:rsidRPr="0072470C">
        <w:t>OMNIPAQUE 647 mg/ml</w:t>
      </w:r>
      <w:r w:rsidR="00683E86">
        <w:t xml:space="preserve"> injekcinis tirpalas</w:t>
      </w:r>
      <w:r w:rsidR="00683E86" w:rsidRPr="0091068E">
        <w:t xml:space="preserve">, referencinio vaistinio preparato registracijos pažymėjimo numeris – </w:t>
      </w:r>
      <w:r w:rsidR="00683E86" w:rsidRPr="0072470C">
        <w:t>LT/1/99/0871/0</w:t>
      </w:r>
      <w:r w:rsidR="00A237AA">
        <w:t>09</w:t>
      </w:r>
      <w:r w:rsidR="00683E86" w:rsidRPr="0072470C">
        <w:t>,</w:t>
      </w:r>
      <w:r w:rsidR="00A237AA">
        <w:t xml:space="preserve"> </w:t>
      </w:r>
      <w:r w:rsidR="00A237AA" w:rsidRPr="0072470C">
        <w:t>LT/1/99/0871/0</w:t>
      </w:r>
      <w:r w:rsidR="00A237AA">
        <w:t xml:space="preserve">10, </w:t>
      </w:r>
      <w:r w:rsidR="00A237AA" w:rsidRPr="0072470C">
        <w:t>LT/1/99/0871/0</w:t>
      </w:r>
      <w:r w:rsidR="00A237AA">
        <w:t xml:space="preserve">12, </w:t>
      </w:r>
      <w:r w:rsidR="00A237AA" w:rsidRPr="0072470C">
        <w:t>LT/1/99/0871/0</w:t>
      </w:r>
      <w:r w:rsidR="00A237AA">
        <w:t>19</w:t>
      </w:r>
      <w:r w:rsidR="00683E86" w:rsidRPr="0072470C">
        <w:t xml:space="preserve"> referencinio</w:t>
      </w:r>
      <w:r w:rsidR="00683E86" w:rsidRPr="0091068E">
        <w:t xml:space="preserve"> vaistinio preparato registruotojas – </w:t>
      </w:r>
      <w:r w:rsidR="00683E86">
        <w:t>GE Healthcare AS, Norvegija</w:t>
      </w:r>
      <w:r w:rsidR="00683E86" w:rsidRPr="0091068E">
        <w:t>)</w:t>
      </w:r>
      <w:r w:rsidR="00683E86">
        <w:t>.</w:t>
      </w:r>
      <w:r>
        <w:t>“</w:t>
      </w:r>
    </w:p>
    <w:p w14:paraId="400339C4" w14:textId="77777777" w:rsidR="006C36FD" w:rsidRDefault="006C36FD" w:rsidP="007B6C02">
      <w:pPr>
        <w:keepNext/>
        <w:ind w:right="-288" w:firstLine="720"/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5"/>
        <w:gridCol w:w="4616"/>
      </w:tblGrid>
      <w:tr w:rsidR="00BC766C" w14:paraId="38EEDAB8" w14:textId="77777777" w:rsidTr="007F1EED">
        <w:tc>
          <w:tcPr>
            <w:tcW w:w="4615" w:type="dxa"/>
          </w:tcPr>
          <w:p w14:paraId="70DC6157" w14:textId="16ABFB0B" w:rsidR="00BE361B" w:rsidRDefault="00BE361B" w:rsidP="00F72D6E">
            <w:pPr>
              <w:ind w:left="-105"/>
              <w:jc w:val="both"/>
            </w:pPr>
            <w:r>
              <w:t xml:space="preserve">Viršininko pavaduotojas, </w:t>
            </w:r>
          </w:p>
          <w:p w14:paraId="56CBDAB6" w14:textId="467E2849" w:rsidR="00BC766C" w:rsidRPr="00BC766C" w:rsidRDefault="00BE361B" w:rsidP="00F72D6E">
            <w:pPr>
              <w:ind w:left="-105"/>
              <w:jc w:val="both"/>
            </w:pPr>
            <w:r>
              <w:t xml:space="preserve">laikinai vykdantis viršininko funkcijas       </w:t>
            </w:r>
          </w:p>
        </w:tc>
        <w:tc>
          <w:tcPr>
            <w:tcW w:w="4616" w:type="dxa"/>
            <w:vAlign w:val="bottom"/>
          </w:tcPr>
          <w:p w14:paraId="65924F08" w14:textId="5B80E02C" w:rsidR="00BC766C" w:rsidRPr="00BC766C" w:rsidRDefault="00BE361B" w:rsidP="00BC766C">
            <w:pPr>
              <w:jc w:val="right"/>
            </w:pPr>
            <w:r>
              <w:t>Žydrūnas Martinėnas</w:t>
            </w:r>
          </w:p>
        </w:tc>
      </w:tr>
    </w:tbl>
    <w:p w14:paraId="1E6EA8BA" w14:textId="77777777" w:rsidR="00CF325F" w:rsidRDefault="00CF325F" w:rsidP="007B6C02">
      <w:pPr>
        <w:jc w:val="both"/>
        <w:rPr>
          <w:sz w:val="16"/>
          <w:szCs w:val="16"/>
        </w:rPr>
      </w:pPr>
    </w:p>
    <w:p w14:paraId="3ABA1FFB" w14:textId="0996AA09" w:rsidR="007B6C02" w:rsidRDefault="00BE361B" w:rsidP="007B6C02">
      <w:pPr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7B6C02" w:rsidRPr="00560C82">
        <w:rPr>
          <w:sz w:val="20"/>
          <w:szCs w:val="20"/>
        </w:rPr>
        <w:t>arengė</w:t>
      </w:r>
    </w:p>
    <w:p w14:paraId="1169BAC6" w14:textId="77777777" w:rsidR="009D220D" w:rsidRDefault="009D220D" w:rsidP="007B6C02">
      <w:pPr>
        <w:jc w:val="both"/>
        <w:rPr>
          <w:sz w:val="20"/>
          <w:szCs w:val="20"/>
        </w:rPr>
      </w:pPr>
      <w:r>
        <w:rPr>
          <w:sz w:val="20"/>
          <w:szCs w:val="20"/>
        </w:rPr>
        <w:t>Vaistų registracijos skyriaus</w:t>
      </w:r>
      <w:r w:rsidR="00885A95">
        <w:rPr>
          <w:sz w:val="20"/>
          <w:szCs w:val="20"/>
        </w:rPr>
        <w:t xml:space="preserve"> </w:t>
      </w:r>
      <w:r w:rsidR="007F51E8">
        <w:rPr>
          <w:sz w:val="20"/>
          <w:szCs w:val="20"/>
        </w:rPr>
        <w:t>v</w:t>
      </w:r>
      <w:r w:rsidR="00564758">
        <w:rPr>
          <w:sz w:val="20"/>
          <w:szCs w:val="20"/>
        </w:rPr>
        <w:t>yriausiasis</w:t>
      </w:r>
      <w:r>
        <w:rPr>
          <w:sz w:val="20"/>
          <w:szCs w:val="20"/>
        </w:rPr>
        <w:t xml:space="preserve"> </w:t>
      </w:r>
      <w:r w:rsidR="00564758">
        <w:rPr>
          <w:sz w:val="20"/>
          <w:szCs w:val="20"/>
        </w:rPr>
        <w:t>specialistas</w:t>
      </w:r>
    </w:p>
    <w:p w14:paraId="202F088F" w14:textId="77777777" w:rsidR="00BC766C" w:rsidRPr="00C63422" w:rsidRDefault="00BC766C" w:rsidP="007B6C02">
      <w:pPr>
        <w:jc w:val="both"/>
        <w:rPr>
          <w:sz w:val="20"/>
          <w:szCs w:val="20"/>
        </w:rPr>
      </w:pPr>
    </w:p>
    <w:p w14:paraId="47682C7E" w14:textId="77777777" w:rsidR="00AD4E97" w:rsidRDefault="00564758" w:rsidP="007B6C02">
      <w:pPr>
        <w:jc w:val="both"/>
        <w:rPr>
          <w:sz w:val="20"/>
          <w:szCs w:val="20"/>
        </w:rPr>
      </w:pPr>
      <w:r>
        <w:rPr>
          <w:sz w:val="20"/>
          <w:szCs w:val="20"/>
        </w:rPr>
        <w:t>G. Ruša</w:t>
      </w:r>
    </w:p>
    <w:p w14:paraId="027FAFC0" w14:textId="2412891E" w:rsidR="007A00B7" w:rsidRPr="007A00B7" w:rsidRDefault="00564758" w:rsidP="007B6C02">
      <w:pPr>
        <w:jc w:val="both"/>
        <w:rPr>
          <w:sz w:val="16"/>
          <w:szCs w:val="16"/>
        </w:rPr>
      </w:pPr>
      <w:r>
        <w:rPr>
          <w:sz w:val="16"/>
          <w:szCs w:val="16"/>
        </w:rPr>
        <w:t>2017-1</w:t>
      </w:r>
      <w:r w:rsidR="00BC766C">
        <w:rPr>
          <w:sz w:val="16"/>
          <w:szCs w:val="16"/>
        </w:rPr>
        <w:t>2</w:t>
      </w:r>
      <w:r>
        <w:rPr>
          <w:sz w:val="16"/>
          <w:szCs w:val="16"/>
        </w:rPr>
        <w:t>-</w:t>
      </w:r>
      <w:r w:rsidR="00BC766C">
        <w:rPr>
          <w:sz w:val="16"/>
          <w:szCs w:val="16"/>
        </w:rPr>
        <w:t>1</w:t>
      </w:r>
      <w:r w:rsidR="00F72D6E">
        <w:rPr>
          <w:sz w:val="16"/>
          <w:szCs w:val="16"/>
        </w:rPr>
        <w:t>4</w:t>
      </w:r>
    </w:p>
    <w:sectPr w:rsidR="007A00B7" w:rsidRPr="007A00B7" w:rsidSect="00346762">
      <w:headerReference w:type="default" r:id="rId9"/>
      <w:footerReference w:type="even" r:id="rId10"/>
      <w:footerReference w:type="default" r:id="rId11"/>
      <w:pgSz w:w="11906" w:h="16838"/>
      <w:pgMar w:top="1134" w:right="964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659976" w14:textId="77777777" w:rsidR="007005C7" w:rsidRPr="00696264" w:rsidRDefault="007005C7">
      <w:pPr>
        <w:rPr>
          <w:sz w:val="23"/>
          <w:szCs w:val="23"/>
        </w:rPr>
      </w:pPr>
      <w:r w:rsidRPr="00696264">
        <w:rPr>
          <w:sz w:val="23"/>
          <w:szCs w:val="23"/>
        </w:rPr>
        <w:separator/>
      </w:r>
    </w:p>
  </w:endnote>
  <w:endnote w:type="continuationSeparator" w:id="0">
    <w:p w14:paraId="375B0645" w14:textId="77777777" w:rsidR="007005C7" w:rsidRPr="00696264" w:rsidRDefault="007005C7">
      <w:pPr>
        <w:rPr>
          <w:sz w:val="23"/>
          <w:szCs w:val="23"/>
        </w:rPr>
      </w:pPr>
      <w:r w:rsidRPr="00696264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2FF" w:usb1="0000FCFF" w:usb2="00000001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539F1" w14:textId="77777777" w:rsidR="001C6FDA" w:rsidRPr="00696264" w:rsidRDefault="001C6FDA" w:rsidP="004F678E">
    <w:pPr>
      <w:pStyle w:val="Porat"/>
      <w:framePr w:wrap="around" w:vAnchor="text" w:hAnchor="margin" w:xAlign="right" w:y="1"/>
      <w:rPr>
        <w:rStyle w:val="Puslapionumeris"/>
        <w:sz w:val="23"/>
        <w:szCs w:val="23"/>
      </w:rPr>
    </w:pPr>
    <w:r w:rsidRPr="00696264">
      <w:rPr>
        <w:rStyle w:val="Puslapionumeris"/>
        <w:sz w:val="23"/>
        <w:szCs w:val="23"/>
      </w:rPr>
      <w:fldChar w:fldCharType="begin"/>
    </w:r>
    <w:r w:rsidRPr="00696264">
      <w:rPr>
        <w:rStyle w:val="Puslapionumeris"/>
        <w:sz w:val="23"/>
        <w:szCs w:val="23"/>
      </w:rPr>
      <w:instrText xml:space="preserve">PAGE  </w:instrText>
    </w:r>
    <w:r w:rsidRPr="00696264">
      <w:rPr>
        <w:rStyle w:val="Puslapionumeris"/>
        <w:sz w:val="23"/>
        <w:szCs w:val="23"/>
      </w:rPr>
      <w:fldChar w:fldCharType="separate"/>
    </w:r>
    <w:r w:rsidRPr="00696264">
      <w:rPr>
        <w:rStyle w:val="Puslapionumeris"/>
        <w:noProof/>
        <w:sz w:val="23"/>
        <w:szCs w:val="23"/>
      </w:rPr>
      <w:t>1</w:t>
    </w:r>
    <w:r w:rsidRPr="00696264">
      <w:rPr>
        <w:rStyle w:val="Puslapionumeris"/>
        <w:sz w:val="23"/>
        <w:szCs w:val="23"/>
      </w:rPr>
      <w:fldChar w:fldCharType="end"/>
    </w:r>
  </w:p>
  <w:p w14:paraId="170CB994" w14:textId="77777777" w:rsidR="001C6FDA" w:rsidRPr="00696264" w:rsidRDefault="001C6FDA" w:rsidP="00382705">
    <w:pPr>
      <w:pStyle w:val="Porat"/>
      <w:ind w:right="360"/>
      <w:rPr>
        <w:sz w:val="23"/>
        <w:szCs w:val="2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28826" w14:textId="77777777" w:rsidR="001C6FDA" w:rsidRPr="00696264" w:rsidRDefault="001C6FDA" w:rsidP="00382705">
    <w:pPr>
      <w:pStyle w:val="Porat"/>
      <w:ind w:right="360"/>
      <w:rPr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F202E7" w14:textId="77777777" w:rsidR="007005C7" w:rsidRPr="00696264" w:rsidRDefault="007005C7">
      <w:pPr>
        <w:rPr>
          <w:sz w:val="23"/>
          <w:szCs w:val="23"/>
        </w:rPr>
      </w:pPr>
      <w:r w:rsidRPr="00696264">
        <w:rPr>
          <w:sz w:val="23"/>
          <w:szCs w:val="23"/>
        </w:rPr>
        <w:separator/>
      </w:r>
    </w:p>
  </w:footnote>
  <w:footnote w:type="continuationSeparator" w:id="0">
    <w:p w14:paraId="64D78DEA" w14:textId="77777777" w:rsidR="007005C7" w:rsidRPr="00696264" w:rsidRDefault="007005C7">
      <w:pPr>
        <w:rPr>
          <w:sz w:val="23"/>
          <w:szCs w:val="23"/>
        </w:rPr>
      </w:pPr>
      <w:r w:rsidRPr="00696264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92422909"/>
      <w:docPartObj>
        <w:docPartGallery w:val="Page Numbers (Top of Page)"/>
        <w:docPartUnique/>
      </w:docPartObj>
    </w:sdtPr>
    <w:sdtEndPr/>
    <w:sdtContent>
      <w:p w14:paraId="7FB518A5" w14:textId="259C352C" w:rsidR="001133DA" w:rsidRDefault="001133D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009D" w:rsidRPr="009B009D">
          <w:rPr>
            <w:noProof/>
            <w:lang w:val="lt-LT"/>
          </w:rPr>
          <w:t>2</w:t>
        </w:r>
        <w:r>
          <w:fldChar w:fldCharType="end"/>
        </w:r>
      </w:p>
    </w:sdtContent>
  </w:sdt>
  <w:p w14:paraId="617F60E9" w14:textId="77777777" w:rsidR="001133DA" w:rsidRDefault="001133D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BF8C130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2340D1E6"/>
    <w:name w:val="WWNum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auto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auto"/>
      </w:rPr>
    </w:lvl>
  </w:abstractNum>
  <w:abstractNum w:abstractNumId="4" w15:restartNumberingAfterBreak="0">
    <w:nsid w:val="00000007"/>
    <w:multiLevelType w:val="single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  <w:b w:val="0"/>
        <w:i w:val="0"/>
        <w:color w:val="auto"/>
        <w:sz w:val="22"/>
      </w:rPr>
    </w:lvl>
  </w:abstractNum>
  <w:abstractNum w:abstractNumId="5" w15:restartNumberingAfterBreak="0">
    <w:nsid w:val="00000008"/>
    <w:multiLevelType w:val="singleLevel"/>
    <w:tmpl w:val="00000008"/>
    <w:name w:val="WW8Num7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  <w:b w:val="0"/>
        <w:i w:val="0"/>
        <w:color w:val="auto"/>
        <w:sz w:val="22"/>
      </w:rPr>
    </w:lvl>
  </w:abstractNum>
  <w:abstractNum w:abstractNumId="6" w15:restartNumberingAfterBreak="0">
    <w:nsid w:val="00000009"/>
    <w:multiLevelType w:val="multilevel"/>
    <w:tmpl w:val="00000009"/>
    <w:name w:val="WWNum10"/>
    <w:lvl w:ilvl="0">
      <w:start w:val="1"/>
      <w:numFmt w:val="bullet"/>
      <w:lvlText w:val=""/>
      <w:lvlJc w:val="left"/>
      <w:pPr>
        <w:tabs>
          <w:tab w:val="num" w:pos="0"/>
        </w:tabs>
        <w:ind w:left="77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9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5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1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34" w:hanging="360"/>
      </w:pPr>
      <w:rPr>
        <w:rFonts w:ascii="Wingdings" w:hAnsi="Wingdings"/>
      </w:rPr>
    </w:lvl>
  </w:abstractNum>
  <w:abstractNum w:abstractNumId="7" w15:restartNumberingAfterBreak="0">
    <w:nsid w:val="035D2907"/>
    <w:multiLevelType w:val="hybridMultilevel"/>
    <w:tmpl w:val="73223E46"/>
    <w:lvl w:ilvl="0" w:tplc="D944B4D8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0A54620D"/>
    <w:multiLevelType w:val="singleLevel"/>
    <w:tmpl w:val="430C98BA"/>
    <w:lvl w:ilvl="0">
      <w:start w:val="1"/>
      <w:numFmt w:val="bullet"/>
      <w:pStyle w:val="Amm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3431F29"/>
    <w:multiLevelType w:val="hybridMultilevel"/>
    <w:tmpl w:val="2FBA5E82"/>
    <w:lvl w:ilvl="0" w:tplc="370C4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544060"/>
    <w:multiLevelType w:val="hybridMultilevel"/>
    <w:tmpl w:val="4B10060E"/>
    <w:lvl w:ilvl="0" w:tplc="04270001">
      <w:start w:val="1"/>
      <w:numFmt w:val="bullet"/>
      <w:pStyle w:val="SPCRubrik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5B58A9"/>
    <w:multiLevelType w:val="hybridMultilevel"/>
    <w:tmpl w:val="187245C0"/>
    <w:lvl w:ilvl="0" w:tplc="45BE17E6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256D05"/>
    <w:multiLevelType w:val="hybridMultilevel"/>
    <w:tmpl w:val="6D803802"/>
    <w:lvl w:ilvl="0" w:tplc="E7C40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29323B5"/>
    <w:multiLevelType w:val="hybridMultilevel"/>
    <w:tmpl w:val="2BAA84E0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DE7B9A"/>
    <w:multiLevelType w:val="hybridMultilevel"/>
    <w:tmpl w:val="29E6CF68"/>
    <w:lvl w:ilvl="0" w:tplc="04F8037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DC16DA"/>
    <w:multiLevelType w:val="hybridMultilevel"/>
    <w:tmpl w:val="3968D9E8"/>
    <w:lvl w:ilvl="0" w:tplc="63F07E2C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50402044"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F02CEA"/>
    <w:multiLevelType w:val="hybridMultilevel"/>
    <w:tmpl w:val="25B02EFC"/>
    <w:lvl w:ilvl="0" w:tplc="04090001">
      <w:start w:val="1"/>
      <w:numFmt w:val="bullet"/>
      <w:lvlRestart w:val="0"/>
      <w:pStyle w:val="BTAnII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1537E06"/>
    <w:multiLevelType w:val="hybridMultilevel"/>
    <w:tmpl w:val="1BB0AF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1E05A3"/>
    <w:multiLevelType w:val="hybridMultilevel"/>
    <w:tmpl w:val="FDC2A534"/>
    <w:lvl w:ilvl="0" w:tplc="BF98DD4A">
      <w:start w:val="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3AE06C14"/>
    <w:multiLevelType w:val="hybridMultilevel"/>
    <w:tmpl w:val="EF96F08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FC4D86"/>
    <w:multiLevelType w:val="hybridMultilevel"/>
    <w:tmpl w:val="A672E3F6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7B4F33"/>
    <w:multiLevelType w:val="hybridMultilevel"/>
    <w:tmpl w:val="B7DCE658"/>
    <w:lvl w:ilvl="0" w:tplc="471EA234">
      <w:start w:val="1"/>
      <w:numFmt w:val="bullet"/>
      <w:pStyle w:val="BulletDo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4F6B14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6D2DBF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DC8768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296C86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AC2A7B3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CD8241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F08EAB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DB0ABDA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B571FF"/>
    <w:multiLevelType w:val="hybridMultilevel"/>
    <w:tmpl w:val="4C5844A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073420"/>
    <w:multiLevelType w:val="hybridMultilevel"/>
    <w:tmpl w:val="B1743BC6"/>
    <w:lvl w:ilvl="0" w:tplc="70586A38">
      <w:start w:val="1"/>
      <w:numFmt w:val="upperLetter"/>
      <w:lvlText w:val="%1."/>
      <w:lvlJc w:val="left"/>
      <w:pPr>
        <w:ind w:left="240" w:hanging="360"/>
      </w:pPr>
      <w:rPr>
        <w:rFonts w:hint="default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960" w:hanging="360"/>
      </w:pPr>
    </w:lvl>
    <w:lvl w:ilvl="2" w:tplc="0427001B" w:tentative="1">
      <w:start w:val="1"/>
      <w:numFmt w:val="lowerRoman"/>
      <w:lvlText w:val="%3."/>
      <w:lvlJc w:val="right"/>
      <w:pPr>
        <w:ind w:left="1680" w:hanging="180"/>
      </w:pPr>
    </w:lvl>
    <w:lvl w:ilvl="3" w:tplc="0427000F" w:tentative="1">
      <w:start w:val="1"/>
      <w:numFmt w:val="decimal"/>
      <w:lvlText w:val="%4."/>
      <w:lvlJc w:val="left"/>
      <w:pPr>
        <w:ind w:left="2400" w:hanging="360"/>
      </w:pPr>
    </w:lvl>
    <w:lvl w:ilvl="4" w:tplc="04270019" w:tentative="1">
      <w:start w:val="1"/>
      <w:numFmt w:val="lowerLetter"/>
      <w:lvlText w:val="%5."/>
      <w:lvlJc w:val="left"/>
      <w:pPr>
        <w:ind w:left="3120" w:hanging="360"/>
      </w:pPr>
    </w:lvl>
    <w:lvl w:ilvl="5" w:tplc="0427001B" w:tentative="1">
      <w:start w:val="1"/>
      <w:numFmt w:val="lowerRoman"/>
      <w:lvlText w:val="%6."/>
      <w:lvlJc w:val="right"/>
      <w:pPr>
        <w:ind w:left="3840" w:hanging="180"/>
      </w:pPr>
    </w:lvl>
    <w:lvl w:ilvl="6" w:tplc="0427000F" w:tentative="1">
      <w:start w:val="1"/>
      <w:numFmt w:val="decimal"/>
      <w:lvlText w:val="%7."/>
      <w:lvlJc w:val="left"/>
      <w:pPr>
        <w:ind w:left="4560" w:hanging="360"/>
      </w:pPr>
    </w:lvl>
    <w:lvl w:ilvl="7" w:tplc="04270019" w:tentative="1">
      <w:start w:val="1"/>
      <w:numFmt w:val="lowerLetter"/>
      <w:lvlText w:val="%8."/>
      <w:lvlJc w:val="left"/>
      <w:pPr>
        <w:ind w:left="5280" w:hanging="360"/>
      </w:pPr>
    </w:lvl>
    <w:lvl w:ilvl="8" w:tplc="0427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24" w15:restartNumberingAfterBreak="0">
    <w:nsid w:val="59736814"/>
    <w:multiLevelType w:val="hybridMultilevel"/>
    <w:tmpl w:val="6FA0C6A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7D50A7"/>
    <w:multiLevelType w:val="multilevel"/>
    <w:tmpl w:val="62ACE05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6" w15:restartNumberingAfterBreak="0">
    <w:nsid w:val="716A3AA3"/>
    <w:multiLevelType w:val="hybridMultilevel"/>
    <w:tmpl w:val="5EBE2278"/>
    <w:lvl w:ilvl="0" w:tplc="04270001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963101"/>
    <w:multiLevelType w:val="hybridMultilevel"/>
    <w:tmpl w:val="EF96F08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DE57F0A"/>
    <w:multiLevelType w:val="hybridMultilevel"/>
    <w:tmpl w:val="138E7AE8"/>
    <w:lvl w:ilvl="0" w:tplc="0D3ADCFE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90B7E4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387B9C"/>
    <w:multiLevelType w:val="hybridMultilevel"/>
    <w:tmpl w:val="A4D40ADC"/>
    <w:lvl w:ilvl="0" w:tplc="1C0E9702">
      <w:start w:val="1"/>
      <w:numFmt w:val="decimal"/>
      <w:lvlText w:val="%1."/>
      <w:lvlJc w:val="left"/>
      <w:pPr>
        <w:ind w:left="322" w:hanging="221"/>
      </w:pPr>
      <w:rPr>
        <w:rFonts w:ascii="Times New Roman" w:eastAsia="Times New Roman" w:hAnsi="Times New Roman" w:cs="Times New Roman" w:hint="default"/>
        <w:b/>
        <w:bCs/>
        <w:sz w:val="22"/>
        <w:szCs w:val="22"/>
      </w:rPr>
    </w:lvl>
    <w:lvl w:ilvl="1" w:tplc="957C530E">
      <w:start w:val="1"/>
      <w:numFmt w:val="bullet"/>
      <w:lvlText w:val="-"/>
      <w:lvlJc w:val="left"/>
      <w:pPr>
        <w:ind w:left="821" w:hanging="128"/>
      </w:pPr>
      <w:rPr>
        <w:rFonts w:ascii="Times New Roman" w:eastAsia="Times New Roman" w:hAnsi="Times New Roman" w:hint="default"/>
        <w:sz w:val="22"/>
      </w:rPr>
    </w:lvl>
    <w:lvl w:ilvl="2" w:tplc="D0E0DEAC">
      <w:start w:val="1"/>
      <w:numFmt w:val="bullet"/>
      <w:lvlText w:val="•"/>
      <w:lvlJc w:val="left"/>
      <w:pPr>
        <w:ind w:left="821" w:hanging="128"/>
      </w:pPr>
      <w:rPr>
        <w:rFonts w:hint="default"/>
      </w:rPr>
    </w:lvl>
    <w:lvl w:ilvl="3" w:tplc="2FF6666A">
      <w:start w:val="1"/>
      <w:numFmt w:val="bullet"/>
      <w:lvlText w:val="•"/>
      <w:lvlJc w:val="left"/>
      <w:pPr>
        <w:ind w:left="1851" w:hanging="128"/>
      </w:pPr>
      <w:rPr>
        <w:rFonts w:hint="default"/>
      </w:rPr>
    </w:lvl>
    <w:lvl w:ilvl="4" w:tplc="6E926AEA">
      <w:start w:val="1"/>
      <w:numFmt w:val="bullet"/>
      <w:lvlText w:val="•"/>
      <w:lvlJc w:val="left"/>
      <w:pPr>
        <w:ind w:left="2881" w:hanging="128"/>
      </w:pPr>
      <w:rPr>
        <w:rFonts w:hint="default"/>
      </w:rPr>
    </w:lvl>
    <w:lvl w:ilvl="5" w:tplc="EE586E16">
      <w:start w:val="1"/>
      <w:numFmt w:val="bullet"/>
      <w:lvlText w:val="•"/>
      <w:lvlJc w:val="left"/>
      <w:pPr>
        <w:ind w:left="3911" w:hanging="128"/>
      </w:pPr>
      <w:rPr>
        <w:rFonts w:hint="default"/>
      </w:rPr>
    </w:lvl>
    <w:lvl w:ilvl="6" w:tplc="CD34BAE4">
      <w:start w:val="1"/>
      <w:numFmt w:val="bullet"/>
      <w:lvlText w:val="•"/>
      <w:lvlJc w:val="left"/>
      <w:pPr>
        <w:ind w:left="4940" w:hanging="128"/>
      </w:pPr>
      <w:rPr>
        <w:rFonts w:hint="default"/>
      </w:rPr>
    </w:lvl>
    <w:lvl w:ilvl="7" w:tplc="72441FD6">
      <w:start w:val="1"/>
      <w:numFmt w:val="bullet"/>
      <w:lvlText w:val="•"/>
      <w:lvlJc w:val="left"/>
      <w:pPr>
        <w:ind w:left="5970" w:hanging="128"/>
      </w:pPr>
      <w:rPr>
        <w:rFonts w:hint="default"/>
      </w:rPr>
    </w:lvl>
    <w:lvl w:ilvl="8" w:tplc="DE40E20A">
      <w:start w:val="1"/>
      <w:numFmt w:val="bullet"/>
      <w:lvlText w:val="•"/>
      <w:lvlJc w:val="left"/>
      <w:pPr>
        <w:ind w:left="7000" w:hanging="128"/>
      </w:pPr>
      <w:rPr>
        <w:rFonts w:hint="default"/>
      </w:rPr>
    </w:lvl>
  </w:abstractNum>
  <w:num w:numId="1">
    <w:abstractNumId w:val="26"/>
  </w:num>
  <w:num w:numId="2">
    <w:abstractNumId w:val="10"/>
  </w:num>
  <w:num w:numId="3">
    <w:abstractNumId w:val="16"/>
  </w:num>
  <w:num w:numId="4">
    <w:abstractNumId w:val="0"/>
  </w:num>
  <w:num w:numId="5">
    <w:abstractNumId w:val="13"/>
  </w:num>
  <w:num w:numId="6">
    <w:abstractNumId w:val="8"/>
  </w:num>
  <w:num w:numId="7">
    <w:abstractNumId w:val="21"/>
  </w:num>
  <w:num w:numId="8">
    <w:abstractNumId w:val="20"/>
  </w:num>
  <w:num w:numId="9">
    <w:abstractNumId w:val="9"/>
  </w:num>
  <w:num w:numId="10">
    <w:abstractNumId w:val="29"/>
  </w:num>
  <w:num w:numId="11">
    <w:abstractNumId w:val="24"/>
  </w:num>
  <w:num w:numId="12">
    <w:abstractNumId w:val="28"/>
  </w:num>
  <w:num w:numId="13">
    <w:abstractNumId w:val="23"/>
  </w:num>
  <w:num w:numId="14">
    <w:abstractNumId w:val="11"/>
  </w:num>
  <w:num w:numId="15">
    <w:abstractNumId w:val="15"/>
  </w:num>
  <w:num w:numId="16">
    <w:abstractNumId w:val="14"/>
  </w:num>
  <w:num w:numId="17">
    <w:abstractNumId w:val="18"/>
  </w:num>
  <w:num w:numId="18">
    <w:abstractNumId w:val="17"/>
  </w:num>
  <w:num w:numId="19">
    <w:abstractNumId w:val="7"/>
  </w:num>
  <w:num w:numId="20">
    <w:abstractNumId w:val="22"/>
  </w:num>
  <w:num w:numId="21">
    <w:abstractNumId w:val="19"/>
  </w:num>
  <w:num w:numId="22">
    <w:abstractNumId w:val="27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4B8"/>
    <w:rsid w:val="000000FC"/>
    <w:rsid w:val="0000015F"/>
    <w:rsid w:val="0000090D"/>
    <w:rsid w:val="00000AD0"/>
    <w:rsid w:val="0000253D"/>
    <w:rsid w:val="0000254B"/>
    <w:rsid w:val="000026F9"/>
    <w:rsid w:val="000028E3"/>
    <w:rsid w:val="000031BF"/>
    <w:rsid w:val="00003B1C"/>
    <w:rsid w:val="000045E8"/>
    <w:rsid w:val="00004705"/>
    <w:rsid w:val="00004E53"/>
    <w:rsid w:val="0000504B"/>
    <w:rsid w:val="000052BF"/>
    <w:rsid w:val="00005317"/>
    <w:rsid w:val="00006988"/>
    <w:rsid w:val="000075F2"/>
    <w:rsid w:val="00007997"/>
    <w:rsid w:val="000105A9"/>
    <w:rsid w:val="00011882"/>
    <w:rsid w:val="00011BF4"/>
    <w:rsid w:val="00012276"/>
    <w:rsid w:val="0001255F"/>
    <w:rsid w:val="00012593"/>
    <w:rsid w:val="00013312"/>
    <w:rsid w:val="00013BE2"/>
    <w:rsid w:val="0001405A"/>
    <w:rsid w:val="00014D7D"/>
    <w:rsid w:val="00014F83"/>
    <w:rsid w:val="000150B4"/>
    <w:rsid w:val="000152EE"/>
    <w:rsid w:val="0001616A"/>
    <w:rsid w:val="00016D2A"/>
    <w:rsid w:val="000179A5"/>
    <w:rsid w:val="00017A4E"/>
    <w:rsid w:val="00020212"/>
    <w:rsid w:val="00020501"/>
    <w:rsid w:val="000208AE"/>
    <w:rsid w:val="00021662"/>
    <w:rsid w:val="00021DF2"/>
    <w:rsid w:val="000222A7"/>
    <w:rsid w:val="00022552"/>
    <w:rsid w:val="000228B8"/>
    <w:rsid w:val="00022996"/>
    <w:rsid w:val="0002359A"/>
    <w:rsid w:val="0002386F"/>
    <w:rsid w:val="00023A08"/>
    <w:rsid w:val="00024522"/>
    <w:rsid w:val="000249CD"/>
    <w:rsid w:val="00025CA1"/>
    <w:rsid w:val="0002630F"/>
    <w:rsid w:val="00027EA8"/>
    <w:rsid w:val="000301FB"/>
    <w:rsid w:val="00030C42"/>
    <w:rsid w:val="00031E11"/>
    <w:rsid w:val="00032512"/>
    <w:rsid w:val="0003251B"/>
    <w:rsid w:val="0003295A"/>
    <w:rsid w:val="000330CE"/>
    <w:rsid w:val="000330DD"/>
    <w:rsid w:val="000330FB"/>
    <w:rsid w:val="0003496C"/>
    <w:rsid w:val="00034EA6"/>
    <w:rsid w:val="0003580B"/>
    <w:rsid w:val="00035C5D"/>
    <w:rsid w:val="00035DA5"/>
    <w:rsid w:val="00035FEB"/>
    <w:rsid w:val="00036AB6"/>
    <w:rsid w:val="0003731D"/>
    <w:rsid w:val="00037AB1"/>
    <w:rsid w:val="00037B98"/>
    <w:rsid w:val="00037CFF"/>
    <w:rsid w:val="000405C5"/>
    <w:rsid w:val="00041183"/>
    <w:rsid w:val="00041E4E"/>
    <w:rsid w:val="00042186"/>
    <w:rsid w:val="000421DA"/>
    <w:rsid w:val="00043700"/>
    <w:rsid w:val="00043CC7"/>
    <w:rsid w:val="000440D1"/>
    <w:rsid w:val="00044AF7"/>
    <w:rsid w:val="0004593B"/>
    <w:rsid w:val="00045B5F"/>
    <w:rsid w:val="0004696C"/>
    <w:rsid w:val="00047732"/>
    <w:rsid w:val="00047AC8"/>
    <w:rsid w:val="00047D66"/>
    <w:rsid w:val="00051A66"/>
    <w:rsid w:val="00052AC2"/>
    <w:rsid w:val="0005385C"/>
    <w:rsid w:val="00053A08"/>
    <w:rsid w:val="00053C28"/>
    <w:rsid w:val="00053E2C"/>
    <w:rsid w:val="0005412C"/>
    <w:rsid w:val="00054AFC"/>
    <w:rsid w:val="0005583D"/>
    <w:rsid w:val="00055937"/>
    <w:rsid w:val="00056A0F"/>
    <w:rsid w:val="00056BD2"/>
    <w:rsid w:val="000574DF"/>
    <w:rsid w:val="00057B43"/>
    <w:rsid w:val="00057B4B"/>
    <w:rsid w:val="00057BE7"/>
    <w:rsid w:val="00060F07"/>
    <w:rsid w:val="00061ADA"/>
    <w:rsid w:val="00061B37"/>
    <w:rsid w:val="00062838"/>
    <w:rsid w:val="00062885"/>
    <w:rsid w:val="00062E87"/>
    <w:rsid w:val="0006371F"/>
    <w:rsid w:val="0006404F"/>
    <w:rsid w:val="00064669"/>
    <w:rsid w:val="00065263"/>
    <w:rsid w:val="000653B7"/>
    <w:rsid w:val="00065E9E"/>
    <w:rsid w:val="00066314"/>
    <w:rsid w:val="00066D44"/>
    <w:rsid w:val="00066E96"/>
    <w:rsid w:val="000670EC"/>
    <w:rsid w:val="000676D4"/>
    <w:rsid w:val="000679C2"/>
    <w:rsid w:val="00067E99"/>
    <w:rsid w:val="00070201"/>
    <w:rsid w:val="00070274"/>
    <w:rsid w:val="00070F4A"/>
    <w:rsid w:val="00071A3D"/>
    <w:rsid w:val="00071C3F"/>
    <w:rsid w:val="00072A57"/>
    <w:rsid w:val="000730B1"/>
    <w:rsid w:val="00073641"/>
    <w:rsid w:val="00073911"/>
    <w:rsid w:val="000742C4"/>
    <w:rsid w:val="00074B3E"/>
    <w:rsid w:val="0007676B"/>
    <w:rsid w:val="0007684A"/>
    <w:rsid w:val="00076ACB"/>
    <w:rsid w:val="0007786A"/>
    <w:rsid w:val="00077A60"/>
    <w:rsid w:val="00081242"/>
    <w:rsid w:val="00081467"/>
    <w:rsid w:val="00081F5E"/>
    <w:rsid w:val="00082008"/>
    <w:rsid w:val="00082871"/>
    <w:rsid w:val="00082EAE"/>
    <w:rsid w:val="00083330"/>
    <w:rsid w:val="00083501"/>
    <w:rsid w:val="00083858"/>
    <w:rsid w:val="00083BB0"/>
    <w:rsid w:val="00083C42"/>
    <w:rsid w:val="00084DB6"/>
    <w:rsid w:val="000859F7"/>
    <w:rsid w:val="00085FC3"/>
    <w:rsid w:val="00086524"/>
    <w:rsid w:val="000865BA"/>
    <w:rsid w:val="00086AF1"/>
    <w:rsid w:val="00086F7D"/>
    <w:rsid w:val="000904E6"/>
    <w:rsid w:val="0009090D"/>
    <w:rsid w:val="00090D1B"/>
    <w:rsid w:val="00090E03"/>
    <w:rsid w:val="000914B0"/>
    <w:rsid w:val="00091F01"/>
    <w:rsid w:val="00092CA9"/>
    <w:rsid w:val="00092E05"/>
    <w:rsid w:val="0009329E"/>
    <w:rsid w:val="00093AFC"/>
    <w:rsid w:val="00093E9F"/>
    <w:rsid w:val="0009422F"/>
    <w:rsid w:val="000942B1"/>
    <w:rsid w:val="000944E8"/>
    <w:rsid w:val="000945F4"/>
    <w:rsid w:val="00094CE1"/>
    <w:rsid w:val="00094F8A"/>
    <w:rsid w:val="00096310"/>
    <w:rsid w:val="0009650F"/>
    <w:rsid w:val="00096C3E"/>
    <w:rsid w:val="00097055"/>
    <w:rsid w:val="0009715C"/>
    <w:rsid w:val="0009758D"/>
    <w:rsid w:val="00097672"/>
    <w:rsid w:val="00097730"/>
    <w:rsid w:val="00097F56"/>
    <w:rsid w:val="000A012B"/>
    <w:rsid w:val="000A0F95"/>
    <w:rsid w:val="000A12A0"/>
    <w:rsid w:val="000A2194"/>
    <w:rsid w:val="000A21ED"/>
    <w:rsid w:val="000A2AA1"/>
    <w:rsid w:val="000A2C31"/>
    <w:rsid w:val="000A2CCD"/>
    <w:rsid w:val="000A3431"/>
    <w:rsid w:val="000A397D"/>
    <w:rsid w:val="000A3C58"/>
    <w:rsid w:val="000A4458"/>
    <w:rsid w:val="000A4AE5"/>
    <w:rsid w:val="000A4B67"/>
    <w:rsid w:val="000A4EBF"/>
    <w:rsid w:val="000A4F41"/>
    <w:rsid w:val="000A52D7"/>
    <w:rsid w:val="000A639A"/>
    <w:rsid w:val="000A65CC"/>
    <w:rsid w:val="000A708D"/>
    <w:rsid w:val="000A728D"/>
    <w:rsid w:val="000A74E0"/>
    <w:rsid w:val="000A7E06"/>
    <w:rsid w:val="000B00BB"/>
    <w:rsid w:val="000B0355"/>
    <w:rsid w:val="000B0A13"/>
    <w:rsid w:val="000B11FF"/>
    <w:rsid w:val="000B15EF"/>
    <w:rsid w:val="000B16AB"/>
    <w:rsid w:val="000B1836"/>
    <w:rsid w:val="000B1DFC"/>
    <w:rsid w:val="000B27AB"/>
    <w:rsid w:val="000B2CF0"/>
    <w:rsid w:val="000B3322"/>
    <w:rsid w:val="000B3484"/>
    <w:rsid w:val="000B4217"/>
    <w:rsid w:val="000B432F"/>
    <w:rsid w:val="000B462A"/>
    <w:rsid w:val="000B49C9"/>
    <w:rsid w:val="000B4AC9"/>
    <w:rsid w:val="000B51E3"/>
    <w:rsid w:val="000B5F6A"/>
    <w:rsid w:val="000B65EF"/>
    <w:rsid w:val="000B660C"/>
    <w:rsid w:val="000B6CBD"/>
    <w:rsid w:val="000B75F8"/>
    <w:rsid w:val="000B768B"/>
    <w:rsid w:val="000B7C5F"/>
    <w:rsid w:val="000B7F77"/>
    <w:rsid w:val="000C0AD5"/>
    <w:rsid w:val="000C0D10"/>
    <w:rsid w:val="000C10F6"/>
    <w:rsid w:val="000C118E"/>
    <w:rsid w:val="000C17DA"/>
    <w:rsid w:val="000C28A2"/>
    <w:rsid w:val="000C3850"/>
    <w:rsid w:val="000C3C89"/>
    <w:rsid w:val="000C4448"/>
    <w:rsid w:val="000C49B3"/>
    <w:rsid w:val="000C4A7F"/>
    <w:rsid w:val="000C4AD6"/>
    <w:rsid w:val="000C5B1A"/>
    <w:rsid w:val="000C61BD"/>
    <w:rsid w:val="000C626C"/>
    <w:rsid w:val="000C790F"/>
    <w:rsid w:val="000C7DF9"/>
    <w:rsid w:val="000D0418"/>
    <w:rsid w:val="000D18F7"/>
    <w:rsid w:val="000D1FA3"/>
    <w:rsid w:val="000D1FEE"/>
    <w:rsid w:val="000D27D7"/>
    <w:rsid w:val="000D2E49"/>
    <w:rsid w:val="000D3E39"/>
    <w:rsid w:val="000D40F7"/>
    <w:rsid w:val="000D41C5"/>
    <w:rsid w:val="000D4A9F"/>
    <w:rsid w:val="000D4DC0"/>
    <w:rsid w:val="000D58B2"/>
    <w:rsid w:val="000D6119"/>
    <w:rsid w:val="000D6A97"/>
    <w:rsid w:val="000D6A98"/>
    <w:rsid w:val="000D6ED9"/>
    <w:rsid w:val="000D6F93"/>
    <w:rsid w:val="000D7992"/>
    <w:rsid w:val="000E0A51"/>
    <w:rsid w:val="000E2141"/>
    <w:rsid w:val="000E289D"/>
    <w:rsid w:val="000E2998"/>
    <w:rsid w:val="000E337D"/>
    <w:rsid w:val="000E3AB4"/>
    <w:rsid w:val="000E3AF6"/>
    <w:rsid w:val="000E4FCB"/>
    <w:rsid w:val="000E5490"/>
    <w:rsid w:val="000E6053"/>
    <w:rsid w:val="000E6493"/>
    <w:rsid w:val="000E6717"/>
    <w:rsid w:val="000E6767"/>
    <w:rsid w:val="000E6A4F"/>
    <w:rsid w:val="000E73A7"/>
    <w:rsid w:val="000E7C22"/>
    <w:rsid w:val="000F0069"/>
    <w:rsid w:val="000F04DE"/>
    <w:rsid w:val="000F063D"/>
    <w:rsid w:val="000F0782"/>
    <w:rsid w:val="000F0BDE"/>
    <w:rsid w:val="000F110B"/>
    <w:rsid w:val="000F19CA"/>
    <w:rsid w:val="000F2229"/>
    <w:rsid w:val="000F2AD2"/>
    <w:rsid w:val="000F2E7A"/>
    <w:rsid w:val="000F3314"/>
    <w:rsid w:val="000F35C9"/>
    <w:rsid w:val="000F36D0"/>
    <w:rsid w:val="000F437D"/>
    <w:rsid w:val="000F44D7"/>
    <w:rsid w:val="000F4A9F"/>
    <w:rsid w:val="000F4AB6"/>
    <w:rsid w:val="000F514C"/>
    <w:rsid w:val="000F6B92"/>
    <w:rsid w:val="000F6BBD"/>
    <w:rsid w:val="000F6EDD"/>
    <w:rsid w:val="000F7071"/>
    <w:rsid w:val="000F756B"/>
    <w:rsid w:val="000F7769"/>
    <w:rsid w:val="00100621"/>
    <w:rsid w:val="00100A89"/>
    <w:rsid w:val="00100BEB"/>
    <w:rsid w:val="00102958"/>
    <w:rsid w:val="00102E97"/>
    <w:rsid w:val="00103046"/>
    <w:rsid w:val="00103723"/>
    <w:rsid w:val="001042A1"/>
    <w:rsid w:val="00104937"/>
    <w:rsid w:val="00104E59"/>
    <w:rsid w:val="00106113"/>
    <w:rsid w:val="00106E3C"/>
    <w:rsid w:val="00107A35"/>
    <w:rsid w:val="00107BFD"/>
    <w:rsid w:val="00110312"/>
    <w:rsid w:val="0011125E"/>
    <w:rsid w:val="0011227F"/>
    <w:rsid w:val="00112887"/>
    <w:rsid w:val="00112F27"/>
    <w:rsid w:val="0011301A"/>
    <w:rsid w:val="001133DA"/>
    <w:rsid w:val="00113950"/>
    <w:rsid w:val="00113D9B"/>
    <w:rsid w:val="00114727"/>
    <w:rsid w:val="00115115"/>
    <w:rsid w:val="0011561D"/>
    <w:rsid w:val="00115949"/>
    <w:rsid w:val="00115AFC"/>
    <w:rsid w:val="001161BD"/>
    <w:rsid w:val="001166DB"/>
    <w:rsid w:val="0011695E"/>
    <w:rsid w:val="00116A0F"/>
    <w:rsid w:val="00120275"/>
    <w:rsid w:val="00121158"/>
    <w:rsid w:val="00121206"/>
    <w:rsid w:val="00121BF5"/>
    <w:rsid w:val="00121CE4"/>
    <w:rsid w:val="00122C17"/>
    <w:rsid w:val="001240C8"/>
    <w:rsid w:val="00124275"/>
    <w:rsid w:val="001250A2"/>
    <w:rsid w:val="00125C01"/>
    <w:rsid w:val="00126023"/>
    <w:rsid w:val="00126040"/>
    <w:rsid w:val="001261CF"/>
    <w:rsid w:val="0012647F"/>
    <w:rsid w:val="0012655C"/>
    <w:rsid w:val="001271CF"/>
    <w:rsid w:val="00127291"/>
    <w:rsid w:val="00127979"/>
    <w:rsid w:val="00127F7F"/>
    <w:rsid w:val="0013030A"/>
    <w:rsid w:val="00130388"/>
    <w:rsid w:val="00130455"/>
    <w:rsid w:val="00131875"/>
    <w:rsid w:val="00131A8D"/>
    <w:rsid w:val="00131F00"/>
    <w:rsid w:val="00132153"/>
    <w:rsid w:val="001322E3"/>
    <w:rsid w:val="00133043"/>
    <w:rsid w:val="00133AED"/>
    <w:rsid w:val="00133CF5"/>
    <w:rsid w:val="001344D9"/>
    <w:rsid w:val="001345DF"/>
    <w:rsid w:val="0013467A"/>
    <w:rsid w:val="00134BC0"/>
    <w:rsid w:val="00134BD1"/>
    <w:rsid w:val="00135291"/>
    <w:rsid w:val="00135B6E"/>
    <w:rsid w:val="0013609A"/>
    <w:rsid w:val="00136128"/>
    <w:rsid w:val="001361AE"/>
    <w:rsid w:val="001363B6"/>
    <w:rsid w:val="00141048"/>
    <w:rsid w:val="001413E0"/>
    <w:rsid w:val="001419AC"/>
    <w:rsid w:val="00141FE2"/>
    <w:rsid w:val="0014223E"/>
    <w:rsid w:val="00142B6F"/>
    <w:rsid w:val="001435C9"/>
    <w:rsid w:val="00143DDF"/>
    <w:rsid w:val="001442FB"/>
    <w:rsid w:val="00144441"/>
    <w:rsid w:val="001455DE"/>
    <w:rsid w:val="0014568D"/>
    <w:rsid w:val="00145EF0"/>
    <w:rsid w:val="001463CB"/>
    <w:rsid w:val="00147553"/>
    <w:rsid w:val="00147D13"/>
    <w:rsid w:val="00150063"/>
    <w:rsid w:val="00150880"/>
    <w:rsid w:val="00150C24"/>
    <w:rsid w:val="00150DA6"/>
    <w:rsid w:val="001515B5"/>
    <w:rsid w:val="00151725"/>
    <w:rsid w:val="00151852"/>
    <w:rsid w:val="00151B28"/>
    <w:rsid w:val="00152517"/>
    <w:rsid w:val="00152E61"/>
    <w:rsid w:val="00153CFF"/>
    <w:rsid w:val="001545E2"/>
    <w:rsid w:val="001552A3"/>
    <w:rsid w:val="001554A1"/>
    <w:rsid w:val="001555A4"/>
    <w:rsid w:val="00155E36"/>
    <w:rsid w:val="001560D8"/>
    <w:rsid w:val="001561F5"/>
    <w:rsid w:val="0015634F"/>
    <w:rsid w:val="0015668F"/>
    <w:rsid w:val="001575FF"/>
    <w:rsid w:val="00157FE6"/>
    <w:rsid w:val="0016024E"/>
    <w:rsid w:val="00160957"/>
    <w:rsid w:val="001616E3"/>
    <w:rsid w:val="001620E8"/>
    <w:rsid w:val="00162387"/>
    <w:rsid w:val="00162E07"/>
    <w:rsid w:val="001636DA"/>
    <w:rsid w:val="00164A5C"/>
    <w:rsid w:val="00164D5C"/>
    <w:rsid w:val="00165C0B"/>
    <w:rsid w:val="00165D5D"/>
    <w:rsid w:val="00165E4B"/>
    <w:rsid w:val="0016601D"/>
    <w:rsid w:val="001668A0"/>
    <w:rsid w:val="00166A53"/>
    <w:rsid w:val="00166AF2"/>
    <w:rsid w:val="00166DD5"/>
    <w:rsid w:val="0016728F"/>
    <w:rsid w:val="00167B35"/>
    <w:rsid w:val="00167B61"/>
    <w:rsid w:val="00167CAD"/>
    <w:rsid w:val="00167DE7"/>
    <w:rsid w:val="0017017B"/>
    <w:rsid w:val="00171280"/>
    <w:rsid w:val="00171880"/>
    <w:rsid w:val="001719BD"/>
    <w:rsid w:val="001721C5"/>
    <w:rsid w:val="00172365"/>
    <w:rsid w:val="00172923"/>
    <w:rsid w:val="0017295F"/>
    <w:rsid w:val="00172A0C"/>
    <w:rsid w:val="001732BB"/>
    <w:rsid w:val="00174D3F"/>
    <w:rsid w:val="00175889"/>
    <w:rsid w:val="00175B10"/>
    <w:rsid w:val="0017623E"/>
    <w:rsid w:val="0017624A"/>
    <w:rsid w:val="00176446"/>
    <w:rsid w:val="00176636"/>
    <w:rsid w:val="00176AE6"/>
    <w:rsid w:val="00176B90"/>
    <w:rsid w:val="00176DE0"/>
    <w:rsid w:val="00177606"/>
    <w:rsid w:val="00180455"/>
    <w:rsid w:val="0018262C"/>
    <w:rsid w:val="001828EE"/>
    <w:rsid w:val="00182D25"/>
    <w:rsid w:val="00182E58"/>
    <w:rsid w:val="00182F85"/>
    <w:rsid w:val="001834D0"/>
    <w:rsid w:val="00183A66"/>
    <w:rsid w:val="0018406C"/>
    <w:rsid w:val="00184587"/>
    <w:rsid w:val="0018469D"/>
    <w:rsid w:val="00184AA8"/>
    <w:rsid w:val="00185CDB"/>
    <w:rsid w:val="00186086"/>
    <w:rsid w:val="00186341"/>
    <w:rsid w:val="001864B1"/>
    <w:rsid w:val="00186C48"/>
    <w:rsid w:val="00186C71"/>
    <w:rsid w:val="00187425"/>
    <w:rsid w:val="00187E73"/>
    <w:rsid w:val="0019024B"/>
    <w:rsid w:val="001904CE"/>
    <w:rsid w:val="00190597"/>
    <w:rsid w:val="00190A03"/>
    <w:rsid w:val="00190E3E"/>
    <w:rsid w:val="001910F2"/>
    <w:rsid w:val="001913C5"/>
    <w:rsid w:val="001914EA"/>
    <w:rsid w:val="00191B78"/>
    <w:rsid w:val="00191C95"/>
    <w:rsid w:val="00191CF5"/>
    <w:rsid w:val="00192086"/>
    <w:rsid w:val="00192864"/>
    <w:rsid w:val="00193008"/>
    <w:rsid w:val="00193100"/>
    <w:rsid w:val="00193971"/>
    <w:rsid w:val="00193AD1"/>
    <w:rsid w:val="00194563"/>
    <w:rsid w:val="00194D51"/>
    <w:rsid w:val="00195CF0"/>
    <w:rsid w:val="00195E0A"/>
    <w:rsid w:val="001962B4"/>
    <w:rsid w:val="00196E70"/>
    <w:rsid w:val="00197675"/>
    <w:rsid w:val="0019769C"/>
    <w:rsid w:val="0019770D"/>
    <w:rsid w:val="00197D27"/>
    <w:rsid w:val="001A00E6"/>
    <w:rsid w:val="001A1D4B"/>
    <w:rsid w:val="001A1FC0"/>
    <w:rsid w:val="001A269C"/>
    <w:rsid w:val="001A2756"/>
    <w:rsid w:val="001A278D"/>
    <w:rsid w:val="001A2A82"/>
    <w:rsid w:val="001A2C06"/>
    <w:rsid w:val="001A2CB6"/>
    <w:rsid w:val="001A2EFA"/>
    <w:rsid w:val="001A3340"/>
    <w:rsid w:val="001A3364"/>
    <w:rsid w:val="001A36D7"/>
    <w:rsid w:val="001A396F"/>
    <w:rsid w:val="001A41D1"/>
    <w:rsid w:val="001A4577"/>
    <w:rsid w:val="001A52F0"/>
    <w:rsid w:val="001A54F5"/>
    <w:rsid w:val="001A601E"/>
    <w:rsid w:val="001A6AF5"/>
    <w:rsid w:val="001A7250"/>
    <w:rsid w:val="001A74FE"/>
    <w:rsid w:val="001A7F4E"/>
    <w:rsid w:val="001B00B7"/>
    <w:rsid w:val="001B00F0"/>
    <w:rsid w:val="001B0A30"/>
    <w:rsid w:val="001B0EA5"/>
    <w:rsid w:val="001B1189"/>
    <w:rsid w:val="001B24DA"/>
    <w:rsid w:val="001B2869"/>
    <w:rsid w:val="001B2A7B"/>
    <w:rsid w:val="001B32B9"/>
    <w:rsid w:val="001B33A8"/>
    <w:rsid w:val="001B4764"/>
    <w:rsid w:val="001B4B3C"/>
    <w:rsid w:val="001B528A"/>
    <w:rsid w:val="001B52B4"/>
    <w:rsid w:val="001B555E"/>
    <w:rsid w:val="001B593C"/>
    <w:rsid w:val="001B623F"/>
    <w:rsid w:val="001B6355"/>
    <w:rsid w:val="001B64C9"/>
    <w:rsid w:val="001B6636"/>
    <w:rsid w:val="001B689E"/>
    <w:rsid w:val="001B78A9"/>
    <w:rsid w:val="001B7B74"/>
    <w:rsid w:val="001B7C28"/>
    <w:rsid w:val="001C0078"/>
    <w:rsid w:val="001C0AE2"/>
    <w:rsid w:val="001C163A"/>
    <w:rsid w:val="001C1CB8"/>
    <w:rsid w:val="001C2241"/>
    <w:rsid w:val="001C2789"/>
    <w:rsid w:val="001C3307"/>
    <w:rsid w:val="001C362A"/>
    <w:rsid w:val="001C3B94"/>
    <w:rsid w:val="001C3CF3"/>
    <w:rsid w:val="001C40BA"/>
    <w:rsid w:val="001C4697"/>
    <w:rsid w:val="001C46DA"/>
    <w:rsid w:val="001C4969"/>
    <w:rsid w:val="001C5863"/>
    <w:rsid w:val="001C595A"/>
    <w:rsid w:val="001C5A6F"/>
    <w:rsid w:val="001C61B5"/>
    <w:rsid w:val="001C6659"/>
    <w:rsid w:val="001C689E"/>
    <w:rsid w:val="001C6B34"/>
    <w:rsid w:val="001C6FDA"/>
    <w:rsid w:val="001C7B87"/>
    <w:rsid w:val="001C7C6F"/>
    <w:rsid w:val="001D043D"/>
    <w:rsid w:val="001D0444"/>
    <w:rsid w:val="001D0B28"/>
    <w:rsid w:val="001D0BD7"/>
    <w:rsid w:val="001D1222"/>
    <w:rsid w:val="001D1240"/>
    <w:rsid w:val="001D140F"/>
    <w:rsid w:val="001D16DE"/>
    <w:rsid w:val="001D197F"/>
    <w:rsid w:val="001D22C8"/>
    <w:rsid w:val="001D338E"/>
    <w:rsid w:val="001D3D79"/>
    <w:rsid w:val="001D4E1C"/>
    <w:rsid w:val="001D5509"/>
    <w:rsid w:val="001D57D8"/>
    <w:rsid w:val="001D6039"/>
    <w:rsid w:val="001D6506"/>
    <w:rsid w:val="001D681C"/>
    <w:rsid w:val="001D6E6D"/>
    <w:rsid w:val="001D7509"/>
    <w:rsid w:val="001D76FC"/>
    <w:rsid w:val="001E0997"/>
    <w:rsid w:val="001E0B68"/>
    <w:rsid w:val="001E0CAA"/>
    <w:rsid w:val="001E0F6F"/>
    <w:rsid w:val="001E1364"/>
    <w:rsid w:val="001E1492"/>
    <w:rsid w:val="001E1947"/>
    <w:rsid w:val="001E1ADC"/>
    <w:rsid w:val="001E1F12"/>
    <w:rsid w:val="001E2C3C"/>
    <w:rsid w:val="001E2E95"/>
    <w:rsid w:val="001E356A"/>
    <w:rsid w:val="001E46D1"/>
    <w:rsid w:val="001E4CDE"/>
    <w:rsid w:val="001E4F6C"/>
    <w:rsid w:val="001E6541"/>
    <w:rsid w:val="001E685C"/>
    <w:rsid w:val="001E6A8A"/>
    <w:rsid w:val="001E6AE8"/>
    <w:rsid w:val="001E7311"/>
    <w:rsid w:val="001F064E"/>
    <w:rsid w:val="001F0ABF"/>
    <w:rsid w:val="001F1FDE"/>
    <w:rsid w:val="001F29B0"/>
    <w:rsid w:val="001F3630"/>
    <w:rsid w:val="001F3B37"/>
    <w:rsid w:val="001F3E1D"/>
    <w:rsid w:val="001F4BA4"/>
    <w:rsid w:val="001F54EB"/>
    <w:rsid w:val="001F690A"/>
    <w:rsid w:val="001F691B"/>
    <w:rsid w:val="001F6962"/>
    <w:rsid w:val="001F72AF"/>
    <w:rsid w:val="001F7923"/>
    <w:rsid w:val="001F7BDA"/>
    <w:rsid w:val="0020012F"/>
    <w:rsid w:val="0020048C"/>
    <w:rsid w:val="00200760"/>
    <w:rsid w:val="00200C37"/>
    <w:rsid w:val="00200E57"/>
    <w:rsid w:val="00201293"/>
    <w:rsid w:val="00201911"/>
    <w:rsid w:val="002022FB"/>
    <w:rsid w:val="00202A2C"/>
    <w:rsid w:val="00202B62"/>
    <w:rsid w:val="00202EC3"/>
    <w:rsid w:val="00202F38"/>
    <w:rsid w:val="002038A2"/>
    <w:rsid w:val="00203A34"/>
    <w:rsid w:val="00203C44"/>
    <w:rsid w:val="00203C4E"/>
    <w:rsid w:val="00203F48"/>
    <w:rsid w:val="002046EC"/>
    <w:rsid w:val="00206A39"/>
    <w:rsid w:val="0020735E"/>
    <w:rsid w:val="00210069"/>
    <w:rsid w:val="0021088C"/>
    <w:rsid w:val="00212F40"/>
    <w:rsid w:val="00213924"/>
    <w:rsid w:val="00213ADE"/>
    <w:rsid w:val="00214755"/>
    <w:rsid w:val="00214FB6"/>
    <w:rsid w:val="002155FD"/>
    <w:rsid w:val="0021570C"/>
    <w:rsid w:val="00215B6C"/>
    <w:rsid w:val="00216038"/>
    <w:rsid w:val="00216562"/>
    <w:rsid w:val="0021682A"/>
    <w:rsid w:val="00220084"/>
    <w:rsid w:val="00220482"/>
    <w:rsid w:val="00220FC6"/>
    <w:rsid w:val="0022155D"/>
    <w:rsid w:val="00221A05"/>
    <w:rsid w:val="00221C82"/>
    <w:rsid w:val="00221D93"/>
    <w:rsid w:val="00222586"/>
    <w:rsid w:val="00223563"/>
    <w:rsid w:val="002235DA"/>
    <w:rsid w:val="002237C6"/>
    <w:rsid w:val="00223A01"/>
    <w:rsid w:val="00223B79"/>
    <w:rsid w:val="00223E79"/>
    <w:rsid w:val="00224668"/>
    <w:rsid w:val="00225187"/>
    <w:rsid w:val="00225470"/>
    <w:rsid w:val="00225716"/>
    <w:rsid w:val="00225EA1"/>
    <w:rsid w:val="00226076"/>
    <w:rsid w:val="002262BA"/>
    <w:rsid w:val="002266B4"/>
    <w:rsid w:val="00226E39"/>
    <w:rsid w:val="00227240"/>
    <w:rsid w:val="00227592"/>
    <w:rsid w:val="00227B5C"/>
    <w:rsid w:val="00227ED1"/>
    <w:rsid w:val="0023006A"/>
    <w:rsid w:val="002313DD"/>
    <w:rsid w:val="00231C06"/>
    <w:rsid w:val="00232716"/>
    <w:rsid w:val="002336AE"/>
    <w:rsid w:val="00233BC5"/>
    <w:rsid w:val="00233CE7"/>
    <w:rsid w:val="00233DC0"/>
    <w:rsid w:val="00235BEF"/>
    <w:rsid w:val="00235CDF"/>
    <w:rsid w:val="00235CEB"/>
    <w:rsid w:val="00236207"/>
    <w:rsid w:val="0023623C"/>
    <w:rsid w:val="0023639C"/>
    <w:rsid w:val="00236653"/>
    <w:rsid w:val="00236E0A"/>
    <w:rsid w:val="00237262"/>
    <w:rsid w:val="002372FB"/>
    <w:rsid w:val="002373CA"/>
    <w:rsid w:val="00237611"/>
    <w:rsid w:val="00237A1E"/>
    <w:rsid w:val="00237A87"/>
    <w:rsid w:val="00237FF0"/>
    <w:rsid w:val="00240131"/>
    <w:rsid w:val="00240345"/>
    <w:rsid w:val="0024095D"/>
    <w:rsid w:val="00240C00"/>
    <w:rsid w:val="0024125E"/>
    <w:rsid w:val="00241537"/>
    <w:rsid w:val="00241DD3"/>
    <w:rsid w:val="00241FE7"/>
    <w:rsid w:val="00242247"/>
    <w:rsid w:val="002423DE"/>
    <w:rsid w:val="0024285A"/>
    <w:rsid w:val="00242E5B"/>
    <w:rsid w:val="00242F91"/>
    <w:rsid w:val="00242F94"/>
    <w:rsid w:val="00242F9E"/>
    <w:rsid w:val="00242FDA"/>
    <w:rsid w:val="00243C22"/>
    <w:rsid w:val="00243E56"/>
    <w:rsid w:val="00244407"/>
    <w:rsid w:val="002447C6"/>
    <w:rsid w:val="00244B1A"/>
    <w:rsid w:val="00245175"/>
    <w:rsid w:val="0024537C"/>
    <w:rsid w:val="00245928"/>
    <w:rsid w:val="00245BBA"/>
    <w:rsid w:val="002465AE"/>
    <w:rsid w:val="00246AF9"/>
    <w:rsid w:val="00246D6E"/>
    <w:rsid w:val="00247573"/>
    <w:rsid w:val="00247781"/>
    <w:rsid w:val="00247CFC"/>
    <w:rsid w:val="002501AC"/>
    <w:rsid w:val="002503BC"/>
    <w:rsid w:val="002504AD"/>
    <w:rsid w:val="00250B88"/>
    <w:rsid w:val="00250BDE"/>
    <w:rsid w:val="00251975"/>
    <w:rsid w:val="00252026"/>
    <w:rsid w:val="002520D9"/>
    <w:rsid w:val="002520DC"/>
    <w:rsid w:val="00252B96"/>
    <w:rsid w:val="00252CE1"/>
    <w:rsid w:val="0025318F"/>
    <w:rsid w:val="002532E7"/>
    <w:rsid w:val="00253531"/>
    <w:rsid w:val="002544CB"/>
    <w:rsid w:val="002549D1"/>
    <w:rsid w:val="00254EB0"/>
    <w:rsid w:val="00255B9D"/>
    <w:rsid w:val="00255DBA"/>
    <w:rsid w:val="00255DE9"/>
    <w:rsid w:val="00256449"/>
    <w:rsid w:val="002569DF"/>
    <w:rsid w:val="00256D3D"/>
    <w:rsid w:val="00256D4C"/>
    <w:rsid w:val="00257202"/>
    <w:rsid w:val="0025729F"/>
    <w:rsid w:val="002576CB"/>
    <w:rsid w:val="00257E69"/>
    <w:rsid w:val="00260036"/>
    <w:rsid w:val="00260C14"/>
    <w:rsid w:val="00260C66"/>
    <w:rsid w:val="00261260"/>
    <w:rsid w:val="00261720"/>
    <w:rsid w:val="00261804"/>
    <w:rsid w:val="00261831"/>
    <w:rsid w:val="00261A0A"/>
    <w:rsid w:val="00261B04"/>
    <w:rsid w:val="00261F39"/>
    <w:rsid w:val="00261F7C"/>
    <w:rsid w:val="0026209C"/>
    <w:rsid w:val="00262564"/>
    <w:rsid w:val="002628A6"/>
    <w:rsid w:val="00262C3E"/>
    <w:rsid w:val="00263566"/>
    <w:rsid w:val="00264997"/>
    <w:rsid w:val="002656AA"/>
    <w:rsid w:val="00265ADC"/>
    <w:rsid w:val="00266371"/>
    <w:rsid w:val="00266383"/>
    <w:rsid w:val="00267043"/>
    <w:rsid w:val="002700F0"/>
    <w:rsid w:val="0027013A"/>
    <w:rsid w:val="00270A5C"/>
    <w:rsid w:val="00271BC2"/>
    <w:rsid w:val="0027434E"/>
    <w:rsid w:val="00274434"/>
    <w:rsid w:val="002753AC"/>
    <w:rsid w:val="00275623"/>
    <w:rsid w:val="0027567D"/>
    <w:rsid w:val="00275B8C"/>
    <w:rsid w:val="00275C97"/>
    <w:rsid w:val="0027631C"/>
    <w:rsid w:val="002763CD"/>
    <w:rsid w:val="002763D1"/>
    <w:rsid w:val="002767A7"/>
    <w:rsid w:val="002777C3"/>
    <w:rsid w:val="00277F07"/>
    <w:rsid w:val="00280D21"/>
    <w:rsid w:val="00280E07"/>
    <w:rsid w:val="002811E4"/>
    <w:rsid w:val="00281BA3"/>
    <w:rsid w:val="00281D15"/>
    <w:rsid w:val="00282244"/>
    <w:rsid w:val="002828F8"/>
    <w:rsid w:val="00282E83"/>
    <w:rsid w:val="00283383"/>
    <w:rsid w:val="0028354D"/>
    <w:rsid w:val="00283A82"/>
    <w:rsid w:val="0028464F"/>
    <w:rsid w:val="0028535D"/>
    <w:rsid w:val="0028542B"/>
    <w:rsid w:val="00285C74"/>
    <w:rsid w:val="00285C7C"/>
    <w:rsid w:val="00285F2C"/>
    <w:rsid w:val="0028643A"/>
    <w:rsid w:val="0028674C"/>
    <w:rsid w:val="00286AA4"/>
    <w:rsid w:val="00286CB6"/>
    <w:rsid w:val="00290300"/>
    <w:rsid w:val="00290916"/>
    <w:rsid w:val="00290BB3"/>
    <w:rsid w:val="002919D5"/>
    <w:rsid w:val="00291A38"/>
    <w:rsid w:val="00292305"/>
    <w:rsid w:val="002926A1"/>
    <w:rsid w:val="00292CD7"/>
    <w:rsid w:val="0029326D"/>
    <w:rsid w:val="00293E55"/>
    <w:rsid w:val="00293EBC"/>
    <w:rsid w:val="0029457D"/>
    <w:rsid w:val="00294728"/>
    <w:rsid w:val="002949B5"/>
    <w:rsid w:val="002949C3"/>
    <w:rsid w:val="00294C7A"/>
    <w:rsid w:val="00295015"/>
    <w:rsid w:val="00295062"/>
    <w:rsid w:val="00295172"/>
    <w:rsid w:val="002954F9"/>
    <w:rsid w:val="002955B2"/>
    <w:rsid w:val="00296132"/>
    <w:rsid w:val="00296587"/>
    <w:rsid w:val="00296EBB"/>
    <w:rsid w:val="002973CA"/>
    <w:rsid w:val="00297B3D"/>
    <w:rsid w:val="00297D04"/>
    <w:rsid w:val="00297EFE"/>
    <w:rsid w:val="002A0057"/>
    <w:rsid w:val="002A04DE"/>
    <w:rsid w:val="002A072A"/>
    <w:rsid w:val="002A08BF"/>
    <w:rsid w:val="002A111B"/>
    <w:rsid w:val="002A1D1C"/>
    <w:rsid w:val="002A268F"/>
    <w:rsid w:val="002A28A9"/>
    <w:rsid w:val="002A3090"/>
    <w:rsid w:val="002A3243"/>
    <w:rsid w:val="002A339A"/>
    <w:rsid w:val="002A4058"/>
    <w:rsid w:val="002A4369"/>
    <w:rsid w:val="002A43B9"/>
    <w:rsid w:val="002A4B15"/>
    <w:rsid w:val="002A4E41"/>
    <w:rsid w:val="002A5479"/>
    <w:rsid w:val="002A577B"/>
    <w:rsid w:val="002A578D"/>
    <w:rsid w:val="002A5F3B"/>
    <w:rsid w:val="002A69BD"/>
    <w:rsid w:val="002A6ABA"/>
    <w:rsid w:val="002A79D7"/>
    <w:rsid w:val="002A7D03"/>
    <w:rsid w:val="002B066C"/>
    <w:rsid w:val="002B06E0"/>
    <w:rsid w:val="002B0FF1"/>
    <w:rsid w:val="002B1175"/>
    <w:rsid w:val="002B14D8"/>
    <w:rsid w:val="002B24A9"/>
    <w:rsid w:val="002B2572"/>
    <w:rsid w:val="002B3532"/>
    <w:rsid w:val="002B368F"/>
    <w:rsid w:val="002B39AD"/>
    <w:rsid w:val="002B3F5C"/>
    <w:rsid w:val="002B43DF"/>
    <w:rsid w:val="002B4408"/>
    <w:rsid w:val="002B5B65"/>
    <w:rsid w:val="002B5F6E"/>
    <w:rsid w:val="002B6196"/>
    <w:rsid w:val="002B61C9"/>
    <w:rsid w:val="002B635C"/>
    <w:rsid w:val="002B6517"/>
    <w:rsid w:val="002B68F4"/>
    <w:rsid w:val="002B6DA4"/>
    <w:rsid w:val="002B719E"/>
    <w:rsid w:val="002B7C74"/>
    <w:rsid w:val="002C0A8B"/>
    <w:rsid w:val="002C0F31"/>
    <w:rsid w:val="002C104D"/>
    <w:rsid w:val="002C132D"/>
    <w:rsid w:val="002C14A8"/>
    <w:rsid w:val="002C15A0"/>
    <w:rsid w:val="002C1FD0"/>
    <w:rsid w:val="002C22B4"/>
    <w:rsid w:val="002C245C"/>
    <w:rsid w:val="002C25D7"/>
    <w:rsid w:val="002C2908"/>
    <w:rsid w:val="002C3012"/>
    <w:rsid w:val="002C31CE"/>
    <w:rsid w:val="002C32F4"/>
    <w:rsid w:val="002C35ED"/>
    <w:rsid w:val="002C3766"/>
    <w:rsid w:val="002C3FCA"/>
    <w:rsid w:val="002C45AF"/>
    <w:rsid w:val="002C4F3D"/>
    <w:rsid w:val="002C5547"/>
    <w:rsid w:val="002C563E"/>
    <w:rsid w:val="002C58D0"/>
    <w:rsid w:val="002C5EEE"/>
    <w:rsid w:val="002C6400"/>
    <w:rsid w:val="002C68B5"/>
    <w:rsid w:val="002C70CE"/>
    <w:rsid w:val="002C7A24"/>
    <w:rsid w:val="002D0364"/>
    <w:rsid w:val="002D0954"/>
    <w:rsid w:val="002D141D"/>
    <w:rsid w:val="002D17C4"/>
    <w:rsid w:val="002D182C"/>
    <w:rsid w:val="002D19D7"/>
    <w:rsid w:val="002D2D09"/>
    <w:rsid w:val="002D3C6B"/>
    <w:rsid w:val="002D411E"/>
    <w:rsid w:val="002D46AB"/>
    <w:rsid w:val="002D4A24"/>
    <w:rsid w:val="002D5EED"/>
    <w:rsid w:val="002D6748"/>
    <w:rsid w:val="002E0038"/>
    <w:rsid w:val="002E0086"/>
    <w:rsid w:val="002E048B"/>
    <w:rsid w:val="002E0B98"/>
    <w:rsid w:val="002E0EF9"/>
    <w:rsid w:val="002E168B"/>
    <w:rsid w:val="002E1CEC"/>
    <w:rsid w:val="002E1FC8"/>
    <w:rsid w:val="002E2295"/>
    <w:rsid w:val="002E29D5"/>
    <w:rsid w:val="002E2F35"/>
    <w:rsid w:val="002E3284"/>
    <w:rsid w:val="002E3B9B"/>
    <w:rsid w:val="002E4371"/>
    <w:rsid w:val="002E46DA"/>
    <w:rsid w:val="002E6977"/>
    <w:rsid w:val="002E7870"/>
    <w:rsid w:val="002E7AF9"/>
    <w:rsid w:val="002E7B73"/>
    <w:rsid w:val="002E7DCE"/>
    <w:rsid w:val="002F0009"/>
    <w:rsid w:val="002F05DD"/>
    <w:rsid w:val="002F11D9"/>
    <w:rsid w:val="002F1637"/>
    <w:rsid w:val="002F1C55"/>
    <w:rsid w:val="002F22A1"/>
    <w:rsid w:val="002F23CD"/>
    <w:rsid w:val="002F24B4"/>
    <w:rsid w:val="002F2A05"/>
    <w:rsid w:val="002F2EE6"/>
    <w:rsid w:val="002F30AD"/>
    <w:rsid w:val="002F3BB5"/>
    <w:rsid w:val="002F3BE1"/>
    <w:rsid w:val="002F3CB2"/>
    <w:rsid w:val="002F4136"/>
    <w:rsid w:val="002F41F6"/>
    <w:rsid w:val="002F47BD"/>
    <w:rsid w:val="002F588D"/>
    <w:rsid w:val="002F5F3B"/>
    <w:rsid w:val="002F61A9"/>
    <w:rsid w:val="002F6286"/>
    <w:rsid w:val="002F637B"/>
    <w:rsid w:val="002F7012"/>
    <w:rsid w:val="002F722D"/>
    <w:rsid w:val="002F7564"/>
    <w:rsid w:val="002F7CCD"/>
    <w:rsid w:val="003005B8"/>
    <w:rsid w:val="003005FB"/>
    <w:rsid w:val="00300761"/>
    <w:rsid w:val="00301265"/>
    <w:rsid w:val="00302C66"/>
    <w:rsid w:val="003031EF"/>
    <w:rsid w:val="003032A0"/>
    <w:rsid w:val="00303444"/>
    <w:rsid w:val="003036E5"/>
    <w:rsid w:val="00303863"/>
    <w:rsid w:val="003041C6"/>
    <w:rsid w:val="00304878"/>
    <w:rsid w:val="00304964"/>
    <w:rsid w:val="00305000"/>
    <w:rsid w:val="00305249"/>
    <w:rsid w:val="0030569A"/>
    <w:rsid w:val="0030580D"/>
    <w:rsid w:val="003058A9"/>
    <w:rsid w:val="00305A07"/>
    <w:rsid w:val="00305DAC"/>
    <w:rsid w:val="00306162"/>
    <w:rsid w:val="0030699C"/>
    <w:rsid w:val="00306AF5"/>
    <w:rsid w:val="00306E42"/>
    <w:rsid w:val="003071B0"/>
    <w:rsid w:val="0030738B"/>
    <w:rsid w:val="00310FD3"/>
    <w:rsid w:val="00311867"/>
    <w:rsid w:val="003121C5"/>
    <w:rsid w:val="003124AB"/>
    <w:rsid w:val="003125FD"/>
    <w:rsid w:val="00312DA1"/>
    <w:rsid w:val="003130FF"/>
    <w:rsid w:val="003131B0"/>
    <w:rsid w:val="00313D18"/>
    <w:rsid w:val="003141B9"/>
    <w:rsid w:val="0031435F"/>
    <w:rsid w:val="00314E3A"/>
    <w:rsid w:val="00315B50"/>
    <w:rsid w:val="0031668A"/>
    <w:rsid w:val="00317076"/>
    <w:rsid w:val="0031716C"/>
    <w:rsid w:val="003173A2"/>
    <w:rsid w:val="00317610"/>
    <w:rsid w:val="00320580"/>
    <w:rsid w:val="00320781"/>
    <w:rsid w:val="00320C09"/>
    <w:rsid w:val="00320CE1"/>
    <w:rsid w:val="00320FB0"/>
    <w:rsid w:val="0032155C"/>
    <w:rsid w:val="0032346F"/>
    <w:rsid w:val="00323849"/>
    <w:rsid w:val="00323D15"/>
    <w:rsid w:val="00323D19"/>
    <w:rsid w:val="00323D62"/>
    <w:rsid w:val="0032475C"/>
    <w:rsid w:val="00324C66"/>
    <w:rsid w:val="00324DF5"/>
    <w:rsid w:val="0032529C"/>
    <w:rsid w:val="003259A9"/>
    <w:rsid w:val="00325C6D"/>
    <w:rsid w:val="00326D21"/>
    <w:rsid w:val="003275AC"/>
    <w:rsid w:val="0032792E"/>
    <w:rsid w:val="00327F79"/>
    <w:rsid w:val="003302FD"/>
    <w:rsid w:val="00330A04"/>
    <w:rsid w:val="00330D7D"/>
    <w:rsid w:val="00332089"/>
    <w:rsid w:val="003321C5"/>
    <w:rsid w:val="0033252F"/>
    <w:rsid w:val="00332FA4"/>
    <w:rsid w:val="00334274"/>
    <w:rsid w:val="003345CC"/>
    <w:rsid w:val="003346D7"/>
    <w:rsid w:val="00334C6E"/>
    <w:rsid w:val="00334DB4"/>
    <w:rsid w:val="00334F04"/>
    <w:rsid w:val="00335B32"/>
    <w:rsid w:val="00335B98"/>
    <w:rsid w:val="00335E99"/>
    <w:rsid w:val="00335F8D"/>
    <w:rsid w:val="00336667"/>
    <w:rsid w:val="00336989"/>
    <w:rsid w:val="00337254"/>
    <w:rsid w:val="00337B36"/>
    <w:rsid w:val="00337F1A"/>
    <w:rsid w:val="003400AF"/>
    <w:rsid w:val="00341277"/>
    <w:rsid w:val="0034229D"/>
    <w:rsid w:val="003423C7"/>
    <w:rsid w:val="00343513"/>
    <w:rsid w:val="00344540"/>
    <w:rsid w:val="00344627"/>
    <w:rsid w:val="00344985"/>
    <w:rsid w:val="00344A48"/>
    <w:rsid w:val="00344B58"/>
    <w:rsid w:val="00345744"/>
    <w:rsid w:val="00345AE8"/>
    <w:rsid w:val="003463E0"/>
    <w:rsid w:val="00346762"/>
    <w:rsid w:val="0034693D"/>
    <w:rsid w:val="00347C79"/>
    <w:rsid w:val="00347D7E"/>
    <w:rsid w:val="00350080"/>
    <w:rsid w:val="00350CA8"/>
    <w:rsid w:val="00350DAD"/>
    <w:rsid w:val="0035208D"/>
    <w:rsid w:val="00352768"/>
    <w:rsid w:val="003527FF"/>
    <w:rsid w:val="003528D5"/>
    <w:rsid w:val="003528E0"/>
    <w:rsid w:val="00352E25"/>
    <w:rsid w:val="00354331"/>
    <w:rsid w:val="0035439F"/>
    <w:rsid w:val="00354514"/>
    <w:rsid w:val="00354AE1"/>
    <w:rsid w:val="00354E56"/>
    <w:rsid w:val="00355940"/>
    <w:rsid w:val="00355BCB"/>
    <w:rsid w:val="00356162"/>
    <w:rsid w:val="00356C3A"/>
    <w:rsid w:val="00357115"/>
    <w:rsid w:val="0036008F"/>
    <w:rsid w:val="0036087F"/>
    <w:rsid w:val="0036095C"/>
    <w:rsid w:val="00360CAF"/>
    <w:rsid w:val="0036114D"/>
    <w:rsid w:val="0036162D"/>
    <w:rsid w:val="00361785"/>
    <w:rsid w:val="00362496"/>
    <w:rsid w:val="0036370D"/>
    <w:rsid w:val="00364974"/>
    <w:rsid w:val="00364E7D"/>
    <w:rsid w:val="00364F50"/>
    <w:rsid w:val="00366164"/>
    <w:rsid w:val="00366286"/>
    <w:rsid w:val="00366DF3"/>
    <w:rsid w:val="003670F3"/>
    <w:rsid w:val="003677E9"/>
    <w:rsid w:val="00367B50"/>
    <w:rsid w:val="00367E1C"/>
    <w:rsid w:val="003704D5"/>
    <w:rsid w:val="003706B4"/>
    <w:rsid w:val="00370756"/>
    <w:rsid w:val="003727AC"/>
    <w:rsid w:val="00373CAE"/>
    <w:rsid w:val="003750DC"/>
    <w:rsid w:val="003753AA"/>
    <w:rsid w:val="003759ED"/>
    <w:rsid w:val="00375B46"/>
    <w:rsid w:val="00376606"/>
    <w:rsid w:val="00376B3A"/>
    <w:rsid w:val="003772DA"/>
    <w:rsid w:val="00377455"/>
    <w:rsid w:val="00377825"/>
    <w:rsid w:val="003805F2"/>
    <w:rsid w:val="00380B23"/>
    <w:rsid w:val="00381589"/>
    <w:rsid w:val="0038170B"/>
    <w:rsid w:val="00381806"/>
    <w:rsid w:val="00381D59"/>
    <w:rsid w:val="00381E01"/>
    <w:rsid w:val="00382031"/>
    <w:rsid w:val="0038242B"/>
    <w:rsid w:val="00382705"/>
    <w:rsid w:val="00382F01"/>
    <w:rsid w:val="00383067"/>
    <w:rsid w:val="003832F6"/>
    <w:rsid w:val="00383ACB"/>
    <w:rsid w:val="00384F8B"/>
    <w:rsid w:val="0038568A"/>
    <w:rsid w:val="0038588B"/>
    <w:rsid w:val="00386092"/>
    <w:rsid w:val="0038656B"/>
    <w:rsid w:val="00386D4A"/>
    <w:rsid w:val="00386E47"/>
    <w:rsid w:val="00387ADF"/>
    <w:rsid w:val="0039020B"/>
    <w:rsid w:val="00391306"/>
    <w:rsid w:val="003913E9"/>
    <w:rsid w:val="0039196F"/>
    <w:rsid w:val="00391AA4"/>
    <w:rsid w:val="00391B3F"/>
    <w:rsid w:val="00391C09"/>
    <w:rsid w:val="003920D9"/>
    <w:rsid w:val="00392F48"/>
    <w:rsid w:val="00394277"/>
    <w:rsid w:val="00394412"/>
    <w:rsid w:val="00394A72"/>
    <w:rsid w:val="00394D48"/>
    <w:rsid w:val="00395E21"/>
    <w:rsid w:val="00395F9A"/>
    <w:rsid w:val="00397973"/>
    <w:rsid w:val="003A0E8C"/>
    <w:rsid w:val="003A160D"/>
    <w:rsid w:val="003A1BFD"/>
    <w:rsid w:val="003A236C"/>
    <w:rsid w:val="003A240D"/>
    <w:rsid w:val="003A25DB"/>
    <w:rsid w:val="003A292C"/>
    <w:rsid w:val="003A30A1"/>
    <w:rsid w:val="003A3CD9"/>
    <w:rsid w:val="003A562E"/>
    <w:rsid w:val="003A5919"/>
    <w:rsid w:val="003A5A3A"/>
    <w:rsid w:val="003A5CF6"/>
    <w:rsid w:val="003A638B"/>
    <w:rsid w:val="003A6B33"/>
    <w:rsid w:val="003A7119"/>
    <w:rsid w:val="003B013C"/>
    <w:rsid w:val="003B0DD8"/>
    <w:rsid w:val="003B0F05"/>
    <w:rsid w:val="003B1144"/>
    <w:rsid w:val="003B1494"/>
    <w:rsid w:val="003B17DF"/>
    <w:rsid w:val="003B1908"/>
    <w:rsid w:val="003B1A75"/>
    <w:rsid w:val="003B20BE"/>
    <w:rsid w:val="003B24D6"/>
    <w:rsid w:val="003B2989"/>
    <w:rsid w:val="003B31E8"/>
    <w:rsid w:val="003B3D57"/>
    <w:rsid w:val="003B41E6"/>
    <w:rsid w:val="003B4493"/>
    <w:rsid w:val="003B45E0"/>
    <w:rsid w:val="003B4742"/>
    <w:rsid w:val="003B5D72"/>
    <w:rsid w:val="003B5E8D"/>
    <w:rsid w:val="003B6356"/>
    <w:rsid w:val="003B6508"/>
    <w:rsid w:val="003B663B"/>
    <w:rsid w:val="003B6A8A"/>
    <w:rsid w:val="003B6D53"/>
    <w:rsid w:val="003B6E82"/>
    <w:rsid w:val="003B7362"/>
    <w:rsid w:val="003B74CD"/>
    <w:rsid w:val="003C0018"/>
    <w:rsid w:val="003C0550"/>
    <w:rsid w:val="003C06C5"/>
    <w:rsid w:val="003C072E"/>
    <w:rsid w:val="003C0D6A"/>
    <w:rsid w:val="003C1641"/>
    <w:rsid w:val="003C1DC5"/>
    <w:rsid w:val="003C217E"/>
    <w:rsid w:val="003C2476"/>
    <w:rsid w:val="003C2AA4"/>
    <w:rsid w:val="003C36D0"/>
    <w:rsid w:val="003C3A77"/>
    <w:rsid w:val="003C3EE5"/>
    <w:rsid w:val="003C405D"/>
    <w:rsid w:val="003C4BBE"/>
    <w:rsid w:val="003C5FBC"/>
    <w:rsid w:val="003C620B"/>
    <w:rsid w:val="003C624A"/>
    <w:rsid w:val="003C69E9"/>
    <w:rsid w:val="003C6B01"/>
    <w:rsid w:val="003C7607"/>
    <w:rsid w:val="003C7970"/>
    <w:rsid w:val="003C7B43"/>
    <w:rsid w:val="003C7D87"/>
    <w:rsid w:val="003D0A3D"/>
    <w:rsid w:val="003D0F33"/>
    <w:rsid w:val="003D12DA"/>
    <w:rsid w:val="003D186F"/>
    <w:rsid w:val="003D2153"/>
    <w:rsid w:val="003D217B"/>
    <w:rsid w:val="003D26EC"/>
    <w:rsid w:val="003D29AA"/>
    <w:rsid w:val="003D2B48"/>
    <w:rsid w:val="003D2E11"/>
    <w:rsid w:val="003D2EF1"/>
    <w:rsid w:val="003D30E7"/>
    <w:rsid w:val="003D326F"/>
    <w:rsid w:val="003D3C61"/>
    <w:rsid w:val="003D3E88"/>
    <w:rsid w:val="003D458A"/>
    <w:rsid w:val="003D5271"/>
    <w:rsid w:val="003D5BD0"/>
    <w:rsid w:val="003D5E2B"/>
    <w:rsid w:val="003D64F7"/>
    <w:rsid w:val="003D66D3"/>
    <w:rsid w:val="003D6890"/>
    <w:rsid w:val="003D6C01"/>
    <w:rsid w:val="003D6F16"/>
    <w:rsid w:val="003E0050"/>
    <w:rsid w:val="003E12F7"/>
    <w:rsid w:val="003E18BE"/>
    <w:rsid w:val="003E20C1"/>
    <w:rsid w:val="003E2B22"/>
    <w:rsid w:val="003E2DE9"/>
    <w:rsid w:val="003E456E"/>
    <w:rsid w:val="003E59D8"/>
    <w:rsid w:val="003E5BBB"/>
    <w:rsid w:val="003E5E15"/>
    <w:rsid w:val="003E70E1"/>
    <w:rsid w:val="003F039D"/>
    <w:rsid w:val="003F0A93"/>
    <w:rsid w:val="003F111D"/>
    <w:rsid w:val="003F17F9"/>
    <w:rsid w:val="003F1B12"/>
    <w:rsid w:val="003F2770"/>
    <w:rsid w:val="003F33E7"/>
    <w:rsid w:val="003F34EE"/>
    <w:rsid w:val="003F3EC0"/>
    <w:rsid w:val="003F4240"/>
    <w:rsid w:val="003F44A3"/>
    <w:rsid w:val="003F494F"/>
    <w:rsid w:val="003F4BCC"/>
    <w:rsid w:val="003F4D94"/>
    <w:rsid w:val="003F4DCF"/>
    <w:rsid w:val="003F536E"/>
    <w:rsid w:val="003F53AE"/>
    <w:rsid w:val="003F6401"/>
    <w:rsid w:val="003F6B73"/>
    <w:rsid w:val="003F7E7E"/>
    <w:rsid w:val="00401FD7"/>
    <w:rsid w:val="004021F6"/>
    <w:rsid w:val="00402246"/>
    <w:rsid w:val="00402A93"/>
    <w:rsid w:val="00402BD5"/>
    <w:rsid w:val="00402F28"/>
    <w:rsid w:val="004052EE"/>
    <w:rsid w:val="004053E9"/>
    <w:rsid w:val="004058DA"/>
    <w:rsid w:val="00407B52"/>
    <w:rsid w:val="00410453"/>
    <w:rsid w:val="00410565"/>
    <w:rsid w:val="00410BF5"/>
    <w:rsid w:val="00410DB0"/>
    <w:rsid w:val="0041100B"/>
    <w:rsid w:val="00412C55"/>
    <w:rsid w:val="00412CEB"/>
    <w:rsid w:val="0041354E"/>
    <w:rsid w:val="00413A7B"/>
    <w:rsid w:val="00413D3A"/>
    <w:rsid w:val="0041413C"/>
    <w:rsid w:val="004144C7"/>
    <w:rsid w:val="00414BB6"/>
    <w:rsid w:val="00415B52"/>
    <w:rsid w:val="00416B43"/>
    <w:rsid w:val="004202A7"/>
    <w:rsid w:val="00420301"/>
    <w:rsid w:val="0042072B"/>
    <w:rsid w:val="0042155C"/>
    <w:rsid w:val="0042162D"/>
    <w:rsid w:val="00421C54"/>
    <w:rsid w:val="00421CD9"/>
    <w:rsid w:val="0042226B"/>
    <w:rsid w:val="00422FF6"/>
    <w:rsid w:val="0042332F"/>
    <w:rsid w:val="00425477"/>
    <w:rsid w:val="00425F93"/>
    <w:rsid w:val="0042606D"/>
    <w:rsid w:val="004262E6"/>
    <w:rsid w:val="00426D6C"/>
    <w:rsid w:val="004274E6"/>
    <w:rsid w:val="00427A68"/>
    <w:rsid w:val="00430F4E"/>
    <w:rsid w:val="00431284"/>
    <w:rsid w:val="004332C3"/>
    <w:rsid w:val="00433B4B"/>
    <w:rsid w:val="004347AF"/>
    <w:rsid w:val="00434ACD"/>
    <w:rsid w:val="00434AE3"/>
    <w:rsid w:val="00435383"/>
    <w:rsid w:val="00435922"/>
    <w:rsid w:val="00436088"/>
    <w:rsid w:val="0043624D"/>
    <w:rsid w:val="00436822"/>
    <w:rsid w:val="00436ADB"/>
    <w:rsid w:val="00437013"/>
    <w:rsid w:val="00437487"/>
    <w:rsid w:val="00437621"/>
    <w:rsid w:val="00440B6A"/>
    <w:rsid w:val="0044115A"/>
    <w:rsid w:val="004411C9"/>
    <w:rsid w:val="00441490"/>
    <w:rsid w:val="00441786"/>
    <w:rsid w:val="004417C0"/>
    <w:rsid w:val="00441836"/>
    <w:rsid w:val="00442340"/>
    <w:rsid w:val="004428A1"/>
    <w:rsid w:val="0044305A"/>
    <w:rsid w:val="004436E8"/>
    <w:rsid w:val="0044447A"/>
    <w:rsid w:val="004444DC"/>
    <w:rsid w:val="00444C15"/>
    <w:rsid w:val="00444C1E"/>
    <w:rsid w:val="00444E3B"/>
    <w:rsid w:val="00445561"/>
    <w:rsid w:val="00445AAF"/>
    <w:rsid w:val="00445B88"/>
    <w:rsid w:val="00445BA1"/>
    <w:rsid w:val="00447A78"/>
    <w:rsid w:val="00447D02"/>
    <w:rsid w:val="004501F3"/>
    <w:rsid w:val="00450926"/>
    <w:rsid w:val="0045095D"/>
    <w:rsid w:val="0045096C"/>
    <w:rsid w:val="00450DB9"/>
    <w:rsid w:val="0045108E"/>
    <w:rsid w:val="0045111A"/>
    <w:rsid w:val="00451675"/>
    <w:rsid w:val="004517DA"/>
    <w:rsid w:val="00452206"/>
    <w:rsid w:val="0045286F"/>
    <w:rsid w:val="00452D41"/>
    <w:rsid w:val="00453B46"/>
    <w:rsid w:val="004542AF"/>
    <w:rsid w:val="004543CF"/>
    <w:rsid w:val="00455173"/>
    <w:rsid w:val="00455B71"/>
    <w:rsid w:val="004563CE"/>
    <w:rsid w:val="00456AD3"/>
    <w:rsid w:val="0045726F"/>
    <w:rsid w:val="004575E2"/>
    <w:rsid w:val="004606F7"/>
    <w:rsid w:val="00460854"/>
    <w:rsid w:val="00460B07"/>
    <w:rsid w:val="00460D03"/>
    <w:rsid w:val="00460FF9"/>
    <w:rsid w:val="00461589"/>
    <w:rsid w:val="004615C9"/>
    <w:rsid w:val="00461E16"/>
    <w:rsid w:val="0046221C"/>
    <w:rsid w:val="00462592"/>
    <w:rsid w:val="0046291C"/>
    <w:rsid w:val="0046323B"/>
    <w:rsid w:val="00463296"/>
    <w:rsid w:val="0046350A"/>
    <w:rsid w:val="004637C1"/>
    <w:rsid w:val="00463A45"/>
    <w:rsid w:val="00464178"/>
    <w:rsid w:val="00464510"/>
    <w:rsid w:val="00464968"/>
    <w:rsid w:val="00464C34"/>
    <w:rsid w:val="0046547B"/>
    <w:rsid w:val="00466D38"/>
    <w:rsid w:val="004674ED"/>
    <w:rsid w:val="0047031E"/>
    <w:rsid w:val="00470477"/>
    <w:rsid w:val="004704AC"/>
    <w:rsid w:val="0047072E"/>
    <w:rsid w:val="00470AD6"/>
    <w:rsid w:val="004716AF"/>
    <w:rsid w:val="00471EC1"/>
    <w:rsid w:val="00472DC0"/>
    <w:rsid w:val="004735F3"/>
    <w:rsid w:val="00473697"/>
    <w:rsid w:val="00473779"/>
    <w:rsid w:val="00473935"/>
    <w:rsid w:val="00473EBE"/>
    <w:rsid w:val="00474D5C"/>
    <w:rsid w:val="00475159"/>
    <w:rsid w:val="00475C41"/>
    <w:rsid w:val="00476549"/>
    <w:rsid w:val="00477743"/>
    <w:rsid w:val="00477E59"/>
    <w:rsid w:val="004807ED"/>
    <w:rsid w:val="00480B5E"/>
    <w:rsid w:val="00480BF9"/>
    <w:rsid w:val="00481C77"/>
    <w:rsid w:val="00482FF9"/>
    <w:rsid w:val="004834E8"/>
    <w:rsid w:val="004842B1"/>
    <w:rsid w:val="004848A6"/>
    <w:rsid w:val="00484F73"/>
    <w:rsid w:val="0048541C"/>
    <w:rsid w:val="004854A0"/>
    <w:rsid w:val="00485530"/>
    <w:rsid w:val="00485997"/>
    <w:rsid w:val="00485B17"/>
    <w:rsid w:val="00485E49"/>
    <w:rsid w:val="0048660F"/>
    <w:rsid w:val="00486A16"/>
    <w:rsid w:val="00486DBC"/>
    <w:rsid w:val="00486F96"/>
    <w:rsid w:val="004870FA"/>
    <w:rsid w:val="00487EFA"/>
    <w:rsid w:val="00490C99"/>
    <w:rsid w:val="00491379"/>
    <w:rsid w:val="004918F4"/>
    <w:rsid w:val="00491B4A"/>
    <w:rsid w:val="0049232B"/>
    <w:rsid w:val="004923DE"/>
    <w:rsid w:val="00492525"/>
    <w:rsid w:val="0049291F"/>
    <w:rsid w:val="00492EFF"/>
    <w:rsid w:val="00492F65"/>
    <w:rsid w:val="004939E2"/>
    <w:rsid w:val="00493AD2"/>
    <w:rsid w:val="00493FDB"/>
    <w:rsid w:val="00495078"/>
    <w:rsid w:val="0049582F"/>
    <w:rsid w:val="00495D41"/>
    <w:rsid w:val="00495D58"/>
    <w:rsid w:val="00495F03"/>
    <w:rsid w:val="00496085"/>
    <w:rsid w:val="004967F4"/>
    <w:rsid w:val="00496C97"/>
    <w:rsid w:val="00497169"/>
    <w:rsid w:val="0049738A"/>
    <w:rsid w:val="0049756D"/>
    <w:rsid w:val="004A01E5"/>
    <w:rsid w:val="004A1C10"/>
    <w:rsid w:val="004A1E02"/>
    <w:rsid w:val="004A2E04"/>
    <w:rsid w:val="004A4812"/>
    <w:rsid w:val="004A5230"/>
    <w:rsid w:val="004A55A2"/>
    <w:rsid w:val="004A55F7"/>
    <w:rsid w:val="004A569E"/>
    <w:rsid w:val="004A583E"/>
    <w:rsid w:val="004A6294"/>
    <w:rsid w:val="004A6384"/>
    <w:rsid w:val="004A6427"/>
    <w:rsid w:val="004A64EA"/>
    <w:rsid w:val="004A6810"/>
    <w:rsid w:val="004A685A"/>
    <w:rsid w:val="004A6921"/>
    <w:rsid w:val="004A6E58"/>
    <w:rsid w:val="004A719D"/>
    <w:rsid w:val="004B0EB6"/>
    <w:rsid w:val="004B1523"/>
    <w:rsid w:val="004B1838"/>
    <w:rsid w:val="004B1D4B"/>
    <w:rsid w:val="004B20A6"/>
    <w:rsid w:val="004B2B12"/>
    <w:rsid w:val="004B3281"/>
    <w:rsid w:val="004B44A2"/>
    <w:rsid w:val="004B4580"/>
    <w:rsid w:val="004B500D"/>
    <w:rsid w:val="004B5303"/>
    <w:rsid w:val="004B57B0"/>
    <w:rsid w:val="004B5A03"/>
    <w:rsid w:val="004B5E17"/>
    <w:rsid w:val="004B60E4"/>
    <w:rsid w:val="004B7E3D"/>
    <w:rsid w:val="004C0185"/>
    <w:rsid w:val="004C0696"/>
    <w:rsid w:val="004C0911"/>
    <w:rsid w:val="004C0D15"/>
    <w:rsid w:val="004C11A5"/>
    <w:rsid w:val="004C1A99"/>
    <w:rsid w:val="004C1F5B"/>
    <w:rsid w:val="004C1FD6"/>
    <w:rsid w:val="004C24BD"/>
    <w:rsid w:val="004C3DC6"/>
    <w:rsid w:val="004C41A1"/>
    <w:rsid w:val="004C471C"/>
    <w:rsid w:val="004C4BEC"/>
    <w:rsid w:val="004C4D00"/>
    <w:rsid w:val="004C4F38"/>
    <w:rsid w:val="004C6432"/>
    <w:rsid w:val="004C70AC"/>
    <w:rsid w:val="004C7231"/>
    <w:rsid w:val="004C770E"/>
    <w:rsid w:val="004C7732"/>
    <w:rsid w:val="004C7E11"/>
    <w:rsid w:val="004D0D6F"/>
    <w:rsid w:val="004D0EAC"/>
    <w:rsid w:val="004D1606"/>
    <w:rsid w:val="004D222D"/>
    <w:rsid w:val="004D228E"/>
    <w:rsid w:val="004D2C8B"/>
    <w:rsid w:val="004D2E74"/>
    <w:rsid w:val="004D3291"/>
    <w:rsid w:val="004D4946"/>
    <w:rsid w:val="004D521A"/>
    <w:rsid w:val="004D5431"/>
    <w:rsid w:val="004D5A99"/>
    <w:rsid w:val="004D5DC8"/>
    <w:rsid w:val="004D6005"/>
    <w:rsid w:val="004D6392"/>
    <w:rsid w:val="004D677C"/>
    <w:rsid w:val="004D6D15"/>
    <w:rsid w:val="004D752A"/>
    <w:rsid w:val="004D7FB8"/>
    <w:rsid w:val="004E0125"/>
    <w:rsid w:val="004E077D"/>
    <w:rsid w:val="004E0A3B"/>
    <w:rsid w:val="004E0F1C"/>
    <w:rsid w:val="004E109F"/>
    <w:rsid w:val="004E1302"/>
    <w:rsid w:val="004E1726"/>
    <w:rsid w:val="004E1968"/>
    <w:rsid w:val="004E23E4"/>
    <w:rsid w:val="004E27D7"/>
    <w:rsid w:val="004E3CA2"/>
    <w:rsid w:val="004E3F7C"/>
    <w:rsid w:val="004E3FC3"/>
    <w:rsid w:val="004E4681"/>
    <w:rsid w:val="004E4C4B"/>
    <w:rsid w:val="004E5176"/>
    <w:rsid w:val="004E5914"/>
    <w:rsid w:val="004E5AF4"/>
    <w:rsid w:val="004E5E29"/>
    <w:rsid w:val="004E5F3C"/>
    <w:rsid w:val="004E661F"/>
    <w:rsid w:val="004E7299"/>
    <w:rsid w:val="004E76CA"/>
    <w:rsid w:val="004E7A23"/>
    <w:rsid w:val="004F0016"/>
    <w:rsid w:val="004F0365"/>
    <w:rsid w:val="004F0ED7"/>
    <w:rsid w:val="004F0EEB"/>
    <w:rsid w:val="004F134A"/>
    <w:rsid w:val="004F172A"/>
    <w:rsid w:val="004F1A5B"/>
    <w:rsid w:val="004F1CE9"/>
    <w:rsid w:val="004F1F4B"/>
    <w:rsid w:val="004F1F82"/>
    <w:rsid w:val="004F20CA"/>
    <w:rsid w:val="004F235F"/>
    <w:rsid w:val="004F269E"/>
    <w:rsid w:val="004F3250"/>
    <w:rsid w:val="004F36CA"/>
    <w:rsid w:val="004F3AAE"/>
    <w:rsid w:val="004F3E94"/>
    <w:rsid w:val="004F4172"/>
    <w:rsid w:val="004F4414"/>
    <w:rsid w:val="004F4547"/>
    <w:rsid w:val="004F4769"/>
    <w:rsid w:val="004F47DD"/>
    <w:rsid w:val="004F4859"/>
    <w:rsid w:val="004F49DF"/>
    <w:rsid w:val="004F4AA8"/>
    <w:rsid w:val="004F5A94"/>
    <w:rsid w:val="004F62CA"/>
    <w:rsid w:val="004F65BE"/>
    <w:rsid w:val="004F66D0"/>
    <w:rsid w:val="004F6731"/>
    <w:rsid w:val="004F678E"/>
    <w:rsid w:val="004F686C"/>
    <w:rsid w:val="004F6A78"/>
    <w:rsid w:val="004F713A"/>
    <w:rsid w:val="004F7894"/>
    <w:rsid w:val="00500A35"/>
    <w:rsid w:val="00500EC3"/>
    <w:rsid w:val="00501C59"/>
    <w:rsid w:val="00501FCD"/>
    <w:rsid w:val="00502129"/>
    <w:rsid w:val="00502467"/>
    <w:rsid w:val="00502704"/>
    <w:rsid w:val="0050287A"/>
    <w:rsid w:val="00503040"/>
    <w:rsid w:val="0050306E"/>
    <w:rsid w:val="00503158"/>
    <w:rsid w:val="00503EB9"/>
    <w:rsid w:val="0050406D"/>
    <w:rsid w:val="005043CF"/>
    <w:rsid w:val="00504A0C"/>
    <w:rsid w:val="00504A19"/>
    <w:rsid w:val="00505A28"/>
    <w:rsid w:val="0050683C"/>
    <w:rsid w:val="00507256"/>
    <w:rsid w:val="00507A1B"/>
    <w:rsid w:val="00507B84"/>
    <w:rsid w:val="005108BB"/>
    <w:rsid w:val="00511148"/>
    <w:rsid w:val="0051163C"/>
    <w:rsid w:val="00511828"/>
    <w:rsid w:val="00512159"/>
    <w:rsid w:val="00512347"/>
    <w:rsid w:val="005126D5"/>
    <w:rsid w:val="005133BB"/>
    <w:rsid w:val="00513793"/>
    <w:rsid w:val="00513EF9"/>
    <w:rsid w:val="005140FD"/>
    <w:rsid w:val="005145D4"/>
    <w:rsid w:val="005151E6"/>
    <w:rsid w:val="00515AE2"/>
    <w:rsid w:val="00516B7A"/>
    <w:rsid w:val="00517471"/>
    <w:rsid w:val="0051761F"/>
    <w:rsid w:val="00517C1F"/>
    <w:rsid w:val="00520C44"/>
    <w:rsid w:val="00520D01"/>
    <w:rsid w:val="0052101A"/>
    <w:rsid w:val="00521300"/>
    <w:rsid w:val="0052167D"/>
    <w:rsid w:val="00521928"/>
    <w:rsid w:val="00522F6B"/>
    <w:rsid w:val="005238A0"/>
    <w:rsid w:val="005255D6"/>
    <w:rsid w:val="00525D4E"/>
    <w:rsid w:val="00526A0E"/>
    <w:rsid w:val="00527096"/>
    <w:rsid w:val="00531450"/>
    <w:rsid w:val="005314FA"/>
    <w:rsid w:val="0053184B"/>
    <w:rsid w:val="00531A01"/>
    <w:rsid w:val="00531E2B"/>
    <w:rsid w:val="00532210"/>
    <w:rsid w:val="00532326"/>
    <w:rsid w:val="0053342D"/>
    <w:rsid w:val="00535194"/>
    <w:rsid w:val="00536494"/>
    <w:rsid w:val="00537191"/>
    <w:rsid w:val="00537482"/>
    <w:rsid w:val="005374C3"/>
    <w:rsid w:val="00537752"/>
    <w:rsid w:val="005379A5"/>
    <w:rsid w:val="00540451"/>
    <w:rsid w:val="00540EFE"/>
    <w:rsid w:val="005416C9"/>
    <w:rsid w:val="00541987"/>
    <w:rsid w:val="00541AAF"/>
    <w:rsid w:val="005426DC"/>
    <w:rsid w:val="00542956"/>
    <w:rsid w:val="005432B9"/>
    <w:rsid w:val="005447C4"/>
    <w:rsid w:val="0054499F"/>
    <w:rsid w:val="005450C5"/>
    <w:rsid w:val="005453BB"/>
    <w:rsid w:val="005455BC"/>
    <w:rsid w:val="00545FB4"/>
    <w:rsid w:val="005464FA"/>
    <w:rsid w:val="005472CC"/>
    <w:rsid w:val="005476D8"/>
    <w:rsid w:val="00550B11"/>
    <w:rsid w:val="00551362"/>
    <w:rsid w:val="00551622"/>
    <w:rsid w:val="00551813"/>
    <w:rsid w:val="00551A6F"/>
    <w:rsid w:val="00552893"/>
    <w:rsid w:val="005528BB"/>
    <w:rsid w:val="005530A7"/>
    <w:rsid w:val="005532F0"/>
    <w:rsid w:val="00553401"/>
    <w:rsid w:val="00553C6F"/>
    <w:rsid w:val="00553E60"/>
    <w:rsid w:val="00553FAF"/>
    <w:rsid w:val="005566DA"/>
    <w:rsid w:val="00556CA3"/>
    <w:rsid w:val="0055799E"/>
    <w:rsid w:val="00557B9B"/>
    <w:rsid w:val="00557FB4"/>
    <w:rsid w:val="00560E2E"/>
    <w:rsid w:val="005616C2"/>
    <w:rsid w:val="005617F2"/>
    <w:rsid w:val="0056284C"/>
    <w:rsid w:val="0056433C"/>
    <w:rsid w:val="00564758"/>
    <w:rsid w:val="00564AE1"/>
    <w:rsid w:val="00565BC4"/>
    <w:rsid w:val="00565EEF"/>
    <w:rsid w:val="00565FB4"/>
    <w:rsid w:val="00566418"/>
    <w:rsid w:val="00566B7A"/>
    <w:rsid w:val="00567900"/>
    <w:rsid w:val="00567BF0"/>
    <w:rsid w:val="00567BF8"/>
    <w:rsid w:val="005703CD"/>
    <w:rsid w:val="005710F2"/>
    <w:rsid w:val="005713F4"/>
    <w:rsid w:val="00571EF3"/>
    <w:rsid w:val="00572F86"/>
    <w:rsid w:val="00572F8E"/>
    <w:rsid w:val="0057336B"/>
    <w:rsid w:val="005735E8"/>
    <w:rsid w:val="00573D1E"/>
    <w:rsid w:val="00573EBB"/>
    <w:rsid w:val="0057563E"/>
    <w:rsid w:val="005760C5"/>
    <w:rsid w:val="00576A93"/>
    <w:rsid w:val="00576BFD"/>
    <w:rsid w:val="00576CD4"/>
    <w:rsid w:val="005775D5"/>
    <w:rsid w:val="00577B02"/>
    <w:rsid w:val="00577BB5"/>
    <w:rsid w:val="00577FA4"/>
    <w:rsid w:val="00580449"/>
    <w:rsid w:val="005805D9"/>
    <w:rsid w:val="00580747"/>
    <w:rsid w:val="00581445"/>
    <w:rsid w:val="005816F8"/>
    <w:rsid w:val="00581FB2"/>
    <w:rsid w:val="00582698"/>
    <w:rsid w:val="005828B8"/>
    <w:rsid w:val="00582B90"/>
    <w:rsid w:val="00582F11"/>
    <w:rsid w:val="00582F65"/>
    <w:rsid w:val="0058313B"/>
    <w:rsid w:val="0058316D"/>
    <w:rsid w:val="005832C0"/>
    <w:rsid w:val="00583B9A"/>
    <w:rsid w:val="00583D7E"/>
    <w:rsid w:val="00583FDF"/>
    <w:rsid w:val="00584191"/>
    <w:rsid w:val="0058443C"/>
    <w:rsid w:val="005848E1"/>
    <w:rsid w:val="0058515C"/>
    <w:rsid w:val="0058547A"/>
    <w:rsid w:val="00585551"/>
    <w:rsid w:val="0058602D"/>
    <w:rsid w:val="00586A5F"/>
    <w:rsid w:val="00587101"/>
    <w:rsid w:val="005871BD"/>
    <w:rsid w:val="0058781D"/>
    <w:rsid w:val="0058784C"/>
    <w:rsid w:val="0058794D"/>
    <w:rsid w:val="00587A1C"/>
    <w:rsid w:val="00587FA9"/>
    <w:rsid w:val="00587FC9"/>
    <w:rsid w:val="005902DD"/>
    <w:rsid w:val="00590672"/>
    <w:rsid w:val="0059093B"/>
    <w:rsid w:val="00590F74"/>
    <w:rsid w:val="005911FB"/>
    <w:rsid w:val="005915C7"/>
    <w:rsid w:val="005916BB"/>
    <w:rsid w:val="005916C7"/>
    <w:rsid w:val="005917EF"/>
    <w:rsid w:val="00592200"/>
    <w:rsid w:val="00592418"/>
    <w:rsid w:val="00592835"/>
    <w:rsid w:val="00592BCA"/>
    <w:rsid w:val="00592EEE"/>
    <w:rsid w:val="00592FFB"/>
    <w:rsid w:val="00593023"/>
    <w:rsid w:val="005933CF"/>
    <w:rsid w:val="0059388A"/>
    <w:rsid w:val="00593A99"/>
    <w:rsid w:val="00593EC1"/>
    <w:rsid w:val="00594424"/>
    <w:rsid w:val="00594939"/>
    <w:rsid w:val="00595545"/>
    <w:rsid w:val="00595D80"/>
    <w:rsid w:val="00596135"/>
    <w:rsid w:val="00596A9C"/>
    <w:rsid w:val="00596DDA"/>
    <w:rsid w:val="00596F90"/>
    <w:rsid w:val="005973C1"/>
    <w:rsid w:val="00597409"/>
    <w:rsid w:val="005979C1"/>
    <w:rsid w:val="00597A2D"/>
    <w:rsid w:val="00597E14"/>
    <w:rsid w:val="005A002F"/>
    <w:rsid w:val="005A0059"/>
    <w:rsid w:val="005A0A1F"/>
    <w:rsid w:val="005A0EA6"/>
    <w:rsid w:val="005A0F04"/>
    <w:rsid w:val="005A118F"/>
    <w:rsid w:val="005A123A"/>
    <w:rsid w:val="005A1347"/>
    <w:rsid w:val="005A1CA3"/>
    <w:rsid w:val="005A24FF"/>
    <w:rsid w:val="005A2E9A"/>
    <w:rsid w:val="005A3069"/>
    <w:rsid w:val="005A3533"/>
    <w:rsid w:val="005A3553"/>
    <w:rsid w:val="005A3FE8"/>
    <w:rsid w:val="005A4C86"/>
    <w:rsid w:val="005A4E04"/>
    <w:rsid w:val="005A4EE6"/>
    <w:rsid w:val="005A5457"/>
    <w:rsid w:val="005A6019"/>
    <w:rsid w:val="005A6449"/>
    <w:rsid w:val="005A6B96"/>
    <w:rsid w:val="005A729F"/>
    <w:rsid w:val="005A73CB"/>
    <w:rsid w:val="005A74DD"/>
    <w:rsid w:val="005A7988"/>
    <w:rsid w:val="005B038F"/>
    <w:rsid w:val="005B04C3"/>
    <w:rsid w:val="005B05BE"/>
    <w:rsid w:val="005B1253"/>
    <w:rsid w:val="005B1913"/>
    <w:rsid w:val="005B27F4"/>
    <w:rsid w:val="005B2E62"/>
    <w:rsid w:val="005B2FE4"/>
    <w:rsid w:val="005B40B5"/>
    <w:rsid w:val="005B44A6"/>
    <w:rsid w:val="005B46A9"/>
    <w:rsid w:val="005B51DC"/>
    <w:rsid w:val="005B6107"/>
    <w:rsid w:val="005B7B33"/>
    <w:rsid w:val="005C0CC2"/>
    <w:rsid w:val="005C0EF2"/>
    <w:rsid w:val="005C0F5C"/>
    <w:rsid w:val="005C1A31"/>
    <w:rsid w:val="005C1B94"/>
    <w:rsid w:val="005C1CB3"/>
    <w:rsid w:val="005C1D89"/>
    <w:rsid w:val="005C1EA7"/>
    <w:rsid w:val="005C2140"/>
    <w:rsid w:val="005C2840"/>
    <w:rsid w:val="005C2BDF"/>
    <w:rsid w:val="005C2F99"/>
    <w:rsid w:val="005C3D55"/>
    <w:rsid w:val="005C469A"/>
    <w:rsid w:val="005C47C6"/>
    <w:rsid w:val="005C4A4E"/>
    <w:rsid w:val="005C5126"/>
    <w:rsid w:val="005C59BF"/>
    <w:rsid w:val="005C5BDA"/>
    <w:rsid w:val="005C5CFF"/>
    <w:rsid w:val="005C615A"/>
    <w:rsid w:val="005C7331"/>
    <w:rsid w:val="005D0091"/>
    <w:rsid w:val="005D0554"/>
    <w:rsid w:val="005D1055"/>
    <w:rsid w:val="005D1157"/>
    <w:rsid w:val="005D2466"/>
    <w:rsid w:val="005D25F7"/>
    <w:rsid w:val="005D2D67"/>
    <w:rsid w:val="005D3657"/>
    <w:rsid w:val="005D3A43"/>
    <w:rsid w:val="005D3C43"/>
    <w:rsid w:val="005D3FA9"/>
    <w:rsid w:val="005D4B24"/>
    <w:rsid w:val="005D4C90"/>
    <w:rsid w:val="005D566D"/>
    <w:rsid w:val="005D59E9"/>
    <w:rsid w:val="005D61BC"/>
    <w:rsid w:val="005D6BA8"/>
    <w:rsid w:val="005D6EE8"/>
    <w:rsid w:val="005D6FF0"/>
    <w:rsid w:val="005D726E"/>
    <w:rsid w:val="005D7963"/>
    <w:rsid w:val="005D7A49"/>
    <w:rsid w:val="005E043E"/>
    <w:rsid w:val="005E0655"/>
    <w:rsid w:val="005E07A1"/>
    <w:rsid w:val="005E13C7"/>
    <w:rsid w:val="005E1F0C"/>
    <w:rsid w:val="005E1F78"/>
    <w:rsid w:val="005E1FF0"/>
    <w:rsid w:val="005E23B9"/>
    <w:rsid w:val="005E2661"/>
    <w:rsid w:val="005E2929"/>
    <w:rsid w:val="005E31DF"/>
    <w:rsid w:val="005E36CB"/>
    <w:rsid w:val="005E3DE1"/>
    <w:rsid w:val="005E3E08"/>
    <w:rsid w:val="005E4085"/>
    <w:rsid w:val="005E4379"/>
    <w:rsid w:val="005E441A"/>
    <w:rsid w:val="005E537C"/>
    <w:rsid w:val="005E579B"/>
    <w:rsid w:val="005E5827"/>
    <w:rsid w:val="005E588F"/>
    <w:rsid w:val="005E58EF"/>
    <w:rsid w:val="005E5C90"/>
    <w:rsid w:val="005E5D32"/>
    <w:rsid w:val="005E5E7A"/>
    <w:rsid w:val="005E689E"/>
    <w:rsid w:val="005E7561"/>
    <w:rsid w:val="005E7BD6"/>
    <w:rsid w:val="005F025C"/>
    <w:rsid w:val="005F0522"/>
    <w:rsid w:val="005F09E2"/>
    <w:rsid w:val="005F17B4"/>
    <w:rsid w:val="005F1DC0"/>
    <w:rsid w:val="005F205E"/>
    <w:rsid w:val="005F27E5"/>
    <w:rsid w:val="005F3083"/>
    <w:rsid w:val="005F320F"/>
    <w:rsid w:val="005F3460"/>
    <w:rsid w:val="005F4E4F"/>
    <w:rsid w:val="005F642D"/>
    <w:rsid w:val="005F6AA1"/>
    <w:rsid w:val="005F6E3C"/>
    <w:rsid w:val="005F7605"/>
    <w:rsid w:val="005F784D"/>
    <w:rsid w:val="005F7B47"/>
    <w:rsid w:val="005F7E42"/>
    <w:rsid w:val="006001E7"/>
    <w:rsid w:val="0060033C"/>
    <w:rsid w:val="0060078C"/>
    <w:rsid w:val="0060169E"/>
    <w:rsid w:val="00601C56"/>
    <w:rsid w:val="006020B1"/>
    <w:rsid w:val="0060216A"/>
    <w:rsid w:val="006024EB"/>
    <w:rsid w:val="00603368"/>
    <w:rsid w:val="006038ED"/>
    <w:rsid w:val="006039EA"/>
    <w:rsid w:val="00603B6F"/>
    <w:rsid w:val="00603C22"/>
    <w:rsid w:val="0060420C"/>
    <w:rsid w:val="00604B73"/>
    <w:rsid w:val="006054F7"/>
    <w:rsid w:val="00605C1C"/>
    <w:rsid w:val="006069C2"/>
    <w:rsid w:val="00606A4C"/>
    <w:rsid w:val="00607139"/>
    <w:rsid w:val="00607216"/>
    <w:rsid w:val="006072A2"/>
    <w:rsid w:val="00607B80"/>
    <w:rsid w:val="00610B47"/>
    <w:rsid w:val="00610C4E"/>
    <w:rsid w:val="00610E5D"/>
    <w:rsid w:val="00610F17"/>
    <w:rsid w:val="00611A1D"/>
    <w:rsid w:val="0061208E"/>
    <w:rsid w:val="006124C3"/>
    <w:rsid w:val="006129A9"/>
    <w:rsid w:val="00612F8D"/>
    <w:rsid w:val="0061463B"/>
    <w:rsid w:val="006148B8"/>
    <w:rsid w:val="00614EE4"/>
    <w:rsid w:val="0061579A"/>
    <w:rsid w:val="00615AC6"/>
    <w:rsid w:val="00615DE6"/>
    <w:rsid w:val="0061606E"/>
    <w:rsid w:val="00616D55"/>
    <w:rsid w:val="00616FAF"/>
    <w:rsid w:val="006176CE"/>
    <w:rsid w:val="00617C09"/>
    <w:rsid w:val="00620115"/>
    <w:rsid w:val="006217E7"/>
    <w:rsid w:val="00621E4D"/>
    <w:rsid w:val="00621F7B"/>
    <w:rsid w:val="00622084"/>
    <w:rsid w:val="00622987"/>
    <w:rsid w:val="00622F5D"/>
    <w:rsid w:val="0062366C"/>
    <w:rsid w:val="00623AD1"/>
    <w:rsid w:val="00624499"/>
    <w:rsid w:val="006245F8"/>
    <w:rsid w:val="00624AD5"/>
    <w:rsid w:val="00624F8D"/>
    <w:rsid w:val="00625B58"/>
    <w:rsid w:val="006262C5"/>
    <w:rsid w:val="00626531"/>
    <w:rsid w:val="0062686B"/>
    <w:rsid w:val="00626DBE"/>
    <w:rsid w:val="00630C0F"/>
    <w:rsid w:val="00632745"/>
    <w:rsid w:val="00632A77"/>
    <w:rsid w:val="00632F60"/>
    <w:rsid w:val="006335C8"/>
    <w:rsid w:val="00633AC2"/>
    <w:rsid w:val="00633BC9"/>
    <w:rsid w:val="00633E1A"/>
    <w:rsid w:val="006340B3"/>
    <w:rsid w:val="00634241"/>
    <w:rsid w:val="0063530E"/>
    <w:rsid w:val="00635961"/>
    <w:rsid w:val="00635B5B"/>
    <w:rsid w:val="00635EB2"/>
    <w:rsid w:val="006367F1"/>
    <w:rsid w:val="0063689D"/>
    <w:rsid w:val="006369EA"/>
    <w:rsid w:val="006406F5"/>
    <w:rsid w:val="00640916"/>
    <w:rsid w:val="00641E51"/>
    <w:rsid w:val="0064241D"/>
    <w:rsid w:val="00642A98"/>
    <w:rsid w:val="00642AA9"/>
    <w:rsid w:val="00642BFC"/>
    <w:rsid w:val="006432A9"/>
    <w:rsid w:val="00643F22"/>
    <w:rsid w:val="00644B09"/>
    <w:rsid w:val="006458FA"/>
    <w:rsid w:val="00646662"/>
    <w:rsid w:val="00646CC1"/>
    <w:rsid w:val="00647227"/>
    <w:rsid w:val="00647324"/>
    <w:rsid w:val="006476AE"/>
    <w:rsid w:val="006502D2"/>
    <w:rsid w:val="00650B03"/>
    <w:rsid w:val="0065120D"/>
    <w:rsid w:val="00651226"/>
    <w:rsid w:val="00651BCA"/>
    <w:rsid w:val="006521B0"/>
    <w:rsid w:val="0065235C"/>
    <w:rsid w:val="006523B6"/>
    <w:rsid w:val="006530A8"/>
    <w:rsid w:val="0065384F"/>
    <w:rsid w:val="00653B91"/>
    <w:rsid w:val="006547D8"/>
    <w:rsid w:val="006551A8"/>
    <w:rsid w:val="006552F1"/>
    <w:rsid w:val="0065592F"/>
    <w:rsid w:val="00655D4B"/>
    <w:rsid w:val="006564D6"/>
    <w:rsid w:val="00657462"/>
    <w:rsid w:val="00660979"/>
    <w:rsid w:val="00660E4B"/>
    <w:rsid w:val="006611E6"/>
    <w:rsid w:val="00661615"/>
    <w:rsid w:val="00661BB2"/>
    <w:rsid w:val="0066215C"/>
    <w:rsid w:val="00662A55"/>
    <w:rsid w:val="00662BB4"/>
    <w:rsid w:val="00663A99"/>
    <w:rsid w:val="00663E9C"/>
    <w:rsid w:val="00664761"/>
    <w:rsid w:val="006652FF"/>
    <w:rsid w:val="00665F7F"/>
    <w:rsid w:val="00666026"/>
    <w:rsid w:val="006666DE"/>
    <w:rsid w:val="00666C6D"/>
    <w:rsid w:val="00666F14"/>
    <w:rsid w:val="00667219"/>
    <w:rsid w:val="00667688"/>
    <w:rsid w:val="00667CF5"/>
    <w:rsid w:val="00667F41"/>
    <w:rsid w:val="00670A96"/>
    <w:rsid w:val="00670ACD"/>
    <w:rsid w:val="006735D2"/>
    <w:rsid w:val="006739B1"/>
    <w:rsid w:val="006744B3"/>
    <w:rsid w:val="006745DB"/>
    <w:rsid w:val="00674AD0"/>
    <w:rsid w:val="006751B2"/>
    <w:rsid w:val="0067541E"/>
    <w:rsid w:val="0067769C"/>
    <w:rsid w:val="00677E39"/>
    <w:rsid w:val="006800F4"/>
    <w:rsid w:val="00680511"/>
    <w:rsid w:val="00680E6E"/>
    <w:rsid w:val="006828E3"/>
    <w:rsid w:val="006834AF"/>
    <w:rsid w:val="00683E86"/>
    <w:rsid w:val="00684511"/>
    <w:rsid w:val="00684B98"/>
    <w:rsid w:val="00684E06"/>
    <w:rsid w:val="00685680"/>
    <w:rsid w:val="006858AE"/>
    <w:rsid w:val="00685B08"/>
    <w:rsid w:val="00685D49"/>
    <w:rsid w:val="00686579"/>
    <w:rsid w:val="00686889"/>
    <w:rsid w:val="00686D8F"/>
    <w:rsid w:val="00690751"/>
    <w:rsid w:val="00690E77"/>
    <w:rsid w:val="00690F2F"/>
    <w:rsid w:val="00691AE6"/>
    <w:rsid w:val="00691B03"/>
    <w:rsid w:val="00691B9F"/>
    <w:rsid w:val="00691EE2"/>
    <w:rsid w:val="00692215"/>
    <w:rsid w:val="00692F12"/>
    <w:rsid w:val="0069314E"/>
    <w:rsid w:val="00693E02"/>
    <w:rsid w:val="006946F5"/>
    <w:rsid w:val="006947D6"/>
    <w:rsid w:val="00694FB8"/>
    <w:rsid w:val="006953B5"/>
    <w:rsid w:val="006958D1"/>
    <w:rsid w:val="00695DF5"/>
    <w:rsid w:val="00696264"/>
    <w:rsid w:val="006965CD"/>
    <w:rsid w:val="0069675E"/>
    <w:rsid w:val="00696AEC"/>
    <w:rsid w:val="00696EC7"/>
    <w:rsid w:val="00697697"/>
    <w:rsid w:val="00697888"/>
    <w:rsid w:val="00697E16"/>
    <w:rsid w:val="006A0253"/>
    <w:rsid w:val="006A1172"/>
    <w:rsid w:val="006A126A"/>
    <w:rsid w:val="006A19C8"/>
    <w:rsid w:val="006A2850"/>
    <w:rsid w:val="006A2EBC"/>
    <w:rsid w:val="006A3C02"/>
    <w:rsid w:val="006A3E67"/>
    <w:rsid w:val="006A411F"/>
    <w:rsid w:val="006A47F7"/>
    <w:rsid w:val="006A4DF7"/>
    <w:rsid w:val="006A4E9B"/>
    <w:rsid w:val="006A6020"/>
    <w:rsid w:val="006A60C5"/>
    <w:rsid w:val="006A6548"/>
    <w:rsid w:val="006A6D64"/>
    <w:rsid w:val="006A7170"/>
    <w:rsid w:val="006A7276"/>
    <w:rsid w:val="006A7523"/>
    <w:rsid w:val="006A77EE"/>
    <w:rsid w:val="006A78C0"/>
    <w:rsid w:val="006A7B84"/>
    <w:rsid w:val="006A7F4B"/>
    <w:rsid w:val="006A7FB9"/>
    <w:rsid w:val="006B0B66"/>
    <w:rsid w:val="006B0E40"/>
    <w:rsid w:val="006B253B"/>
    <w:rsid w:val="006B2620"/>
    <w:rsid w:val="006B311F"/>
    <w:rsid w:val="006B344B"/>
    <w:rsid w:val="006B3891"/>
    <w:rsid w:val="006B3DFF"/>
    <w:rsid w:val="006B3F66"/>
    <w:rsid w:val="006B42BD"/>
    <w:rsid w:val="006B45CD"/>
    <w:rsid w:val="006B473A"/>
    <w:rsid w:val="006B50CA"/>
    <w:rsid w:val="006B5A13"/>
    <w:rsid w:val="006B67E3"/>
    <w:rsid w:val="006B7DD6"/>
    <w:rsid w:val="006B7E41"/>
    <w:rsid w:val="006C032B"/>
    <w:rsid w:val="006C0C1B"/>
    <w:rsid w:val="006C0CF7"/>
    <w:rsid w:val="006C102E"/>
    <w:rsid w:val="006C10AB"/>
    <w:rsid w:val="006C1416"/>
    <w:rsid w:val="006C17A2"/>
    <w:rsid w:val="006C17E0"/>
    <w:rsid w:val="006C2109"/>
    <w:rsid w:val="006C27CC"/>
    <w:rsid w:val="006C2DDA"/>
    <w:rsid w:val="006C342A"/>
    <w:rsid w:val="006C36FD"/>
    <w:rsid w:val="006C42E5"/>
    <w:rsid w:val="006C46E5"/>
    <w:rsid w:val="006C47BE"/>
    <w:rsid w:val="006C4DD7"/>
    <w:rsid w:val="006C53A7"/>
    <w:rsid w:val="006C619E"/>
    <w:rsid w:val="006C61EC"/>
    <w:rsid w:val="006C632B"/>
    <w:rsid w:val="006C649F"/>
    <w:rsid w:val="006C66CA"/>
    <w:rsid w:val="006C744A"/>
    <w:rsid w:val="006C7EEA"/>
    <w:rsid w:val="006D10DF"/>
    <w:rsid w:val="006D13DC"/>
    <w:rsid w:val="006D1612"/>
    <w:rsid w:val="006D180D"/>
    <w:rsid w:val="006D1A90"/>
    <w:rsid w:val="006D255E"/>
    <w:rsid w:val="006D38E3"/>
    <w:rsid w:val="006D4325"/>
    <w:rsid w:val="006D4797"/>
    <w:rsid w:val="006D5E95"/>
    <w:rsid w:val="006D5F27"/>
    <w:rsid w:val="006D5F90"/>
    <w:rsid w:val="006D5F99"/>
    <w:rsid w:val="006D6056"/>
    <w:rsid w:val="006D6191"/>
    <w:rsid w:val="006D714D"/>
    <w:rsid w:val="006D71F1"/>
    <w:rsid w:val="006D7319"/>
    <w:rsid w:val="006D737C"/>
    <w:rsid w:val="006D73C2"/>
    <w:rsid w:val="006D7542"/>
    <w:rsid w:val="006D7594"/>
    <w:rsid w:val="006D7AF2"/>
    <w:rsid w:val="006D7C7E"/>
    <w:rsid w:val="006E13D2"/>
    <w:rsid w:val="006E23BE"/>
    <w:rsid w:val="006E2AC5"/>
    <w:rsid w:val="006E328B"/>
    <w:rsid w:val="006E38BC"/>
    <w:rsid w:val="006E40D1"/>
    <w:rsid w:val="006E454A"/>
    <w:rsid w:val="006E4E73"/>
    <w:rsid w:val="006E5C8F"/>
    <w:rsid w:val="006E5E1C"/>
    <w:rsid w:val="006E5F50"/>
    <w:rsid w:val="006E6266"/>
    <w:rsid w:val="006E69BA"/>
    <w:rsid w:val="006E6F8E"/>
    <w:rsid w:val="006E7337"/>
    <w:rsid w:val="006F03AD"/>
    <w:rsid w:val="006F0938"/>
    <w:rsid w:val="006F0BA1"/>
    <w:rsid w:val="006F1588"/>
    <w:rsid w:val="006F2538"/>
    <w:rsid w:val="006F25B3"/>
    <w:rsid w:val="006F3729"/>
    <w:rsid w:val="006F40A4"/>
    <w:rsid w:val="006F42D5"/>
    <w:rsid w:val="006F45A2"/>
    <w:rsid w:val="006F5812"/>
    <w:rsid w:val="006F5C2E"/>
    <w:rsid w:val="006F5C85"/>
    <w:rsid w:val="006F5DB8"/>
    <w:rsid w:val="006F5DD0"/>
    <w:rsid w:val="006F6630"/>
    <w:rsid w:val="006F6D4F"/>
    <w:rsid w:val="006F6EF4"/>
    <w:rsid w:val="006F7B18"/>
    <w:rsid w:val="006F7BA7"/>
    <w:rsid w:val="007005C7"/>
    <w:rsid w:val="0070066B"/>
    <w:rsid w:val="007006EA"/>
    <w:rsid w:val="0070082B"/>
    <w:rsid w:val="00701029"/>
    <w:rsid w:val="00701467"/>
    <w:rsid w:val="0070162E"/>
    <w:rsid w:val="00701959"/>
    <w:rsid w:val="00701E37"/>
    <w:rsid w:val="00702CD3"/>
    <w:rsid w:val="00702CE8"/>
    <w:rsid w:val="00703C1F"/>
    <w:rsid w:val="00703D72"/>
    <w:rsid w:val="007041F0"/>
    <w:rsid w:val="00705EC9"/>
    <w:rsid w:val="00706559"/>
    <w:rsid w:val="00706613"/>
    <w:rsid w:val="00706847"/>
    <w:rsid w:val="00706890"/>
    <w:rsid w:val="00706F3D"/>
    <w:rsid w:val="00707DD4"/>
    <w:rsid w:val="0071011A"/>
    <w:rsid w:val="007102A6"/>
    <w:rsid w:val="007106C6"/>
    <w:rsid w:val="0071161A"/>
    <w:rsid w:val="007121AA"/>
    <w:rsid w:val="00712206"/>
    <w:rsid w:val="00712492"/>
    <w:rsid w:val="00712597"/>
    <w:rsid w:val="00712635"/>
    <w:rsid w:val="00712CB1"/>
    <w:rsid w:val="0071324E"/>
    <w:rsid w:val="007142A2"/>
    <w:rsid w:val="0071446D"/>
    <w:rsid w:val="007147C4"/>
    <w:rsid w:val="00714A06"/>
    <w:rsid w:val="00714DB3"/>
    <w:rsid w:val="0071501F"/>
    <w:rsid w:val="00715161"/>
    <w:rsid w:val="0071558D"/>
    <w:rsid w:val="00715716"/>
    <w:rsid w:val="00715CE8"/>
    <w:rsid w:val="00715F86"/>
    <w:rsid w:val="00716A1C"/>
    <w:rsid w:val="00716C4D"/>
    <w:rsid w:val="0072022F"/>
    <w:rsid w:val="007203AB"/>
    <w:rsid w:val="00720AD5"/>
    <w:rsid w:val="00720B4A"/>
    <w:rsid w:val="00720BB6"/>
    <w:rsid w:val="007217DA"/>
    <w:rsid w:val="007218CB"/>
    <w:rsid w:val="00721C8B"/>
    <w:rsid w:val="0072268D"/>
    <w:rsid w:val="007227F9"/>
    <w:rsid w:val="00722B2F"/>
    <w:rsid w:val="00722B71"/>
    <w:rsid w:val="00723F75"/>
    <w:rsid w:val="00724440"/>
    <w:rsid w:val="007248D3"/>
    <w:rsid w:val="00724B7F"/>
    <w:rsid w:val="0072514A"/>
    <w:rsid w:val="00725707"/>
    <w:rsid w:val="00725BC6"/>
    <w:rsid w:val="007260AF"/>
    <w:rsid w:val="00726248"/>
    <w:rsid w:val="0072655D"/>
    <w:rsid w:val="00727087"/>
    <w:rsid w:val="00727C0D"/>
    <w:rsid w:val="00727D63"/>
    <w:rsid w:val="00730272"/>
    <w:rsid w:val="00731406"/>
    <w:rsid w:val="007317AF"/>
    <w:rsid w:val="00732021"/>
    <w:rsid w:val="0073224F"/>
    <w:rsid w:val="00732344"/>
    <w:rsid w:val="00732B87"/>
    <w:rsid w:val="00732D29"/>
    <w:rsid w:val="00732D30"/>
    <w:rsid w:val="00732D66"/>
    <w:rsid w:val="00733129"/>
    <w:rsid w:val="0073390E"/>
    <w:rsid w:val="00733A5C"/>
    <w:rsid w:val="00733CF1"/>
    <w:rsid w:val="00734071"/>
    <w:rsid w:val="007342BE"/>
    <w:rsid w:val="00734A6B"/>
    <w:rsid w:val="00735121"/>
    <w:rsid w:val="0073552A"/>
    <w:rsid w:val="0073587C"/>
    <w:rsid w:val="00735AAA"/>
    <w:rsid w:val="00735CC6"/>
    <w:rsid w:val="00736639"/>
    <w:rsid w:val="007367B0"/>
    <w:rsid w:val="00736FB8"/>
    <w:rsid w:val="007370FA"/>
    <w:rsid w:val="00737314"/>
    <w:rsid w:val="007378D2"/>
    <w:rsid w:val="007378FA"/>
    <w:rsid w:val="00737A6B"/>
    <w:rsid w:val="00740296"/>
    <w:rsid w:val="007402F2"/>
    <w:rsid w:val="00740552"/>
    <w:rsid w:val="007406F7"/>
    <w:rsid w:val="0074081D"/>
    <w:rsid w:val="0074085C"/>
    <w:rsid w:val="00740FC9"/>
    <w:rsid w:val="0074108F"/>
    <w:rsid w:val="00741628"/>
    <w:rsid w:val="00741672"/>
    <w:rsid w:val="0074350D"/>
    <w:rsid w:val="00743BE0"/>
    <w:rsid w:val="00744564"/>
    <w:rsid w:val="00744762"/>
    <w:rsid w:val="007448D4"/>
    <w:rsid w:val="00745B27"/>
    <w:rsid w:val="00745BCE"/>
    <w:rsid w:val="00745D2E"/>
    <w:rsid w:val="00746425"/>
    <w:rsid w:val="00746A87"/>
    <w:rsid w:val="00747BD1"/>
    <w:rsid w:val="00750073"/>
    <w:rsid w:val="00750954"/>
    <w:rsid w:val="00750B41"/>
    <w:rsid w:val="00751950"/>
    <w:rsid w:val="00751D2C"/>
    <w:rsid w:val="00751EC6"/>
    <w:rsid w:val="00751F0D"/>
    <w:rsid w:val="007524E7"/>
    <w:rsid w:val="00752716"/>
    <w:rsid w:val="007527F2"/>
    <w:rsid w:val="007539E1"/>
    <w:rsid w:val="007540DE"/>
    <w:rsid w:val="00754802"/>
    <w:rsid w:val="0075563D"/>
    <w:rsid w:val="00755857"/>
    <w:rsid w:val="00755EB2"/>
    <w:rsid w:val="00756F27"/>
    <w:rsid w:val="00760042"/>
    <w:rsid w:val="00760FB7"/>
    <w:rsid w:val="00761A80"/>
    <w:rsid w:val="00761C43"/>
    <w:rsid w:val="00762C59"/>
    <w:rsid w:val="007635C8"/>
    <w:rsid w:val="0076388D"/>
    <w:rsid w:val="00764341"/>
    <w:rsid w:val="007644F9"/>
    <w:rsid w:val="00764F3F"/>
    <w:rsid w:val="0076539F"/>
    <w:rsid w:val="0076564B"/>
    <w:rsid w:val="00765733"/>
    <w:rsid w:val="00765744"/>
    <w:rsid w:val="007662DA"/>
    <w:rsid w:val="00766A08"/>
    <w:rsid w:val="00766E35"/>
    <w:rsid w:val="00767212"/>
    <w:rsid w:val="00767FCB"/>
    <w:rsid w:val="007700FD"/>
    <w:rsid w:val="00770362"/>
    <w:rsid w:val="00770C4E"/>
    <w:rsid w:val="00771388"/>
    <w:rsid w:val="00771A40"/>
    <w:rsid w:val="00772138"/>
    <w:rsid w:val="0077218A"/>
    <w:rsid w:val="007725FD"/>
    <w:rsid w:val="00772AB8"/>
    <w:rsid w:val="007730E8"/>
    <w:rsid w:val="0077350C"/>
    <w:rsid w:val="00773619"/>
    <w:rsid w:val="00773678"/>
    <w:rsid w:val="00773688"/>
    <w:rsid w:val="00773DA8"/>
    <w:rsid w:val="0077452D"/>
    <w:rsid w:val="00774A9F"/>
    <w:rsid w:val="007756C5"/>
    <w:rsid w:val="0077617D"/>
    <w:rsid w:val="007768D5"/>
    <w:rsid w:val="00776DEF"/>
    <w:rsid w:val="00776ED6"/>
    <w:rsid w:val="00777556"/>
    <w:rsid w:val="007775D1"/>
    <w:rsid w:val="00777C6A"/>
    <w:rsid w:val="0078006B"/>
    <w:rsid w:val="007807DD"/>
    <w:rsid w:val="00780B9A"/>
    <w:rsid w:val="00780F19"/>
    <w:rsid w:val="007813A6"/>
    <w:rsid w:val="00781CED"/>
    <w:rsid w:val="00782CCB"/>
    <w:rsid w:val="00783085"/>
    <w:rsid w:val="007835B8"/>
    <w:rsid w:val="00783CA4"/>
    <w:rsid w:val="00784083"/>
    <w:rsid w:val="00784676"/>
    <w:rsid w:val="007849A2"/>
    <w:rsid w:val="00785029"/>
    <w:rsid w:val="00785208"/>
    <w:rsid w:val="007853CF"/>
    <w:rsid w:val="00785A16"/>
    <w:rsid w:val="00785F2A"/>
    <w:rsid w:val="00786317"/>
    <w:rsid w:val="007874A0"/>
    <w:rsid w:val="00787F51"/>
    <w:rsid w:val="00790035"/>
    <w:rsid w:val="0079018C"/>
    <w:rsid w:val="00790685"/>
    <w:rsid w:val="00790A8B"/>
    <w:rsid w:val="00790C11"/>
    <w:rsid w:val="00791B25"/>
    <w:rsid w:val="007920F1"/>
    <w:rsid w:val="007925BB"/>
    <w:rsid w:val="00792CAD"/>
    <w:rsid w:val="00792D39"/>
    <w:rsid w:val="00793E85"/>
    <w:rsid w:val="007940B0"/>
    <w:rsid w:val="007941FC"/>
    <w:rsid w:val="0079438D"/>
    <w:rsid w:val="0079448A"/>
    <w:rsid w:val="007945B5"/>
    <w:rsid w:val="00794A9A"/>
    <w:rsid w:val="00795447"/>
    <w:rsid w:val="007958AD"/>
    <w:rsid w:val="00795C96"/>
    <w:rsid w:val="0079666D"/>
    <w:rsid w:val="00796A95"/>
    <w:rsid w:val="00796B5D"/>
    <w:rsid w:val="00797086"/>
    <w:rsid w:val="007972C9"/>
    <w:rsid w:val="00797393"/>
    <w:rsid w:val="00797BDB"/>
    <w:rsid w:val="00797D77"/>
    <w:rsid w:val="00797D84"/>
    <w:rsid w:val="00797FC1"/>
    <w:rsid w:val="007A00B7"/>
    <w:rsid w:val="007A0358"/>
    <w:rsid w:val="007A04FF"/>
    <w:rsid w:val="007A1D9D"/>
    <w:rsid w:val="007A1F6E"/>
    <w:rsid w:val="007A2A42"/>
    <w:rsid w:val="007A347F"/>
    <w:rsid w:val="007A3681"/>
    <w:rsid w:val="007A3D0A"/>
    <w:rsid w:val="007A3E44"/>
    <w:rsid w:val="007A41E4"/>
    <w:rsid w:val="007A48BF"/>
    <w:rsid w:val="007A4CAE"/>
    <w:rsid w:val="007A5E37"/>
    <w:rsid w:val="007A6018"/>
    <w:rsid w:val="007A64D1"/>
    <w:rsid w:val="007A6733"/>
    <w:rsid w:val="007A692D"/>
    <w:rsid w:val="007A7085"/>
    <w:rsid w:val="007A79BB"/>
    <w:rsid w:val="007A7B15"/>
    <w:rsid w:val="007A7D77"/>
    <w:rsid w:val="007B109D"/>
    <w:rsid w:val="007B1536"/>
    <w:rsid w:val="007B20DB"/>
    <w:rsid w:val="007B2783"/>
    <w:rsid w:val="007B34A8"/>
    <w:rsid w:val="007B3549"/>
    <w:rsid w:val="007B4573"/>
    <w:rsid w:val="007B4A97"/>
    <w:rsid w:val="007B4C09"/>
    <w:rsid w:val="007B4E1E"/>
    <w:rsid w:val="007B59C9"/>
    <w:rsid w:val="007B5C48"/>
    <w:rsid w:val="007B5EA1"/>
    <w:rsid w:val="007B5EC2"/>
    <w:rsid w:val="007B5FDF"/>
    <w:rsid w:val="007B6C02"/>
    <w:rsid w:val="007B70FE"/>
    <w:rsid w:val="007B7174"/>
    <w:rsid w:val="007B7536"/>
    <w:rsid w:val="007B7B10"/>
    <w:rsid w:val="007B7C51"/>
    <w:rsid w:val="007C01C6"/>
    <w:rsid w:val="007C12D0"/>
    <w:rsid w:val="007C1534"/>
    <w:rsid w:val="007C19E7"/>
    <w:rsid w:val="007C1D15"/>
    <w:rsid w:val="007C1E82"/>
    <w:rsid w:val="007C27C2"/>
    <w:rsid w:val="007C2D62"/>
    <w:rsid w:val="007C2EDF"/>
    <w:rsid w:val="007C36FC"/>
    <w:rsid w:val="007C4171"/>
    <w:rsid w:val="007C42A1"/>
    <w:rsid w:val="007C48F4"/>
    <w:rsid w:val="007C4BF4"/>
    <w:rsid w:val="007C4C1C"/>
    <w:rsid w:val="007C5650"/>
    <w:rsid w:val="007C5773"/>
    <w:rsid w:val="007C6F4C"/>
    <w:rsid w:val="007C743E"/>
    <w:rsid w:val="007C7A57"/>
    <w:rsid w:val="007D0592"/>
    <w:rsid w:val="007D0C47"/>
    <w:rsid w:val="007D1E0B"/>
    <w:rsid w:val="007D283C"/>
    <w:rsid w:val="007D28B1"/>
    <w:rsid w:val="007D2D14"/>
    <w:rsid w:val="007D2EE4"/>
    <w:rsid w:val="007D3318"/>
    <w:rsid w:val="007D3AA2"/>
    <w:rsid w:val="007D3BC7"/>
    <w:rsid w:val="007D404D"/>
    <w:rsid w:val="007D4934"/>
    <w:rsid w:val="007D4FD9"/>
    <w:rsid w:val="007D5202"/>
    <w:rsid w:val="007D568C"/>
    <w:rsid w:val="007D5CC4"/>
    <w:rsid w:val="007D5D72"/>
    <w:rsid w:val="007D5E8B"/>
    <w:rsid w:val="007D64E3"/>
    <w:rsid w:val="007D6C24"/>
    <w:rsid w:val="007D7022"/>
    <w:rsid w:val="007E0855"/>
    <w:rsid w:val="007E0F59"/>
    <w:rsid w:val="007E1704"/>
    <w:rsid w:val="007E1893"/>
    <w:rsid w:val="007E225C"/>
    <w:rsid w:val="007E2384"/>
    <w:rsid w:val="007E24C2"/>
    <w:rsid w:val="007E2705"/>
    <w:rsid w:val="007E36E7"/>
    <w:rsid w:val="007E372A"/>
    <w:rsid w:val="007E40EB"/>
    <w:rsid w:val="007E59A8"/>
    <w:rsid w:val="007E5E61"/>
    <w:rsid w:val="007E66D0"/>
    <w:rsid w:val="007E6835"/>
    <w:rsid w:val="007E6E2A"/>
    <w:rsid w:val="007E779F"/>
    <w:rsid w:val="007F0067"/>
    <w:rsid w:val="007F0C05"/>
    <w:rsid w:val="007F151F"/>
    <w:rsid w:val="007F1A3E"/>
    <w:rsid w:val="007F1D0B"/>
    <w:rsid w:val="007F1EED"/>
    <w:rsid w:val="007F2708"/>
    <w:rsid w:val="007F2ACC"/>
    <w:rsid w:val="007F4254"/>
    <w:rsid w:val="007F4C90"/>
    <w:rsid w:val="007F4E18"/>
    <w:rsid w:val="007F51E8"/>
    <w:rsid w:val="007F5E82"/>
    <w:rsid w:val="007F61EE"/>
    <w:rsid w:val="007F6CB7"/>
    <w:rsid w:val="007F7130"/>
    <w:rsid w:val="007F7DF7"/>
    <w:rsid w:val="007F7FB1"/>
    <w:rsid w:val="0080043A"/>
    <w:rsid w:val="00800A21"/>
    <w:rsid w:val="00800EA7"/>
    <w:rsid w:val="00802104"/>
    <w:rsid w:val="0080229E"/>
    <w:rsid w:val="008022AD"/>
    <w:rsid w:val="00802471"/>
    <w:rsid w:val="00802D2B"/>
    <w:rsid w:val="008035E3"/>
    <w:rsid w:val="00803D41"/>
    <w:rsid w:val="00804372"/>
    <w:rsid w:val="008049AF"/>
    <w:rsid w:val="00805340"/>
    <w:rsid w:val="008054A2"/>
    <w:rsid w:val="00805CC0"/>
    <w:rsid w:val="00805DA9"/>
    <w:rsid w:val="00805E69"/>
    <w:rsid w:val="00807247"/>
    <w:rsid w:val="00807BC8"/>
    <w:rsid w:val="008102C2"/>
    <w:rsid w:val="00810383"/>
    <w:rsid w:val="00810B65"/>
    <w:rsid w:val="00810CF2"/>
    <w:rsid w:val="00812EF3"/>
    <w:rsid w:val="0081445A"/>
    <w:rsid w:val="00814B71"/>
    <w:rsid w:val="0081521F"/>
    <w:rsid w:val="00815302"/>
    <w:rsid w:val="0081573E"/>
    <w:rsid w:val="00816D05"/>
    <w:rsid w:val="00817013"/>
    <w:rsid w:val="00817250"/>
    <w:rsid w:val="008173C7"/>
    <w:rsid w:val="00817C8D"/>
    <w:rsid w:val="00817D28"/>
    <w:rsid w:val="00820233"/>
    <w:rsid w:val="00820258"/>
    <w:rsid w:val="008202CD"/>
    <w:rsid w:val="0082031C"/>
    <w:rsid w:val="008203CD"/>
    <w:rsid w:val="0082098A"/>
    <w:rsid w:val="00820B6F"/>
    <w:rsid w:val="00821361"/>
    <w:rsid w:val="00821AA9"/>
    <w:rsid w:val="00821C2F"/>
    <w:rsid w:val="00822001"/>
    <w:rsid w:val="0082282C"/>
    <w:rsid w:val="008243BC"/>
    <w:rsid w:val="008246CC"/>
    <w:rsid w:val="00824BF6"/>
    <w:rsid w:val="00825886"/>
    <w:rsid w:val="00825906"/>
    <w:rsid w:val="0082646D"/>
    <w:rsid w:val="00826C5C"/>
    <w:rsid w:val="00827250"/>
    <w:rsid w:val="00827975"/>
    <w:rsid w:val="00827D65"/>
    <w:rsid w:val="0083106C"/>
    <w:rsid w:val="00831A38"/>
    <w:rsid w:val="00831B69"/>
    <w:rsid w:val="0083354E"/>
    <w:rsid w:val="00833DEF"/>
    <w:rsid w:val="00835DB3"/>
    <w:rsid w:val="008363B6"/>
    <w:rsid w:val="00836655"/>
    <w:rsid w:val="00836657"/>
    <w:rsid w:val="00836A50"/>
    <w:rsid w:val="00836AEF"/>
    <w:rsid w:val="008375FB"/>
    <w:rsid w:val="00837E36"/>
    <w:rsid w:val="0084021A"/>
    <w:rsid w:val="00840254"/>
    <w:rsid w:val="00840FE1"/>
    <w:rsid w:val="00841668"/>
    <w:rsid w:val="0084227E"/>
    <w:rsid w:val="008423EF"/>
    <w:rsid w:val="0084302B"/>
    <w:rsid w:val="008431C9"/>
    <w:rsid w:val="00843553"/>
    <w:rsid w:val="008441EF"/>
    <w:rsid w:val="00845155"/>
    <w:rsid w:val="008460BE"/>
    <w:rsid w:val="008462A9"/>
    <w:rsid w:val="00846F75"/>
    <w:rsid w:val="0084729B"/>
    <w:rsid w:val="00847BEE"/>
    <w:rsid w:val="008500C6"/>
    <w:rsid w:val="008507BA"/>
    <w:rsid w:val="008509A4"/>
    <w:rsid w:val="00851D54"/>
    <w:rsid w:val="00851DA4"/>
    <w:rsid w:val="00852361"/>
    <w:rsid w:val="00852741"/>
    <w:rsid w:val="00853037"/>
    <w:rsid w:val="00854AB0"/>
    <w:rsid w:val="00854CC1"/>
    <w:rsid w:val="00855555"/>
    <w:rsid w:val="00855672"/>
    <w:rsid w:val="00855675"/>
    <w:rsid w:val="00855744"/>
    <w:rsid w:val="00855F8F"/>
    <w:rsid w:val="00856526"/>
    <w:rsid w:val="008565FE"/>
    <w:rsid w:val="0085673A"/>
    <w:rsid w:val="00856BB9"/>
    <w:rsid w:val="00856D6F"/>
    <w:rsid w:val="00856DC6"/>
    <w:rsid w:val="008570D9"/>
    <w:rsid w:val="00857393"/>
    <w:rsid w:val="00857394"/>
    <w:rsid w:val="008573CF"/>
    <w:rsid w:val="008578DB"/>
    <w:rsid w:val="008608D0"/>
    <w:rsid w:val="0086150A"/>
    <w:rsid w:val="008616AA"/>
    <w:rsid w:val="00861D5D"/>
    <w:rsid w:val="0086205E"/>
    <w:rsid w:val="0086217C"/>
    <w:rsid w:val="00863467"/>
    <w:rsid w:val="00863598"/>
    <w:rsid w:val="00863807"/>
    <w:rsid w:val="00863C77"/>
    <w:rsid w:val="00863DBF"/>
    <w:rsid w:val="008641B2"/>
    <w:rsid w:val="00864C52"/>
    <w:rsid w:val="008650D4"/>
    <w:rsid w:val="00865673"/>
    <w:rsid w:val="00865AF2"/>
    <w:rsid w:val="00865C28"/>
    <w:rsid w:val="00865D53"/>
    <w:rsid w:val="0086605E"/>
    <w:rsid w:val="0086643D"/>
    <w:rsid w:val="008671FD"/>
    <w:rsid w:val="00867E06"/>
    <w:rsid w:val="008705CB"/>
    <w:rsid w:val="0087138D"/>
    <w:rsid w:val="008718B1"/>
    <w:rsid w:val="00872562"/>
    <w:rsid w:val="00873318"/>
    <w:rsid w:val="00873C83"/>
    <w:rsid w:val="008749ED"/>
    <w:rsid w:val="008758AE"/>
    <w:rsid w:val="00876614"/>
    <w:rsid w:val="008774D1"/>
    <w:rsid w:val="00877716"/>
    <w:rsid w:val="00880160"/>
    <w:rsid w:val="00880506"/>
    <w:rsid w:val="008805B4"/>
    <w:rsid w:val="00880F49"/>
    <w:rsid w:val="00881847"/>
    <w:rsid w:val="00881AB6"/>
    <w:rsid w:val="00883A03"/>
    <w:rsid w:val="00884744"/>
    <w:rsid w:val="0088525A"/>
    <w:rsid w:val="00885A95"/>
    <w:rsid w:val="008864C4"/>
    <w:rsid w:val="0088791B"/>
    <w:rsid w:val="00890757"/>
    <w:rsid w:val="0089146F"/>
    <w:rsid w:val="00891DE5"/>
    <w:rsid w:val="008931AE"/>
    <w:rsid w:val="00893445"/>
    <w:rsid w:val="00893F69"/>
    <w:rsid w:val="008940A0"/>
    <w:rsid w:val="00894761"/>
    <w:rsid w:val="00895012"/>
    <w:rsid w:val="008950FF"/>
    <w:rsid w:val="00895101"/>
    <w:rsid w:val="008959B4"/>
    <w:rsid w:val="00896939"/>
    <w:rsid w:val="008969CC"/>
    <w:rsid w:val="008A1656"/>
    <w:rsid w:val="008A1FD3"/>
    <w:rsid w:val="008A223C"/>
    <w:rsid w:val="008A2273"/>
    <w:rsid w:val="008A22F0"/>
    <w:rsid w:val="008A2BB0"/>
    <w:rsid w:val="008A2F77"/>
    <w:rsid w:val="008A3C15"/>
    <w:rsid w:val="008A3C2D"/>
    <w:rsid w:val="008A4ACE"/>
    <w:rsid w:val="008A574A"/>
    <w:rsid w:val="008A5B05"/>
    <w:rsid w:val="008A5F9D"/>
    <w:rsid w:val="008A6691"/>
    <w:rsid w:val="008A688D"/>
    <w:rsid w:val="008A6ACB"/>
    <w:rsid w:val="008A6B36"/>
    <w:rsid w:val="008A6DB6"/>
    <w:rsid w:val="008A7A6B"/>
    <w:rsid w:val="008B01C6"/>
    <w:rsid w:val="008B0ABE"/>
    <w:rsid w:val="008B0EC2"/>
    <w:rsid w:val="008B138D"/>
    <w:rsid w:val="008B165A"/>
    <w:rsid w:val="008B16BD"/>
    <w:rsid w:val="008B213D"/>
    <w:rsid w:val="008B23AF"/>
    <w:rsid w:val="008B3BEF"/>
    <w:rsid w:val="008B3D5C"/>
    <w:rsid w:val="008B3F4A"/>
    <w:rsid w:val="008B4D02"/>
    <w:rsid w:val="008B54AA"/>
    <w:rsid w:val="008B5946"/>
    <w:rsid w:val="008B5C1A"/>
    <w:rsid w:val="008B605B"/>
    <w:rsid w:val="008B71E0"/>
    <w:rsid w:val="008C04D8"/>
    <w:rsid w:val="008C0C30"/>
    <w:rsid w:val="008C1ADA"/>
    <w:rsid w:val="008C1C3A"/>
    <w:rsid w:val="008C27A2"/>
    <w:rsid w:val="008C297B"/>
    <w:rsid w:val="008C347E"/>
    <w:rsid w:val="008C3847"/>
    <w:rsid w:val="008C3BEA"/>
    <w:rsid w:val="008C41AA"/>
    <w:rsid w:val="008C4F66"/>
    <w:rsid w:val="008C6116"/>
    <w:rsid w:val="008C67D5"/>
    <w:rsid w:val="008C6EF6"/>
    <w:rsid w:val="008C7432"/>
    <w:rsid w:val="008C75C1"/>
    <w:rsid w:val="008D09D0"/>
    <w:rsid w:val="008D176B"/>
    <w:rsid w:val="008D23CC"/>
    <w:rsid w:val="008D293B"/>
    <w:rsid w:val="008D2C4A"/>
    <w:rsid w:val="008D353A"/>
    <w:rsid w:val="008D36D1"/>
    <w:rsid w:val="008D4A6A"/>
    <w:rsid w:val="008E1239"/>
    <w:rsid w:val="008E146B"/>
    <w:rsid w:val="008E2067"/>
    <w:rsid w:val="008E2295"/>
    <w:rsid w:val="008E2AF1"/>
    <w:rsid w:val="008E3799"/>
    <w:rsid w:val="008E37BD"/>
    <w:rsid w:val="008E3C89"/>
    <w:rsid w:val="008E40AC"/>
    <w:rsid w:val="008E42A4"/>
    <w:rsid w:val="008E450A"/>
    <w:rsid w:val="008E4676"/>
    <w:rsid w:val="008E488A"/>
    <w:rsid w:val="008E4B35"/>
    <w:rsid w:val="008E57F8"/>
    <w:rsid w:val="008E5A90"/>
    <w:rsid w:val="008E5F83"/>
    <w:rsid w:val="008E62C4"/>
    <w:rsid w:val="008E79E3"/>
    <w:rsid w:val="008F0001"/>
    <w:rsid w:val="008F0A16"/>
    <w:rsid w:val="008F0B1D"/>
    <w:rsid w:val="008F0CA0"/>
    <w:rsid w:val="008F0EFA"/>
    <w:rsid w:val="008F105C"/>
    <w:rsid w:val="008F2080"/>
    <w:rsid w:val="008F258C"/>
    <w:rsid w:val="008F287F"/>
    <w:rsid w:val="008F2EDB"/>
    <w:rsid w:val="008F313E"/>
    <w:rsid w:val="008F37D6"/>
    <w:rsid w:val="008F3C4D"/>
    <w:rsid w:val="008F45C2"/>
    <w:rsid w:val="008F49C0"/>
    <w:rsid w:val="008F4FDA"/>
    <w:rsid w:val="008F52A1"/>
    <w:rsid w:val="008F5F15"/>
    <w:rsid w:val="008F643A"/>
    <w:rsid w:val="008F6B7C"/>
    <w:rsid w:val="008F6C8E"/>
    <w:rsid w:val="008F76D5"/>
    <w:rsid w:val="00900532"/>
    <w:rsid w:val="00900932"/>
    <w:rsid w:val="009009D8"/>
    <w:rsid w:val="00900F31"/>
    <w:rsid w:val="009015C4"/>
    <w:rsid w:val="00901651"/>
    <w:rsid w:val="0090181F"/>
    <w:rsid w:val="00901934"/>
    <w:rsid w:val="00901C5F"/>
    <w:rsid w:val="0090281B"/>
    <w:rsid w:val="00902B7E"/>
    <w:rsid w:val="00902EC7"/>
    <w:rsid w:val="00903E25"/>
    <w:rsid w:val="00903F3B"/>
    <w:rsid w:val="009042A8"/>
    <w:rsid w:val="009042A9"/>
    <w:rsid w:val="00905CD2"/>
    <w:rsid w:val="0090644A"/>
    <w:rsid w:val="00906868"/>
    <w:rsid w:val="00906AAB"/>
    <w:rsid w:val="00907284"/>
    <w:rsid w:val="009102E4"/>
    <w:rsid w:val="00910DE5"/>
    <w:rsid w:val="0091130A"/>
    <w:rsid w:val="0091157B"/>
    <w:rsid w:val="00911AE5"/>
    <w:rsid w:val="00911B59"/>
    <w:rsid w:val="00911FE5"/>
    <w:rsid w:val="00912540"/>
    <w:rsid w:val="0091264E"/>
    <w:rsid w:val="00912E6B"/>
    <w:rsid w:val="00913732"/>
    <w:rsid w:val="00913BF9"/>
    <w:rsid w:val="00914472"/>
    <w:rsid w:val="00914B1B"/>
    <w:rsid w:val="00915599"/>
    <w:rsid w:val="009159E1"/>
    <w:rsid w:val="00915DE1"/>
    <w:rsid w:val="00915E58"/>
    <w:rsid w:val="009163CD"/>
    <w:rsid w:val="009166E3"/>
    <w:rsid w:val="00916EC9"/>
    <w:rsid w:val="00917AB3"/>
    <w:rsid w:val="009201A9"/>
    <w:rsid w:val="009211FD"/>
    <w:rsid w:val="00921E37"/>
    <w:rsid w:val="00922134"/>
    <w:rsid w:val="009229D6"/>
    <w:rsid w:val="00922EEA"/>
    <w:rsid w:val="00922F51"/>
    <w:rsid w:val="00923043"/>
    <w:rsid w:val="009237ED"/>
    <w:rsid w:val="00924AF4"/>
    <w:rsid w:val="00924DE9"/>
    <w:rsid w:val="0092537D"/>
    <w:rsid w:val="00925C37"/>
    <w:rsid w:val="00926548"/>
    <w:rsid w:val="0092660E"/>
    <w:rsid w:val="009269CC"/>
    <w:rsid w:val="00926D8C"/>
    <w:rsid w:val="00927A23"/>
    <w:rsid w:val="009309D3"/>
    <w:rsid w:val="00930A03"/>
    <w:rsid w:val="00930F8A"/>
    <w:rsid w:val="00931CD7"/>
    <w:rsid w:val="00931E49"/>
    <w:rsid w:val="009321B9"/>
    <w:rsid w:val="00932400"/>
    <w:rsid w:val="00932758"/>
    <w:rsid w:val="0093425B"/>
    <w:rsid w:val="0093443C"/>
    <w:rsid w:val="0093494B"/>
    <w:rsid w:val="00935CD4"/>
    <w:rsid w:val="009363A3"/>
    <w:rsid w:val="00936648"/>
    <w:rsid w:val="00936822"/>
    <w:rsid w:val="00936E15"/>
    <w:rsid w:val="00937908"/>
    <w:rsid w:val="0094097F"/>
    <w:rsid w:val="00940B04"/>
    <w:rsid w:val="00941217"/>
    <w:rsid w:val="009412BF"/>
    <w:rsid w:val="00941736"/>
    <w:rsid w:val="00941F0E"/>
    <w:rsid w:val="0094211D"/>
    <w:rsid w:val="009425BE"/>
    <w:rsid w:val="00942985"/>
    <w:rsid w:val="009429B9"/>
    <w:rsid w:val="00942A4C"/>
    <w:rsid w:val="00943670"/>
    <w:rsid w:val="00943711"/>
    <w:rsid w:val="009439BE"/>
    <w:rsid w:val="00943B4E"/>
    <w:rsid w:val="00944571"/>
    <w:rsid w:val="00944AE6"/>
    <w:rsid w:val="00944B58"/>
    <w:rsid w:val="00944DBD"/>
    <w:rsid w:val="00944F8F"/>
    <w:rsid w:val="00945420"/>
    <w:rsid w:val="00945859"/>
    <w:rsid w:val="00945BF0"/>
    <w:rsid w:val="009466B9"/>
    <w:rsid w:val="00946CFF"/>
    <w:rsid w:val="00947650"/>
    <w:rsid w:val="00947CBB"/>
    <w:rsid w:val="009506AE"/>
    <w:rsid w:val="00950ECC"/>
    <w:rsid w:val="00950F35"/>
    <w:rsid w:val="00951546"/>
    <w:rsid w:val="009526FB"/>
    <w:rsid w:val="00952816"/>
    <w:rsid w:val="00952E4B"/>
    <w:rsid w:val="0095339A"/>
    <w:rsid w:val="00953BCA"/>
    <w:rsid w:val="0095427B"/>
    <w:rsid w:val="00955E0D"/>
    <w:rsid w:val="009563F4"/>
    <w:rsid w:val="009569E2"/>
    <w:rsid w:val="00956D5E"/>
    <w:rsid w:val="00957111"/>
    <w:rsid w:val="009572CE"/>
    <w:rsid w:val="009573C7"/>
    <w:rsid w:val="009574E9"/>
    <w:rsid w:val="00957521"/>
    <w:rsid w:val="009577F4"/>
    <w:rsid w:val="00957C26"/>
    <w:rsid w:val="00957C73"/>
    <w:rsid w:val="0096051C"/>
    <w:rsid w:val="00960531"/>
    <w:rsid w:val="00960872"/>
    <w:rsid w:val="00960F30"/>
    <w:rsid w:val="00962309"/>
    <w:rsid w:val="009624CE"/>
    <w:rsid w:val="00962A14"/>
    <w:rsid w:val="00962A2F"/>
    <w:rsid w:val="00962A38"/>
    <w:rsid w:val="00962BD4"/>
    <w:rsid w:val="00963194"/>
    <w:rsid w:val="009633FA"/>
    <w:rsid w:val="00963B0C"/>
    <w:rsid w:val="009643B2"/>
    <w:rsid w:val="00964666"/>
    <w:rsid w:val="009646B2"/>
    <w:rsid w:val="00964865"/>
    <w:rsid w:val="00964A34"/>
    <w:rsid w:val="009659D6"/>
    <w:rsid w:val="009662FF"/>
    <w:rsid w:val="0096681C"/>
    <w:rsid w:val="00966BA3"/>
    <w:rsid w:val="00967542"/>
    <w:rsid w:val="00967B9A"/>
    <w:rsid w:val="00967ED0"/>
    <w:rsid w:val="009709D6"/>
    <w:rsid w:val="00971760"/>
    <w:rsid w:val="009718D3"/>
    <w:rsid w:val="009721E5"/>
    <w:rsid w:val="00972B27"/>
    <w:rsid w:val="00972DB9"/>
    <w:rsid w:val="00972F5C"/>
    <w:rsid w:val="00973014"/>
    <w:rsid w:val="00973A35"/>
    <w:rsid w:val="00973B55"/>
    <w:rsid w:val="00973D8C"/>
    <w:rsid w:val="00973FF0"/>
    <w:rsid w:val="00974E71"/>
    <w:rsid w:val="009763C7"/>
    <w:rsid w:val="0097670D"/>
    <w:rsid w:val="00976A78"/>
    <w:rsid w:val="00976AD8"/>
    <w:rsid w:val="00976D27"/>
    <w:rsid w:val="00977A15"/>
    <w:rsid w:val="00977F68"/>
    <w:rsid w:val="00980140"/>
    <w:rsid w:val="009804A5"/>
    <w:rsid w:val="00980813"/>
    <w:rsid w:val="00980BF0"/>
    <w:rsid w:val="009814D7"/>
    <w:rsid w:val="00981B38"/>
    <w:rsid w:val="00982677"/>
    <w:rsid w:val="00982BEA"/>
    <w:rsid w:val="00982C73"/>
    <w:rsid w:val="00983793"/>
    <w:rsid w:val="009837F1"/>
    <w:rsid w:val="00983F9A"/>
    <w:rsid w:val="00984FA2"/>
    <w:rsid w:val="00986B48"/>
    <w:rsid w:val="00987425"/>
    <w:rsid w:val="00987474"/>
    <w:rsid w:val="0098753B"/>
    <w:rsid w:val="00987D5F"/>
    <w:rsid w:val="00987EEA"/>
    <w:rsid w:val="009900E3"/>
    <w:rsid w:val="009901B4"/>
    <w:rsid w:val="00990325"/>
    <w:rsid w:val="00990382"/>
    <w:rsid w:val="00990A89"/>
    <w:rsid w:val="00990BA5"/>
    <w:rsid w:val="009916F0"/>
    <w:rsid w:val="00991BC3"/>
    <w:rsid w:val="00992B25"/>
    <w:rsid w:val="00992E66"/>
    <w:rsid w:val="009944D4"/>
    <w:rsid w:val="00994790"/>
    <w:rsid w:val="00994F1A"/>
    <w:rsid w:val="009950AA"/>
    <w:rsid w:val="00995F10"/>
    <w:rsid w:val="009964C6"/>
    <w:rsid w:val="00996D7A"/>
    <w:rsid w:val="00996EE2"/>
    <w:rsid w:val="00997627"/>
    <w:rsid w:val="00997A67"/>
    <w:rsid w:val="00997B6E"/>
    <w:rsid w:val="00997BF9"/>
    <w:rsid w:val="009A042B"/>
    <w:rsid w:val="009A0686"/>
    <w:rsid w:val="009A0D0A"/>
    <w:rsid w:val="009A10A8"/>
    <w:rsid w:val="009A1A41"/>
    <w:rsid w:val="009A29B0"/>
    <w:rsid w:val="009A2CC1"/>
    <w:rsid w:val="009A3488"/>
    <w:rsid w:val="009A3511"/>
    <w:rsid w:val="009A48AD"/>
    <w:rsid w:val="009A611B"/>
    <w:rsid w:val="009A61F7"/>
    <w:rsid w:val="009A6480"/>
    <w:rsid w:val="009A6D25"/>
    <w:rsid w:val="009A7F73"/>
    <w:rsid w:val="009A7FE9"/>
    <w:rsid w:val="009B009D"/>
    <w:rsid w:val="009B06A2"/>
    <w:rsid w:val="009B094B"/>
    <w:rsid w:val="009B1F2C"/>
    <w:rsid w:val="009B22FF"/>
    <w:rsid w:val="009B24EF"/>
    <w:rsid w:val="009B316D"/>
    <w:rsid w:val="009B38AE"/>
    <w:rsid w:val="009B3BEF"/>
    <w:rsid w:val="009B43A8"/>
    <w:rsid w:val="009B4429"/>
    <w:rsid w:val="009B48A1"/>
    <w:rsid w:val="009B4923"/>
    <w:rsid w:val="009B4DFF"/>
    <w:rsid w:val="009B57BD"/>
    <w:rsid w:val="009B6C0B"/>
    <w:rsid w:val="009B7163"/>
    <w:rsid w:val="009B781D"/>
    <w:rsid w:val="009B7901"/>
    <w:rsid w:val="009C0480"/>
    <w:rsid w:val="009C0D6C"/>
    <w:rsid w:val="009C0F86"/>
    <w:rsid w:val="009C1C70"/>
    <w:rsid w:val="009C1DCE"/>
    <w:rsid w:val="009C1F94"/>
    <w:rsid w:val="009C2C4C"/>
    <w:rsid w:val="009C2DF4"/>
    <w:rsid w:val="009C2E94"/>
    <w:rsid w:val="009C2FD4"/>
    <w:rsid w:val="009C3DED"/>
    <w:rsid w:val="009C5F0D"/>
    <w:rsid w:val="009C5F9F"/>
    <w:rsid w:val="009C61F2"/>
    <w:rsid w:val="009C63F2"/>
    <w:rsid w:val="009C6461"/>
    <w:rsid w:val="009C6F06"/>
    <w:rsid w:val="009C7506"/>
    <w:rsid w:val="009C7891"/>
    <w:rsid w:val="009C7EFC"/>
    <w:rsid w:val="009D0105"/>
    <w:rsid w:val="009D0311"/>
    <w:rsid w:val="009D0369"/>
    <w:rsid w:val="009D0C2C"/>
    <w:rsid w:val="009D1D4E"/>
    <w:rsid w:val="009D220D"/>
    <w:rsid w:val="009D2E28"/>
    <w:rsid w:val="009D3178"/>
    <w:rsid w:val="009D3539"/>
    <w:rsid w:val="009D4041"/>
    <w:rsid w:val="009D42D5"/>
    <w:rsid w:val="009D46F8"/>
    <w:rsid w:val="009D5413"/>
    <w:rsid w:val="009D5C84"/>
    <w:rsid w:val="009D5DA1"/>
    <w:rsid w:val="009D6824"/>
    <w:rsid w:val="009D6C94"/>
    <w:rsid w:val="009D6FFD"/>
    <w:rsid w:val="009D7413"/>
    <w:rsid w:val="009D7690"/>
    <w:rsid w:val="009E052C"/>
    <w:rsid w:val="009E1372"/>
    <w:rsid w:val="009E263C"/>
    <w:rsid w:val="009E27E0"/>
    <w:rsid w:val="009E2942"/>
    <w:rsid w:val="009E2BED"/>
    <w:rsid w:val="009E2E91"/>
    <w:rsid w:val="009E3B03"/>
    <w:rsid w:val="009E4176"/>
    <w:rsid w:val="009E4258"/>
    <w:rsid w:val="009E45A7"/>
    <w:rsid w:val="009E46F0"/>
    <w:rsid w:val="009E4A0F"/>
    <w:rsid w:val="009E520D"/>
    <w:rsid w:val="009E58A7"/>
    <w:rsid w:val="009E5B60"/>
    <w:rsid w:val="009E6178"/>
    <w:rsid w:val="009E7B25"/>
    <w:rsid w:val="009F0066"/>
    <w:rsid w:val="009F0705"/>
    <w:rsid w:val="009F0DA3"/>
    <w:rsid w:val="009F12B9"/>
    <w:rsid w:val="009F26B1"/>
    <w:rsid w:val="009F2AC0"/>
    <w:rsid w:val="009F2F46"/>
    <w:rsid w:val="009F489B"/>
    <w:rsid w:val="009F4A2C"/>
    <w:rsid w:val="009F54B2"/>
    <w:rsid w:val="009F6926"/>
    <w:rsid w:val="009F6D34"/>
    <w:rsid w:val="009F7306"/>
    <w:rsid w:val="009F741E"/>
    <w:rsid w:val="009F7860"/>
    <w:rsid w:val="009F7948"/>
    <w:rsid w:val="00A00137"/>
    <w:rsid w:val="00A00233"/>
    <w:rsid w:val="00A0200A"/>
    <w:rsid w:val="00A0203B"/>
    <w:rsid w:val="00A023BF"/>
    <w:rsid w:val="00A0283B"/>
    <w:rsid w:val="00A028BC"/>
    <w:rsid w:val="00A0310E"/>
    <w:rsid w:val="00A03565"/>
    <w:rsid w:val="00A03D90"/>
    <w:rsid w:val="00A0476D"/>
    <w:rsid w:val="00A05E35"/>
    <w:rsid w:val="00A060FE"/>
    <w:rsid w:val="00A06F95"/>
    <w:rsid w:val="00A10141"/>
    <w:rsid w:val="00A10270"/>
    <w:rsid w:val="00A103B2"/>
    <w:rsid w:val="00A11690"/>
    <w:rsid w:val="00A1177C"/>
    <w:rsid w:val="00A1278C"/>
    <w:rsid w:val="00A12BC9"/>
    <w:rsid w:val="00A12DFC"/>
    <w:rsid w:val="00A137A0"/>
    <w:rsid w:val="00A1386D"/>
    <w:rsid w:val="00A13C57"/>
    <w:rsid w:val="00A14659"/>
    <w:rsid w:val="00A146C4"/>
    <w:rsid w:val="00A14BE2"/>
    <w:rsid w:val="00A15439"/>
    <w:rsid w:val="00A1633C"/>
    <w:rsid w:val="00A16BE2"/>
    <w:rsid w:val="00A16C90"/>
    <w:rsid w:val="00A16E64"/>
    <w:rsid w:val="00A2003A"/>
    <w:rsid w:val="00A20EDA"/>
    <w:rsid w:val="00A2103A"/>
    <w:rsid w:val="00A215CE"/>
    <w:rsid w:val="00A2177A"/>
    <w:rsid w:val="00A21B66"/>
    <w:rsid w:val="00A21DA4"/>
    <w:rsid w:val="00A22378"/>
    <w:rsid w:val="00A22B58"/>
    <w:rsid w:val="00A22D5E"/>
    <w:rsid w:val="00A237AA"/>
    <w:rsid w:val="00A2412A"/>
    <w:rsid w:val="00A242F4"/>
    <w:rsid w:val="00A24370"/>
    <w:rsid w:val="00A24482"/>
    <w:rsid w:val="00A2495A"/>
    <w:rsid w:val="00A24AE7"/>
    <w:rsid w:val="00A2527B"/>
    <w:rsid w:val="00A25310"/>
    <w:rsid w:val="00A25B6B"/>
    <w:rsid w:val="00A26293"/>
    <w:rsid w:val="00A26CF1"/>
    <w:rsid w:val="00A3066C"/>
    <w:rsid w:val="00A30BEB"/>
    <w:rsid w:val="00A30C1D"/>
    <w:rsid w:val="00A31984"/>
    <w:rsid w:val="00A31F37"/>
    <w:rsid w:val="00A32C6C"/>
    <w:rsid w:val="00A32DDC"/>
    <w:rsid w:val="00A32F16"/>
    <w:rsid w:val="00A333B0"/>
    <w:rsid w:val="00A3353B"/>
    <w:rsid w:val="00A33ADA"/>
    <w:rsid w:val="00A345C4"/>
    <w:rsid w:val="00A347E4"/>
    <w:rsid w:val="00A34ABA"/>
    <w:rsid w:val="00A351FA"/>
    <w:rsid w:val="00A3590E"/>
    <w:rsid w:val="00A35D43"/>
    <w:rsid w:val="00A364BC"/>
    <w:rsid w:val="00A368C3"/>
    <w:rsid w:val="00A36F09"/>
    <w:rsid w:val="00A403E6"/>
    <w:rsid w:val="00A40902"/>
    <w:rsid w:val="00A4093F"/>
    <w:rsid w:val="00A40FF2"/>
    <w:rsid w:val="00A4146B"/>
    <w:rsid w:val="00A417C4"/>
    <w:rsid w:val="00A41A62"/>
    <w:rsid w:val="00A41DBE"/>
    <w:rsid w:val="00A422A6"/>
    <w:rsid w:val="00A426B2"/>
    <w:rsid w:val="00A4287D"/>
    <w:rsid w:val="00A43384"/>
    <w:rsid w:val="00A4372C"/>
    <w:rsid w:val="00A43A8D"/>
    <w:rsid w:val="00A4455D"/>
    <w:rsid w:val="00A44AD3"/>
    <w:rsid w:val="00A44DE2"/>
    <w:rsid w:val="00A45777"/>
    <w:rsid w:val="00A457D9"/>
    <w:rsid w:val="00A45B47"/>
    <w:rsid w:val="00A45FD0"/>
    <w:rsid w:val="00A460D4"/>
    <w:rsid w:val="00A46394"/>
    <w:rsid w:val="00A464DB"/>
    <w:rsid w:val="00A46A5F"/>
    <w:rsid w:val="00A46EBA"/>
    <w:rsid w:val="00A475B6"/>
    <w:rsid w:val="00A47FBE"/>
    <w:rsid w:val="00A507FA"/>
    <w:rsid w:val="00A50B6A"/>
    <w:rsid w:val="00A51742"/>
    <w:rsid w:val="00A51870"/>
    <w:rsid w:val="00A519B9"/>
    <w:rsid w:val="00A51A9D"/>
    <w:rsid w:val="00A5245C"/>
    <w:rsid w:val="00A52910"/>
    <w:rsid w:val="00A52EDA"/>
    <w:rsid w:val="00A5437E"/>
    <w:rsid w:val="00A54454"/>
    <w:rsid w:val="00A546D6"/>
    <w:rsid w:val="00A551D3"/>
    <w:rsid w:val="00A56556"/>
    <w:rsid w:val="00A56872"/>
    <w:rsid w:val="00A56EA4"/>
    <w:rsid w:val="00A5700E"/>
    <w:rsid w:val="00A57AC5"/>
    <w:rsid w:val="00A57DA5"/>
    <w:rsid w:val="00A57DD7"/>
    <w:rsid w:val="00A60174"/>
    <w:rsid w:val="00A60D22"/>
    <w:rsid w:val="00A61A44"/>
    <w:rsid w:val="00A61F0D"/>
    <w:rsid w:val="00A61FD0"/>
    <w:rsid w:val="00A620F6"/>
    <w:rsid w:val="00A62593"/>
    <w:rsid w:val="00A626C9"/>
    <w:rsid w:val="00A626D0"/>
    <w:rsid w:val="00A62D6D"/>
    <w:rsid w:val="00A62F0E"/>
    <w:rsid w:val="00A63931"/>
    <w:rsid w:val="00A63A29"/>
    <w:rsid w:val="00A63FD6"/>
    <w:rsid w:val="00A64400"/>
    <w:rsid w:val="00A64542"/>
    <w:rsid w:val="00A6507A"/>
    <w:rsid w:val="00A655FA"/>
    <w:rsid w:val="00A65A42"/>
    <w:rsid w:val="00A65BCA"/>
    <w:rsid w:val="00A65CCF"/>
    <w:rsid w:val="00A660C5"/>
    <w:rsid w:val="00A669DB"/>
    <w:rsid w:val="00A66AF4"/>
    <w:rsid w:val="00A66C08"/>
    <w:rsid w:val="00A66D8B"/>
    <w:rsid w:val="00A66E4B"/>
    <w:rsid w:val="00A66F85"/>
    <w:rsid w:val="00A679CA"/>
    <w:rsid w:val="00A67A42"/>
    <w:rsid w:val="00A67A89"/>
    <w:rsid w:val="00A67C79"/>
    <w:rsid w:val="00A707F5"/>
    <w:rsid w:val="00A70DF1"/>
    <w:rsid w:val="00A70E8D"/>
    <w:rsid w:val="00A71A80"/>
    <w:rsid w:val="00A71E7C"/>
    <w:rsid w:val="00A71F26"/>
    <w:rsid w:val="00A71F77"/>
    <w:rsid w:val="00A72F30"/>
    <w:rsid w:val="00A73027"/>
    <w:rsid w:val="00A73C11"/>
    <w:rsid w:val="00A73EB7"/>
    <w:rsid w:val="00A75406"/>
    <w:rsid w:val="00A7576A"/>
    <w:rsid w:val="00A75971"/>
    <w:rsid w:val="00A75AA6"/>
    <w:rsid w:val="00A75E6F"/>
    <w:rsid w:val="00A760C9"/>
    <w:rsid w:val="00A767A8"/>
    <w:rsid w:val="00A76CBF"/>
    <w:rsid w:val="00A76FE7"/>
    <w:rsid w:val="00A7704C"/>
    <w:rsid w:val="00A7721F"/>
    <w:rsid w:val="00A808D4"/>
    <w:rsid w:val="00A80932"/>
    <w:rsid w:val="00A811E0"/>
    <w:rsid w:val="00A81672"/>
    <w:rsid w:val="00A817B1"/>
    <w:rsid w:val="00A81927"/>
    <w:rsid w:val="00A82345"/>
    <w:rsid w:val="00A826EA"/>
    <w:rsid w:val="00A828AF"/>
    <w:rsid w:val="00A82972"/>
    <w:rsid w:val="00A83469"/>
    <w:rsid w:val="00A84CA0"/>
    <w:rsid w:val="00A85587"/>
    <w:rsid w:val="00A85AA6"/>
    <w:rsid w:val="00A85C66"/>
    <w:rsid w:val="00A86273"/>
    <w:rsid w:val="00A86418"/>
    <w:rsid w:val="00A864A4"/>
    <w:rsid w:val="00A86DBF"/>
    <w:rsid w:val="00A873B1"/>
    <w:rsid w:val="00A87742"/>
    <w:rsid w:val="00A87E8B"/>
    <w:rsid w:val="00A9045D"/>
    <w:rsid w:val="00A90AF8"/>
    <w:rsid w:val="00A90DEC"/>
    <w:rsid w:val="00A9117E"/>
    <w:rsid w:val="00A92301"/>
    <w:rsid w:val="00A92A8B"/>
    <w:rsid w:val="00A92BD7"/>
    <w:rsid w:val="00A9366B"/>
    <w:rsid w:val="00A936E6"/>
    <w:rsid w:val="00A93993"/>
    <w:rsid w:val="00A93D3B"/>
    <w:rsid w:val="00A942A1"/>
    <w:rsid w:val="00A9494E"/>
    <w:rsid w:val="00A94C65"/>
    <w:rsid w:val="00A95001"/>
    <w:rsid w:val="00A959C8"/>
    <w:rsid w:val="00A96624"/>
    <w:rsid w:val="00A967FF"/>
    <w:rsid w:val="00A96F70"/>
    <w:rsid w:val="00A973B5"/>
    <w:rsid w:val="00AA02DA"/>
    <w:rsid w:val="00AA141D"/>
    <w:rsid w:val="00AA1D53"/>
    <w:rsid w:val="00AA1D8E"/>
    <w:rsid w:val="00AA22E8"/>
    <w:rsid w:val="00AA267B"/>
    <w:rsid w:val="00AA311E"/>
    <w:rsid w:val="00AA329D"/>
    <w:rsid w:val="00AA37AD"/>
    <w:rsid w:val="00AA39EC"/>
    <w:rsid w:val="00AA3C14"/>
    <w:rsid w:val="00AA3C55"/>
    <w:rsid w:val="00AA3CCD"/>
    <w:rsid w:val="00AA3DA7"/>
    <w:rsid w:val="00AA4222"/>
    <w:rsid w:val="00AA448F"/>
    <w:rsid w:val="00AA5015"/>
    <w:rsid w:val="00AA56C9"/>
    <w:rsid w:val="00AA571E"/>
    <w:rsid w:val="00AA5896"/>
    <w:rsid w:val="00AA5A78"/>
    <w:rsid w:val="00AA5D4E"/>
    <w:rsid w:val="00AA5FB4"/>
    <w:rsid w:val="00AA71A9"/>
    <w:rsid w:val="00AA7BCB"/>
    <w:rsid w:val="00AA7F0F"/>
    <w:rsid w:val="00AB0536"/>
    <w:rsid w:val="00AB12CF"/>
    <w:rsid w:val="00AB1FA8"/>
    <w:rsid w:val="00AB1FB0"/>
    <w:rsid w:val="00AB25E8"/>
    <w:rsid w:val="00AB26F1"/>
    <w:rsid w:val="00AB2999"/>
    <w:rsid w:val="00AB2C94"/>
    <w:rsid w:val="00AB32EC"/>
    <w:rsid w:val="00AB34F5"/>
    <w:rsid w:val="00AB4333"/>
    <w:rsid w:val="00AB476A"/>
    <w:rsid w:val="00AB53A1"/>
    <w:rsid w:val="00AB55A1"/>
    <w:rsid w:val="00AB6ED0"/>
    <w:rsid w:val="00AB764F"/>
    <w:rsid w:val="00AB76CC"/>
    <w:rsid w:val="00AB7FCB"/>
    <w:rsid w:val="00AC0FC3"/>
    <w:rsid w:val="00AC1537"/>
    <w:rsid w:val="00AC165D"/>
    <w:rsid w:val="00AC1751"/>
    <w:rsid w:val="00AC1870"/>
    <w:rsid w:val="00AC254B"/>
    <w:rsid w:val="00AC285D"/>
    <w:rsid w:val="00AC31D4"/>
    <w:rsid w:val="00AC33DB"/>
    <w:rsid w:val="00AC3579"/>
    <w:rsid w:val="00AC36DA"/>
    <w:rsid w:val="00AC390C"/>
    <w:rsid w:val="00AC4143"/>
    <w:rsid w:val="00AC4871"/>
    <w:rsid w:val="00AC50BD"/>
    <w:rsid w:val="00AC51E4"/>
    <w:rsid w:val="00AC5663"/>
    <w:rsid w:val="00AC582B"/>
    <w:rsid w:val="00AC5F45"/>
    <w:rsid w:val="00AC5F48"/>
    <w:rsid w:val="00AC62E6"/>
    <w:rsid w:val="00AC6D58"/>
    <w:rsid w:val="00AC6F86"/>
    <w:rsid w:val="00AC7273"/>
    <w:rsid w:val="00AD07F9"/>
    <w:rsid w:val="00AD09CD"/>
    <w:rsid w:val="00AD0D75"/>
    <w:rsid w:val="00AD19AA"/>
    <w:rsid w:val="00AD1B48"/>
    <w:rsid w:val="00AD2721"/>
    <w:rsid w:val="00AD2763"/>
    <w:rsid w:val="00AD2CF4"/>
    <w:rsid w:val="00AD376F"/>
    <w:rsid w:val="00AD4E97"/>
    <w:rsid w:val="00AD578D"/>
    <w:rsid w:val="00AD5F00"/>
    <w:rsid w:val="00AD680C"/>
    <w:rsid w:val="00AD70B2"/>
    <w:rsid w:val="00AD7511"/>
    <w:rsid w:val="00AD76CB"/>
    <w:rsid w:val="00AD778C"/>
    <w:rsid w:val="00AD7B49"/>
    <w:rsid w:val="00AD7ED7"/>
    <w:rsid w:val="00AE0574"/>
    <w:rsid w:val="00AE0686"/>
    <w:rsid w:val="00AE0BB1"/>
    <w:rsid w:val="00AE2829"/>
    <w:rsid w:val="00AE2AE5"/>
    <w:rsid w:val="00AE356D"/>
    <w:rsid w:val="00AE483B"/>
    <w:rsid w:val="00AE4CDA"/>
    <w:rsid w:val="00AE4E77"/>
    <w:rsid w:val="00AE5383"/>
    <w:rsid w:val="00AE591B"/>
    <w:rsid w:val="00AE5C5F"/>
    <w:rsid w:val="00AE63EE"/>
    <w:rsid w:val="00AE70E3"/>
    <w:rsid w:val="00AE7282"/>
    <w:rsid w:val="00AE7AE0"/>
    <w:rsid w:val="00AE7D0E"/>
    <w:rsid w:val="00AE7EC8"/>
    <w:rsid w:val="00AF062F"/>
    <w:rsid w:val="00AF0901"/>
    <w:rsid w:val="00AF0954"/>
    <w:rsid w:val="00AF0DC6"/>
    <w:rsid w:val="00AF0EDD"/>
    <w:rsid w:val="00AF10E1"/>
    <w:rsid w:val="00AF2D48"/>
    <w:rsid w:val="00AF308E"/>
    <w:rsid w:val="00AF3EF0"/>
    <w:rsid w:val="00AF4804"/>
    <w:rsid w:val="00AF4FFA"/>
    <w:rsid w:val="00AF5771"/>
    <w:rsid w:val="00AF62EF"/>
    <w:rsid w:val="00AF657E"/>
    <w:rsid w:val="00AF66F4"/>
    <w:rsid w:val="00AF6769"/>
    <w:rsid w:val="00B007B1"/>
    <w:rsid w:val="00B008A7"/>
    <w:rsid w:val="00B00BA2"/>
    <w:rsid w:val="00B00D5B"/>
    <w:rsid w:val="00B01A95"/>
    <w:rsid w:val="00B01CF2"/>
    <w:rsid w:val="00B0263D"/>
    <w:rsid w:val="00B02C76"/>
    <w:rsid w:val="00B02F6B"/>
    <w:rsid w:val="00B03574"/>
    <w:rsid w:val="00B04775"/>
    <w:rsid w:val="00B04A9B"/>
    <w:rsid w:val="00B04C4B"/>
    <w:rsid w:val="00B05010"/>
    <w:rsid w:val="00B05195"/>
    <w:rsid w:val="00B054DC"/>
    <w:rsid w:val="00B055ED"/>
    <w:rsid w:val="00B0565D"/>
    <w:rsid w:val="00B05D18"/>
    <w:rsid w:val="00B0673D"/>
    <w:rsid w:val="00B075F6"/>
    <w:rsid w:val="00B07E78"/>
    <w:rsid w:val="00B1012C"/>
    <w:rsid w:val="00B10197"/>
    <w:rsid w:val="00B103DF"/>
    <w:rsid w:val="00B11CCC"/>
    <w:rsid w:val="00B11F90"/>
    <w:rsid w:val="00B123A5"/>
    <w:rsid w:val="00B1297C"/>
    <w:rsid w:val="00B12E23"/>
    <w:rsid w:val="00B13A2B"/>
    <w:rsid w:val="00B14383"/>
    <w:rsid w:val="00B1475E"/>
    <w:rsid w:val="00B14B64"/>
    <w:rsid w:val="00B156CF"/>
    <w:rsid w:val="00B16BC6"/>
    <w:rsid w:val="00B16EE4"/>
    <w:rsid w:val="00B206D7"/>
    <w:rsid w:val="00B21412"/>
    <w:rsid w:val="00B224D7"/>
    <w:rsid w:val="00B224DF"/>
    <w:rsid w:val="00B2258C"/>
    <w:rsid w:val="00B22628"/>
    <w:rsid w:val="00B22630"/>
    <w:rsid w:val="00B22814"/>
    <w:rsid w:val="00B228E8"/>
    <w:rsid w:val="00B22C68"/>
    <w:rsid w:val="00B230D0"/>
    <w:rsid w:val="00B23593"/>
    <w:rsid w:val="00B24443"/>
    <w:rsid w:val="00B24B47"/>
    <w:rsid w:val="00B25199"/>
    <w:rsid w:val="00B26DCF"/>
    <w:rsid w:val="00B27EEB"/>
    <w:rsid w:val="00B30A1D"/>
    <w:rsid w:val="00B31235"/>
    <w:rsid w:val="00B316CC"/>
    <w:rsid w:val="00B325F3"/>
    <w:rsid w:val="00B32EF5"/>
    <w:rsid w:val="00B3334E"/>
    <w:rsid w:val="00B333F5"/>
    <w:rsid w:val="00B33748"/>
    <w:rsid w:val="00B338F2"/>
    <w:rsid w:val="00B33A20"/>
    <w:rsid w:val="00B34154"/>
    <w:rsid w:val="00B34246"/>
    <w:rsid w:val="00B34637"/>
    <w:rsid w:val="00B348A4"/>
    <w:rsid w:val="00B36119"/>
    <w:rsid w:val="00B3655E"/>
    <w:rsid w:val="00B36D85"/>
    <w:rsid w:val="00B36F19"/>
    <w:rsid w:val="00B37E70"/>
    <w:rsid w:val="00B37F89"/>
    <w:rsid w:val="00B40BBA"/>
    <w:rsid w:val="00B40E78"/>
    <w:rsid w:val="00B4101D"/>
    <w:rsid w:val="00B410F1"/>
    <w:rsid w:val="00B43542"/>
    <w:rsid w:val="00B43B74"/>
    <w:rsid w:val="00B43C1F"/>
    <w:rsid w:val="00B43CF8"/>
    <w:rsid w:val="00B440F4"/>
    <w:rsid w:val="00B4430F"/>
    <w:rsid w:val="00B44482"/>
    <w:rsid w:val="00B4468F"/>
    <w:rsid w:val="00B44FB5"/>
    <w:rsid w:val="00B45267"/>
    <w:rsid w:val="00B459F8"/>
    <w:rsid w:val="00B45D5D"/>
    <w:rsid w:val="00B45F4D"/>
    <w:rsid w:val="00B4667C"/>
    <w:rsid w:val="00B46AE4"/>
    <w:rsid w:val="00B46D7B"/>
    <w:rsid w:val="00B46F73"/>
    <w:rsid w:val="00B471C1"/>
    <w:rsid w:val="00B50424"/>
    <w:rsid w:val="00B504CC"/>
    <w:rsid w:val="00B50794"/>
    <w:rsid w:val="00B5093D"/>
    <w:rsid w:val="00B50C16"/>
    <w:rsid w:val="00B50C32"/>
    <w:rsid w:val="00B5143B"/>
    <w:rsid w:val="00B5178B"/>
    <w:rsid w:val="00B51A0E"/>
    <w:rsid w:val="00B51BA9"/>
    <w:rsid w:val="00B524F6"/>
    <w:rsid w:val="00B527A6"/>
    <w:rsid w:val="00B52CB5"/>
    <w:rsid w:val="00B53609"/>
    <w:rsid w:val="00B53DD0"/>
    <w:rsid w:val="00B53DD6"/>
    <w:rsid w:val="00B53E9B"/>
    <w:rsid w:val="00B53F57"/>
    <w:rsid w:val="00B5429A"/>
    <w:rsid w:val="00B552D5"/>
    <w:rsid w:val="00B55577"/>
    <w:rsid w:val="00B55839"/>
    <w:rsid w:val="00B5588C"/>
    <w:rsid w:val="00B56240"/>
    <w:rsid w:val="00B56730"/>
    <w:rsid w:val="00B56D19"/>
    <w:rsid w:val="00B56DBD"/>
    <w:rsid w:val="00B57669"/>
    <w:rsid w:val="00B577BA"/>
    <w:rsid w:val="00B57824"/>
    <w:rsid w:val="00B57E02"/>
    <w:rsid w:val="00B604BB"/>
    <w:rsid w:val="00B6059E"/>
    <w:rsid w:val="00B6065E"/>
    <w:rsid w:val="00B61A75"/>
    <w:rsid w:val="00B6310A"/>
    <w:rsid w:val="00B63724"/>
    <w:rsid w:val="00B63AB1"/>
    <w:rsid w:val="00B63B3A"/>
    <w:rsid w:val="00B63CD0"/>
    <w:rsid w:val="00B63ED7"/>
    <w:rsid w:val="00B63FA1"/>
    <w:rsid w:val="00B64462"/>
    <w:rsid w:val="00B64CE1"/>
    <w:rsid w:val="00B64CE5"/>
    <w:rsid w:val="00B64E6F"/>
    <w:rsid w:val="00B657DB"/>
    <w:rsid w:val="00B65A87"/>
    <w:rsid w:val="00B65B91"/>
    <w:rsid w:val="00B66299"/>
    <w:rsid w:val="00B66673"/>
    <w:rsid w:val="00B66A15"/>
    <w:rsid w:val="00B66B80"/>
    <w:rsid w:val="00B66E95"/>
    <w:rsid w:val="00B670B1"/>
    <w:rsid w:val="00B6719C"/>
    <w:rsid w:val="00B673CB"/>
    <w:rsid w:val="00B70386"/>
    <w:rsid w:val="00B7084B"/>
    <w:rsid w:val="00B70B44"/>
    <w:rsid w:val="00B70E28"/>
    <w:rsid w:val="00B71122"/>
    <w:rsid w:val="00B71CB5"/>
    <w:rsid w:val="00B72DBC"/>
    <w:rsid w:val="00B72E76"/>
    <w:rsid w:val="00B73C96"/>
    <w:rsid w:val="00B740E9"/>
    <w:rsid w:val="00B74331"/>
    <w:rsid w:val="00B743BD"/>
    <w:rsid w:val="00B74CAE"/>
    <w:rsid w:val="00B75DE0"/>
    <w:rsid w:val="00B7715E"/>
    <w:rsid w:val="00B77BD1"/>
    <w:rsid w:val="00B80A0A"/>
    <w:rsid w:val="00B80E9F"/>
    <w:rsid w:val="00B80ED2"/>
    <w:rsid w:val="00B810A1"/>
    <w:rsid w:val="00B8131C"/>
    <w:rsid w:val="00B81A88"/>
    <w:rsid w:val="00B81CEA"/>
    <w:rsid w:val="00B82E37"/>
    <w:rsid w:val="00B83361"/>
    <w:rsid w:val="00B83559"/>
    <w:rsid w:val="00B84559"/>
    <w:rsid w:val="00B849A2"/>
    <w:rsid w:val="00B86A6B"/>
    <w:rsid w:val="00B86AF7"/>
    <w:rsid w:val="00B87A98"/>
    <w:rsid w:val="00B87F76"/>
    <w:rsid w:val="00B90137"/>
    <w:rsid w:val="00B91565"/>
    <w:rsid w:val="00B91770"/>
    <w:rsid w:val="00B91A9E"/>
    <w:rsid w:val="00B9219D"/>
    <w:rsid w:val="00B92379"/>
    <w:rsid w:val="00B939B7"/>
    <w:rsid w:val="00B942FA"/>
    <w:rsid w:val="00B951E1"/>
    <w:rsid w:val="00B9546F"/>
    <w:rsid w:val="00B95911"/>
    <w:rsid w:val="00B95AC7"/>
    <w:rsid w:val="00B965C8"/>
    <w:rsid w:val="00B96B26"/>
    <w:rsid w:val="00B96B4B"/>
    <w:rsid w:val="00B96DB2"/>
    <w:rsid w:val="00B9701B"/>
    <w:rsid w:val="00B97164"/>
    <w:rsid w:val="00B97C14"/>
    <w:rsid w:val="00BA03D2"/>
    <w:rsid w:val="00BA04C6"/>
    <w:rsid w:val="00BA06F9"/>
    <w:rsid w:val="00BA0F67"/>
    <w:rsid w:val="00BA1583"/>
    <w:rsid w:val="00BA2012"/>
    <w:rsid w:val="00BA3B42"/>
    <w:rsid w:val="00BA3C32"/>
    <w:rsid w:val="00BA3CDB"/>
    <w:rsid w:val="00BA3ED9"/>
    <w:rsid w:val="00BA4129"/>
    <w:rsid w:val="00BA467E"/>
    <w:rsid w:val="00BA4874"/>
    <w:rsid w:val="00BA48F2"/>
    <w:rsid w:val="00BA5609"/>
    <w:rsid w:val="00BA5701"/>
    <w:rsid w:val="00BA573E"/>
    <w:rsid w:val="00BA58C7"/>
    <w:rsid w:val="00BA58CA"/>
    <w:rsid w:val="00BA5902"/>
    <w:rsid w:val="00BA5CC2"/>
    <w:rsid w:val="00BA61C6"/>
    <w:rsid w:val="00BA6A87"/>
    <w:rsid w:val="00BA6A89"/>
    <w:rsid w:val="00BA6D57"/>
    <w:rsid w:val="00BA6D86"/>
    <w:rsid w:val="00BA6EA7"/>
    <w:rsid w:val="00BA71B7"/>
    <w:rsid w:val="00BA74EE"/>
    <w:rsid w:val="00BA7C58"/>
    <w:rsid w:val="00BB0581"/>
    <w:rsid w:val="00BB2538"/>
    <w:rsid w:val="00BB314B"/>
    <w:rsid w:val="00BB34C5"/>
    <w:rsid w:val="00BB50B6"/>
    <w:rsid w:val="00BB5669"/>
    <w:rsid w:val="00BB5937"/>
    <w:rsid w:val="00BB6191"/>
    <w:rsid w:val="00BB6363"/>
    <w:rsid w:val="00BB6E59"/>
    <w:rsid w:val="00BC0925"/>
    <w:rsid w:val="00BC096B"/>
    <w:rsid w:val="00BC0FE9"/>
    <w:rsid w:val="00BC165A"/>
    <w:rsid w:val="00BC1BBE"/>
    <w:rsid w:val="00BC2002"/>
    <w:rsid w:val="00BC24BE"/>
    <w:rsid w:val="00BC266B"/>
    <w:rsid w:val="00BC2AD2"/>
    <w:rsid w:val="00BC2CE9"/>
    <w:rsid w:val="00BC305E"/>
    <w:rsid w:val="00BC337F"/>
    <w:rsid w:val="00BC3460"/>
    <w:rsid w:val="00BC3605"/>
    <w:rsid w:val="00BC4020"/>
    <w:rsid w:val="00BC4596"/>
    <w:rsid w:val="00BC4A57"/>
    <w:rsid w:val="00BC4F65"/>
    <w:rsid w:val="00BC5DC1"/>
    <w:rsid w:val="00BC5FB9"/>
    <w:rsid w:val="00BC639B"/>
    <w:rsid w:val="00BC640E"/>
    <w:rsid w:val="00BC6D10"/>
    <w:rsid w:val="00BC72FE"/>
    <w:rsid w:val="00BC766C"/>
    <w:rsid w:val="00BC770C"/>
    <w:rsid w:val="00BC7B03"/>
    <w:rsid w:val="00BD087B"/>
    <w:rsid w:val="00BD0B4D"/>
    <w:rsid w:val="00BD0EA2"/>
    <w:rsid w:val="00BD1625"/>
    <w:rsid w:val="00BD1E31"/>
    <w:rsid w:val="00BD273D"/>
    <w:rsid w:val="00BD3383"/>
    <w:rsid w:val="00BD3A50"/>
    <w:rsid w:val="00BD3DDF"/>
    <w:rsid w:val="00BD40EF"/>
    <w:rsid w:val="00BD43B5"/>
    <w:rsid w:val="00BD519A"/>
    <w:rsid w:val="00BD6146"/>
    <w:rsid w:val="00BD64B3"/>
    <w:rsid w:val="00BD67E4"/>
    <w:rsid w:val="00BD6D60"/>
    <w:rsid w:val="00BD6F0B"/>
    <w:rsid w:val="00BD6F15"/>
    <w:rsid w:val="00BD70FE"/>
    <w:rsid w:val="00BD7679"/>
    <w:rsid w:val="00BD7855"/>
    <w:rsid w:val="00BD788F"/>
    <w:rsid w:val="00BD7AE3"/>
    <w:rsid w:val="00BE0525"/>
    <w:rsid w:val="00BE0B9F"/>
    <w:rsid w:val="00BE0BEC"/>
    <w:rsid w:val="00BE0E0C"/>
    <w:rsid w:val="00BE13B2"/>
    <w:rsid w:val="00BE1556"/>
    <w:rsid w:val="00BE23C3"/>
    <w:rsid w:val="00BE24A4"/>
    <w:rsid w:val="00BE29EC"/>
    <w:rsid w:val="00BE2C90"/>
    <w:rsid w:val="00BE2EC9"/>
    <w:rsid w:val="00BE3389"/>
    <w:rsid w:val="00BE361B"/>
    <w:rsid w:val="00BE37A0"/>
    <w:rsid w:val="00BE3CBC"/>
    <w:rsid w:val="00BE3DC7"/>
    <w:rsid w:val="00BE4F39"/>
    <w:rsid w:val="00BE4FB6"/>
    <w:rsid w:val="00BE540D"/>
    <w:rsid w:val="00BE5B6B"/>
    <w:rsid w:val="00BE5EE4"/>
    <w:rsid w:val="00BE6CB8"/>
    <w:rsid w:val="00BE78BC"/>
    <w:rsid w:val="00BE79FB"/>
    <w:rsid w:val="00BE7DB7"/>
    <w:rsid w:val="00BF050B"/>
    <w:rsid w:val="00BF0EF0"/>
    <w:rsid w:val="00BF2CA3"/>
    <w:rsid w:val="00BF2E24"/>
    <w:rsid w:val="00BF4AE9"/>
    <w:rsid w:val="00BF5416"/>
    <w:rsid w:val="00BF5669"/>
    <w:rsid w:val="00BF68A5"/>
    <w:rsid w:val="00BF6CEC"/>
    <w:rsid w:val="00BF70F3"/>
    <w:rsid w:val="00BF76F9"/>
    <w:rsid w:val="00BF7757"/>
    <w:rsid w:val="00C00362"/>
    <w:rsid w:val="00C003CA"/>
    <w:rsid w:val="00C00528"/>
    <w:rsid w:val="00C007F9"/>
    <w:rsid w:val="00C00D99"/>
    <w:rsid w:val="00C01542"/>
    <w:rsid w:val="00C0458B"/>
    <w:rsid w:val="00C04815"/>
    <w:rsid w:val="00C04A37"/>
    <w:rsid w:val="00C04FA9"/>
    <w:rsid w:val="00C05551"/>
    <w:rsid w:val="00C0573C"/>
    <w:rsid w:val="00C0587E"/>
    <w:rsid w:val="00C05E9A"/>
    <w:rsid w:val="00C05F3C"/>
    <w:rsid w:val="00C062AE"/>
    <w:rsid w:val="00C0630D"/>
    <w:rsid w:val="00C063CB"/>
    <w:rsid w:val="00C068FF"/>
    <w:rsid w:val="00C06A41"/>
    <w:rsid w:val="00C0716B"/>
    <w:rsid w:val="00C07630"/>
    <w:rsid w:val="00C07664"/>
    <w:rsid w:val="00C1071C"/>
    <w:rsid w:val="00C11700"/>
    <w:rsid w:val="00C11889"/>
    <w:rsid w:val="00C124FA"/>
    <w:rsid w:val="00C13DB3"/>
    <w:rsid w:val="00C13EA1"/>
    <w:rsid w:val="00C1433E"/>
    <w:rsid w:val="00C14AEA"/>
    <w:rsid w:val="00C152C2"/>
    <w:rsid w:val="00C15367"/>
    <w:rsid w:val="00C15E51"/>
    <w:rsid w:val="00C161AE"/>
    <w:rsid w:val="00C16266"/>
    <w:rsid w:val="00C164D0"/>
    <w:rsid w:val="00C166C0"/>
    <w:rsid w:val="00C1674C"/>
    <w:rsid w:val="00C1699A"/>
    <w:rsid w:val="00C16B3F"/>
    <w:rsid w:val="00C16B5B"/>
    <w:rsid w:val="00C1710D"/>
    <w:rsid w:val="00C17C75"/>
    <w:rsid w:val="00C17DF2"/>
    <w:rsid w:val="00C17E40"/>
    <w:rsid w:val="00C2039E"/>
    <w:rsid w:val="00C2076D"/>
    <w:rsid w:val="00C2094D"/>
    <w:rsid w:val="00C21270"/>
    <w:rsid w:val="00C21CDC"/>
    <w:rsid w:val="00C21E47"/>
    <w:rsid w:val="00C24066"/>
    <w:rsid w:val="00C244B8"/>
    <w:rsid w:val="00C24721"/>
    <w:rsid w:val="00C24D74"/>
    <w:rsid w:val="00C25283"/>
    <w:rsid w:val="00C25C91"/>
    <w:rsid w:val="00C2640E"/>
    <w:rsid w:val="00C2651D"/>
    <w:rsid w:val="00C26D47"/>
    <w:rsid w:val="00C272EE"/>
    <w:rsid w:val="00C276B1"/>
    <w:rsid w:val="00C27D24"/>
    <w:rsid w:val="00C27DC1"/>
    <w:rsid w:val="00C303E0"/>
    <w:rsid w:val="00C3071C"/>
    <w:rsid w:val="00C31523"/>
    <w:rsid w:val="00C340A0"/>
    <w:rsid w:val="00C34103"/>
    <w:rsid w:val="00C34233"/>
    <w:rsid w:val="00C34CEF"/>
    <w:rsid w:val="00C36F4B"/>
    <w:rsid w:val="00C376DF"/>
    <w:rsid w:val="00C4142A"/>
    <w:rsid w:val="00C44179"/>
    <w:rsid w:val="00C449CA"/>
    <w:rsid w:val="00C4533B"/>
    <w:rsid w:val="00C45802"/>
    <w:rsid w:val="00C45803"/>
    <w:rsid w:val="00C4597B"/>
    <w:rsid w:val="00C459D2"/>
    <w:rsid w:val="00C4622F"/>
    <w:rsid w:val="00C46A14"/>
    <w:rsid w:val="00C46B44"/>
    <w:rsid w:val="00C46EB4"/>
    <w:rsid w:val="00C47EC0"/>
    <w:rsid w:val="00C50D52"/>
    <w:rsid w:val="00C50EEB"/>
    <w:rsid w:val="00C50F78"/>
    <w:rsid w:val="00C51126"/>
    <w:rsid w:val="00C51A95"/>
    <w:rsid w:val="00C533BC"/>
    <w:rsid w:val="00C53546"/>
    <w:rsid w:val="00C53AD0"/>
    <w:rsid w:val="00C54C3E"/>
    <w:rsid w:val="00C54EC2"/>
    <w:rsid w:val="00C56293"/>
    <w:rsid w:val="00C5671D"/>
    <w:rsid w:val="00C56728"/>
    <w:rsid w:val="00C5687A"/>
    <w:rsid w:val="00C577DD"/>
    <w:rsid w:val="00C57D0B"/>
    <w:rsid w:val="00C61A94"/>
    <w:rsid w:val="00C62172"/>
    <w:rsid w:val="00C624F8"/>
    <w:rsid w:val="00C628C2"/>
    <w:rsid w:val="00C62FEB"/>
    <w:rsid w:val="00C6300E"/>
    <w:rsid w:val="00C63422"/>
    <w:rsid w:val="00C63797"/>
    <w:rsid w:val="00C637CD"/>
    <w:rsid w:val="00C64144"/>
    <w:rsid w:val="00C6453A"/>
    <w:rsid w:val="00C6468B"/>
    <w:rsid w:val="00C64702"/>
    <w:rsid w:val="00C64E78"/>
    <w:rsid w:val="00C654C0"/>
    <w:rsid w:val="00C66CC8"/>
    <w:rsid w:val="00C66E14"/>
    <w:rsid w:val="00C66E8D"/>
    <w:rsid w:val="00C66FE8"/>
    <w:rsid w:val="00C6770E"/>
    <w:rsid w:val="00C704D1"/>
    <w:rsid w:val="00C706E3"/>
    <w:rsid w:val="00C7087C"/>
    <w:rsid w:val="00C71621"/>
    <w:rsid w:val="00C71873"/>
    <w:rsid w:val="00C72C91"/>
    <w:rsid w:val="00C72E2C"/>
    <w:rsid w:val="00C7327B"/>
    <w:rsid w:val="00C73563"/>
    <w:rsid w:val="00C73610"/>
    <w:rsid w:val="00C73DB4"/>
    <w:rsid w:val="00C74BDE"/>
    <w:rsid w:val="00C7574F"/>
    <w:rsid w:val="00C76DE2"/>
    <w:rsid w:val="00C772EF"/>
    <w:rsid w:val="00C77F39"/>
    <w:rsid w:val="00C80893"/>
    <w:rsid w:val="00C81ECF"/>
    <w:rsid w:val="00C82CD0"/>
    <w:rsid w:val="00C841DD"/>
    <w:rsid w:val="00C849C7"/>
    <w:rsid w:val="00C85E92"/>
    <w:rsid w:val="00C864D5"/>
    <w:rsid w:val="00C86757"/>
    <w:rsid w:val="00C86B02"/>
    <w:rsid w:val="00C86D75"/>
    <w:rsid w:val="00C86F70"/>
    <w:rsid w:val="00C8719C"/>
    <w:rsid w:val="00C874D0"/>
    <w:rsid w:val="00C87EA1"/>
    <w:rsid w:val="00C905B6"/>
    <w:rsid w:val="00C90E18"/>
    <w:rsid w:val="00C9262C"/>
    <w:rsid w:val="00C93C8C"/>
    <w:rsid w:val="00C93EF2"/>
    <w:rsid w:val="00C94204"/>
    <w:rsid w:val="00C9522C"/>
    <w:rsid w:val="00C955FD"/>
    <w:rsid w:val="00C95849"/>
    <w:rsid w:val="00C95882"/>
    <w:rsid w:val="00C95896"/>
    <w:rsid w:val="00C95A1B"/>
    <w:rsid w:val="00C95DAF"/>
    <w:rsid w:val="00C962DD"/>
    <w:rsid w:val="00C967DA"/>
    <w:rsid w:val="00C969BE"/>
    <w:rsid w:val="00C96B50"/>
    <w:rsid w:val="00C96F47"/>
    <w:rsid w:val="00C96FB9"/>
    <w:rsid w:val="00C977A9"/>
    <w:rsid w:val="00C97863"/>
    <w:rsid w:val="00C97904"/>
    <w:rsid w:val="00CA0EA9"/>
    <w:rsid w:val="00CA115B"/>
    <w:rsid w:val="00CA117D"/>
    <w:rsid w:val="00CA1439"/>
    <w:rsid w:val="00CA1BF9"/>
    <w:rsid w:val="00CA24A1"/>
    <w:rsid w:val="00CA24CD"/>
    <w:rsid w:val="00CA4A90"/>
    <w:rsid w:val="00CA4F8B"/>
    <w:rsid w:val="00CA5348"/>
    <w:rsid w:val="00CA5830"/>
    <w:rsid w:val="00CA5889"/>
    <w:rsid w:val="00CA6763"/>
    <w:rsid w:val="00CA69FA"/>
    <w:rsid w:val="00CA6DFB"/>
    <w:rsid w:val="00CA75B9"/>
    <w:rsid w:val="00CA77B2"/>
    <w:rsid w:val="00CB0873"/>
    <w:rsid w:val="00CB090B"/>
    <w:rsid w:val="00CB09A3"/>
    <w:rsid w:val="00CB09C5"/>
    <w:rsid w:val="00CB0B57"/>
    <w:rsid w:val="00CB100D"/>
    <w:rsid w:val="00CB1758"/>
    <w:rsid w:val="00CB1762"/>
    <w:rsid w:val="00CB1881"/>
    <w:rsid w:val="00CB1BAC"/>
    <w:rsid w:val="00CB1CCC"/>
    <w:rsid w:val="00CB2BAB"/>
    <w:rsid w:val="00CB2BCC"/>
    <w:rsid w:val="00CB2C36"/>
    <w:rsid w:val="00CB37C5"/>
    <w:rsid w:val="00CB5160"/>
    <w:rsid w:val="00CB5185"/>
    <w:rsid w:val="00CB521B"/>
    <w:rsid w:val="00CB5399"/>
    <w:rsid w:val="00CB5A14"/>
    <w:rsid w:val="00CB608F"/>
    <w:rsid w:val="00CB60AC"/>
    <w:rsid w:val="00CB6795"/>
    <w:rsid w:val="00CB75B3"/>
    <w:rsid w:val="00CB761F"/>
    <w:rsid w:val="00CB7C85"/>
    <w:rsid w:val="00CC0C25"/>
    <w:rsid w:val="00CC2033"/>
    <w:rsid w:val="00CC2322"/>
    <w:rsid w:val="00CC23EA"/>
    <w:rsid w:val="00CC255C"/>
    <w:rsid w:val="00CC3101"/>
    <w:rsid w:val="00CC3567"/>
    <w:rsid w:val="00CC3F79"/>
    <w:rsid w:val="00CC41EA"/>
    <w:rsid w:val="00CC4936"/>
    <w:rsid w:val="00CC4AEE"/>
    <w:rsid w:val="00CC5035"/>
    <w:rsid w:val="00CC5D23"/>
    <w:rsid w:val="00CC64DF"/>
    <w:rsid w:val="00CC680C"/>
    <w:rsid w:val="00CC6F59"/>
    <w:rsid w:val="00CC7529"/>
    <w:rsid w:val="00CC7E5F"/>
    <w:rsid w:val="00CC7ECD"/>
    <w:rsid w:val="00CD0625"/>
    <w:rsid w:val="00CD0B61"/>
    <w:rsid w:val="00CD0C91"/>
    <w:rsid w:val="00CD20E8"/>
    <w:rsid w:val="00CD2CCB"/>
    <w:rsid w:val="00CD2E81"/>
    <w:rsid w:val="00CD30A8"/>
    <w:rsid w:val="00CD3F78"/>
    <w:rsid w:val="00CD4017"/>
    <w:rsid w:val="00CD4F4F"/>
    <w:rsid w:val="00CD513D"/>
    <w:rsid w:val="00CD5173"/>
    <w:rsid w:val="00CD5F3F"/>
    <w:rsid w:val="00CD6100"/>
    <w:rsid w:val="00CD622C"/>
    <w:rsid w:val="00CD6899"/>
    <w:rsid w:val="00CD6AC0"/>
    <w:rsid w:val="00CD6D01"/>
    <w:rsid w:val="00CD6EB3"/>
    <w:rsid w:val="00CD7CC0"/>
    <w:rsid w:val="00CD7E29"/>
    <w:rsid w:val="00CE00B4"/>
    <w:rsid w:val="00CE01C0"/>
    <w:rsid w:val="00CE02FD"/>
    <w:rsid w:val="00CE072E"/>
    <w:rsid w:val="00CE0ACB"/>
    <w:rsid w:val="00CE1A86"/>
    <w:rsid w:val="00CE1C9D"/>
    <w:rsid w:val="00CE25C5"/>
    <w:rsid w:val="00CE2842"/>
    <w:rsid w:val="00CE2A1D"/>
    <w:rsid w:val="00CE315C"/>
    <w:rsid w:val="00CE32C9"/>
    <w:rsid w:val="00CE331F"/>
    <w:rsid w:val="00CE3538"/>
    <w:rsid w:val="00CE43A8"/>
    <w:rsid w:val="00CE45FE"/>
    <w:rsid w:val="00CE4820"/>
    <w:rsid w:val="00CE515C"/>
    <w:rsid w:val="00CE561B"/>
    <w:rsid w:val="00CE5CA2"/>
    <w:rsid w:val="00CE6BB7"/>
    <w:rsid w:val="00CE70E9"/>
    <w:rsid w:val="00CE7147"/>
    <w:rsid w:val="00CE726F"/>
    <w:rsid w:val="00CE760F"/>
    <w:rsid w:val="00CF0007"/>
    <w:rsid w:val="00CF08E7"/>
    <w:rsid w:val="00CF0AC0"/>
    <w:rsid w:val="00CF0D47"/>
    <w:rsid w:val="00CF1188"/>
    <w:rsid w:val="00CF17A0"/>
    <w:rsid w:val="00CF17C8"/>
    <w:rsid w:val="00CF1B37"/>
    <w:rsid w:val="00CF1E48"/>
    <w:rsid w:val="00CF3103"/>
    <w:rsid w:val="00CF325F"/>
    <w:rsid w:val="00CF328D"/>
    <w:rsid w:val="00CF3612"/>
    <w:rsid w:val="00CF3678"/>
    <w:rsid w:val="00CF3933"/>
    <w:rsid w:val="00CF3AEE"/>
    <w:rsid w:val="00CF512A"/>
    <w:rsid w:val="00CF56D0"/>
    <w:rsid w:val="00CF5A8E"/>
    <w:rsid w:val="00CF65A8"/>
    <w:rsid w:val="00CF6905"/>
    <w:rsid w:val="00CF6BA0"/>
    <w:rsid w:val="00CF6EA4"/>
    <w:rsid w:val="00CF797B"/>
    <w:rsid w:val="00CF7AF1"/>
    <w:rsid w:val="00CF7AF4"/>
    <w:rsid w:val="00CF7B82"/>
    <w:rsid w:val="00D019D4"/>
    <w:rsid w:val="00D02691"/>
    <w:rsid w:val="00D0281C"/>
    <w:rsid w:val="00D0305A"/>
    <w:rsid w:val="00D030E7"/>
    <w:rsid w:val="00D03C08"/>
    <w:rsid w:val="00D03D61"/>
    <w:rsid w:val="00D042D3"/>
    <w:rsid w:val="00D04749"/>
    <w:rsid w:val="00D048AB"/>
    <w:rsid w:val="00D04B6D"/>
    <w:rsid w:val="00D04FA4"/>
    <w:rsid w:val="00D0502C"/>
    <w:rsid w:val="00D052DD"/>
    <w:rsid w:val="00D05679"/>
    <w:rsid w:val="00D05B85"/>
    <w:rsid w:val="00D05EF4"/>
    <w:rsid w:val="00D06241"/>
    <w:rsid w:val="00D06ACA"/>
    <w:rsid w:val="00D070F7"/>
    <w:rsid w:val="00D07477"/>
    <w:rsid w:val="00D07550"/>
    <w:rsid w:val="00D106A7"/>
    <w:rsid w:val="00D109D2"/>
    <w:rsid w:val="00D10B11"/>
    <w:rsid w:val="00D10D10"/>
    <w:rsid w:val="00D110A0"/>
    <w:rsid w:val="00D111BA"/>
    <w:rsid w:val="00D11278"/>
    <w:rsid w:val="00D11438"/>
    <w:rsid w:val="00D1230C"/>
    <w:rsid w:val="00D12375"/>
    <w:rsid w:val="00D13856"/>
    <w:rsid w:val="00D13B32"/>
    <w:rsid w:val="00D13F22"/>
    <w:rsid w:val="00D15593"/>
    <w:rsid w:val="00D160C0"/>
    <w:rsid w:val="00D160C1"/>
    <w:rsid w:val="00D161C4"/>
    <w:rsid w:val="00D1671C"/>
    <w:rsid w:val="00D16A3A"/>
    <w:rsid w:val="00D17620"/>
    <w:rsid w:val="00D1777C"/>
    <w:rsid w:val="00D17AD1"/>
    <w:rsid w:val="00D2061B"/>
    <w:rsid w:val="00D20C14"/>
    <w:rsid w:val="00D21534"/>
    <w:rsid w:val="00D226E5"/>
    <w:rsid w:val="00D22851"/>
    <w:rsid w:val="00D23027"/>
    <w:rsid w:val="00D232A9"/>
    <w:rsid w:val="00D2390B"/>
    <w:rsid w:val="00D24006"/>
    <w:rsid w:val="00D26FB3"/>
    <w:rsid w:val="00D2703A"/>
    <w:rsid w:val="00D2790F"/>
    <w:rsid w:val="00D27B49"/>
    <w:rsid w:val="00D3145F"/>
    <w:rsid w:val="00D315EE"/>
    <w:rsid w:val="00D32208"/>
    <w:rsid w:val="00D326DC"/>
    <w:rsid w:val="00D327A0"/>
    <w:rsid w:val="00D32F4E"/>
    <w:rsid w:val="00D331DB"/>
    <w:rsid w:val="00D3320D"/>
    <w:rsid w:val="00D33FA1"/>
    <w:rsid w:val="00D34FA5"/>
    <w:rsid w:val="00D352ED"/>
    <w:rsid w:val="00D357DE"/>
    <w:rsid w:val="00D3592A"/>
    <w:rsid w:val="00D35DAF"/>
    <w:rsid w:val="00D36211"/>
    <w:rsid w:val="00D36475"/>
    <w:rsid w:val="00D36CAB"/>
    <w:rsid w:val="00D377B4"/>
    <w:rsid w:val="00D37EF1"/>
    <w:rsid w:val="00D40371"/>
    <w:rsid w:val="00D40E81"/>
    <w:rsid w:val="00D412B9"/>
    <w:rsid w:val="00D4171D"/>
    <w:rsid w:val="00D41D44"/>
    <w:rsid w:val="00D420A9"/>
    <w:rsid w:val="00D4227C"/>
    <w:rsid w:val="00D44345"/>
    <w:rsid w:val="00D44A1B"/>
    <w:rsid w:val="00D44C9D"/>
    <w:rsid w:val="00D45728"/>
    <w:rsid w:val="00D459FA"/>
    <w:rsid w:val="00D464AF"/>
    <w:rsid w:val="00D465DF"/>
    <w:rsid w:val="00D46923"/>
    <w:rsid w:val="00D4696F"/>
    <w:rsid w:val="00D46B8F"/>
    <w:rsid w:val="00D46C30"/>
    <w:rsid w:val="00D46D49"/>
    <w:rsid w:val="00D46D99"/>
    <w:rsid w:val="00D47CAD"/>
    <w:rsid w:val="00D50AF1"/>
    <w:rsid w:val="00D50CE5"/>
    <w:rsid w:val="00D50DC6"/>
    <w:rsid w:val="00D50E40"/>
    <w:rsid w:val="00D50FE9"/>
    <w:rsid w:val="00D515F5"/>
    <w:rsid w:val="00D51641"/>
    <w:rsid w:val="00D51702"/>
    <w:rsid w:val="00D51946"/>
    <w:rsid w:val="00D51C54"/>
    <w:rsid w:val="00D52001"/>
    <w:rsid w:val="00D5314E"/>
    <w:rsid w:val="00D53606"/>
    <w:rsid w:val="00D53955"/>
    <w:rsid w:val="00D53B7C"/>
    <w:rsid w:val="00D54211"/>
    <w:rsid w:val="00D5422E"/>
    <w:rsid w:val="00D54356"/>
    <w:rsid w:val="00D544AB"/>
    <w:rsid w:val="00D54660"/>
    <w:rsid w:val="00D546EC"/>
    <w:rsid w:val="00D54CFA"/>
    <w:rsid w:val="00D54FE8"/>
    <w:rsid w:val="00D55167"/>
    <w:rsid w:val="00D55658"/>
    <w:rsid w:val="00D5629D"/>
    <w:rsid w:val="00D56752"/>
    <w:rsid w:val="00D572F8"/>
    <w:rsid w:val="00D57400"/>
    <w:rsid w:val="00D57E9C"/>
    <w:rsid w:val="00D60352"/>
    <w:rsid w:val="00D609F1"/>
    <w:rsid w:val="00D614AE"/>
    <w:rsid w:val="00D61663"/>
    <w:rsid w:val="00D61811"/>
    <w:rsid w:val="00D61924"/>
    <w:rsid w:val="00D61D92"/>
    <w:rsid w:val="00D62326"/>
    <w:rsid w:val="00D62428"/>
    <w:rsid w:val="00D63458"/>
    <w:rsid w:val="00D63BE1"/>
    <w:rsid w:val="00D63C0D"/>
    <w:rsid w:val="00D64181"/>
    <w:rsid w:val="00D64D11"/>
    <w:rsid w:val="00D6505B"/>
    <w:rsid w:val="00D652BD"/>
    <w:rsid w:val="00D65766"/>
    <w:rsid w:val="00D659B0"/>
    <w:rsid w:val="00D65D7D"/>
    <w:rsid w:val="00D65FC3"/>
    <w:rsid w:val="00D665AF"/>
    <w:rsid w:val="00D670C4"/>
    <w:rsid w:val="00D67521"/>
    <w:rsid w:val="00D6781A"/>
    <w:rsid w:val="00D70FEA"/>
    <w:rsid w:val="00D7141A"/>
    <w:rsid w:val="00D7144A"/>
    <w:rsid w:val="00D7151E"/>
    <w:rsid w:val="00D71529"/>
    <w:rsid w:val="00D7212E"/>
    <w:rsid w:val="00D724C8"/>
    <w:rsid w:val="00D7283A"/>
    <w:rsid w:val="00D72887"/>
    <w:rsid w:val="00D73101"/>
    <w:rsid w:val="00D731A5"/>
    <w:rsid w:val="00D7363F"/>
    <w:rsid w:val="00D7382E"/>
    <w:rsid w:val="00D739CD"/>
    <w:rsid w:val="00D73BF9"/>
    <w:rsid w:val="00D73E0A"/>
    <w:rsid w:val="00D74244"/>
    <w:rsid w:val="00D7461B"/>
    <w:rsid w:val="00D74A88"/>
    <w:rsid w:val="00D74B4A"/>
    <w:rsid w:val="00D74CD0"/>
    <w:rsid w:val="00D75707"/>
    <w:rsid w:val="00D759CD"/>
    <w:rsid w:val="00D768C9"/>
    <w:rsid w:val="00D76D0F"/>
    <w:rsid w:val="00D76D8F"/>
    <w:rsid w:val="00D76F0F"/>
    <w:rsid w:val="00D7704D"/>
    <w:rsid w:val="00D7758D"/>
    <w:rsid w:val="00D77B47"/>
    <w:rsid w:val="00D77D45"/>
    <w:rsid w:val="00D80069"/>
    <w:rsid w:val="00D806F9"/>
    <w:rsid w:val="00D8116E"/>
    <w:rsid w:val="00D82C58"/>
    <w:rsid w:val="00D83884"/>
    <w:rsid w:val="00D8395C"/>
    <w:rsid w:val="00D83BBF"/>
    <w:rsid w:val="00D83C08"/>
    <w:rsid w:val="00D8545B"/>
    <w:rsid w:val="00D8558E"/>
    <w:rsid w:val="00D85894"/>
    <w:rsid w:val="00D85D09"/>
    <w:rsid w:val="00D85F6B"/>
    <w:rsid w:val="00D85FA2"/>
    <w:rsid w:val="00D862B3"/>
    <w:rsid w:val="00D86766"/>
    <w:rsid w:val="00D86845"/>
    <w:rsid w:val="00D86DA4"/>
    <w:rsid w:val="00D87835"/>
    <w:rsid w:val="00D87E55"/>
    <w:rsid w:val="00D9018D"/>
    <w:rsid w:val="00D9024D"/>
    <w:rsid w:val="00D904BC"/>
    <w:rsid w:val="00D90FBA"/>
    <w:rsid w:val="00D91143"/>
    <w:rsid w:val="00D9117F"/>
    <w:rsid w:val="00D91210"/>
    <w:rsid w:val="00D91228"/>
    <w:rsid w:val="00D916DB"/>
    <w:rsid w:val="00D91F94"/>
    <w:rsid w:val="00D9257F"/>
    <w:rsid w:val="00D92736"/>
    <w:rsid w:val="00D93181"/>
    <w:rsid w:val="00D93246"/>
    <w:rsid w:val="00D938CA"/>
    <w:rsid w:val="00D93BF4"/>
    <w:rsid w:val="00D93D2A"/>
    <w:rsid w:val="00D93E89"/>
    <w:rsid w:val="00D941D9"/>
    <w:rsid w:val="00D94503"/>
    <w:rsid w:val="00D947BF"/>
    <w:rsid w:val="00D94997"/>
    <w:rsid w:val="00D95347"/>
    <w:rsid w:val="00D95BEE"/>
    <w:rsid w:val="00D95C0D"/>
    <w:rsid w:val="00D96542"/>
    <w:rsid w:val="00D967B0"/>
    <w:rsid w:val="00D969EA"/>
    <w:rsid w:val="00D971B9"/>
    <w:rsid w:val="00DA0377"/>
    <w:rsid w:val="00DA0D31"/>
    <w:rsid w:val="00DA1483"/>
    <w:rsid w:val="00DA157E"/>
    <w:rsid w:val="00DA1F62"/>
    <w:rsid w:val="00DA2CE0"/>
    <w:rsid w:val="00DA2FAF"/>
    <w:rsid w:val="00DA40C9"/>
    <w:rsid w:val="00DA4476"/>
    <w:rsid w:val="00DA4667"/>
    <w:rsid w:val="00DA485A"/>
    <w:rsid w:val="00DA49FF"/>
    <w:rsid w:val="00DA4A1E"/>
    <w:rsid w:val="00DA5B4B"/>
    <w:rsid w:val="00DA5BEA"/>
    <w:rsid w:val="00DA620E"/>
    <w:rsid w:val="00DA6D0E"/>
    <w:rsid w:val="00DA704E"/>
    <w:rsid w:val="00DA7A34"/>
    <w:rsid w:val="00DA7CCA"/>
    <w:rsid w:val="00DA7EE7"/>
    <w:rsid w:val="00DB0960"/>
    <w:rsid w:val="00DB15A3"/>
    <w:rsid w:val="00DB15C4"/>
    <w:rsid w:val="00DB17FC"/>
    <w:rsid w:val="00DB1974"/>
    <w:rsid w:val="00DB19F0"/>
    <w:rsid w:val="00DB33B3"/>
    <w:rsid w:val="00DB42C9"/>
    <w:rsid w:val="00DB43FB"/>
    <w:rsid w:val="00DB481F"/>
    <w:rsid w:val="00DB50E8"/>
    <w:rsid w:val="00DB5DCB"/>
    <w:rsid w:val="00DB5F1C"/>
    <w:rsid w:val="00DB6AB5"/>
    <w:rsid w:val="00DB6C37"/>
    <w:rsid w:val="00DB74BF"/>
    <w:rsid w:val="00DB7681"/>
    <w:rsid w:val="00DB79DF"/>
    <w:rsid w:val="00DC1805"/>
    <w:rsid w:val="00DC188D"/>
    <w:rsid w:val="00DC1958"/>
    <w:rsid w:val="00DC1D82"/>
    <w:rsid w:val="00DC2D8D"/>
    <w:rsid w:val="00DC30A0"/>
    <w:rsid w:val="00DC356C"/>
    <w:rsid w:val="00DC36BA"/>
    <w:rsid w:val="00DC472A"/>
    <w:rsid w:val="00DC63AA"/>
    <w:rsid w:val="00DC685C"/>
    <w:rsid w:val="00DC6BB2"/>
    <w:rsid w:val="00DC6FD6"/>
    <w:rsid w:val="00DC7A2D"/>
    <w:rsid w:val="00DC7DD1"/>
    <w:rsid w:val="00DD0153"/>
    <w:rsid w:val="00DD0158"/>
    <w:rsid w:val="00DD02F5"/>
    <w:rsid w:val="00DD03B1"/>
    <w:rsid w:val="00DD1158"/>
    <w:rsid w:val="00DD161A"/>
    <w:rsid w:val="00DD1835"/>
    <w:rsid w:val="00DD1A3B"/>
    <w:rsid w:val="00DD1B48"/>
    <w:rsid w:val="00DD1C66"/>
    <w:rsid w:val="00DD1CA8"/>
    <w:rsid w:val="00DD1E88"/>
    <w:rsid w:val="00DD206A"/>
    <w:rsid w:val="00DD223C"/>
    <w:rsid w:val="00DD249D"/>
    <w:rsid w:val="00DD2600"/>
    <w:rsid w:val="00DD2659"/>
    <w:rsid w:val="00DD273B"/>
    <w:rsid w:val="00DD2AE8"/>
    <w:rsid w:val="00DD321E"/>
    <w:rsid w:val="00DD3A0B"/>
    <w:rsid w:val="00DD3D85"/>
    <w:rsid w:val="00DD4007"/>
    <w:rsid w:val="00DD4908"/>
    <w:rsid w:val="00DD4B41"/>
    <w:rsid w:val="00DD4CFA"/>
    <w:rsid w:val="00DD5205"/>
    <w:rsid w:val="00DD56EB"/>
    <w:rsid w:val="00DD5FF7"/>
    <w:rsid w:val="00DD65E3"/>
    <w:rsid w:val="00DD70DE"/>
    <w:rsid w:val="00DD71F9"/>
    <w:rsid w:val="00DD72F0"/>
    <w:rsid w:val="00DD775A"/>
    <w:rsid w:val="00DE0AD6"/>
    <w:rsid w:val="00DE0D24"/>
    <w:rsid w:val="00DE178B"/>
    <w:rsid w:val="00DE1FCD"/>
    <w:rsid w:val="00DE251D"/>
    <w:rsid w:val="00DE2975"/>
    <w:rsid w:val="00DE2F5C"/>
    <w:rsid w:val="00DE3824"/>
    <w:rsid w:val="00DE3A10"/>
    <w:rsid w:val="00DE3BFD"/>
    <w:rsid w:val="00DE43C1"/>
    <w:rsid w:val="00DE4600"/>
    <w:rsid w:val="00DE5C8B"/>
    <w:rsid w:val="00DE5FB4"/>
    <w:rsid w:val="00DE6195"/>
    <w:rsid w:val="00DE644D"/>
    <w:rsid w:val="00DE6476"/>
    <w:rsid w:val="00DE6FEE"/>
    <w:rsid w:val="00DE75FB"/>
    <w:rsid w:val="00DE7969"/>
    <w:rsid w:val="00DF0777"/>
    <w:rsid w:val="00DF0A22"/>
    <w:rsid w:val="00DF0FFC"/>
    <w:rsid w:val="00DF27FF"/>
    <w:rsid w:val="00DF2CBB"/>
    <w:rsid w:val="00DF3A5A"/>
    <w:rsid w:val="00DF3B7D"/>
    <w:rsid w:val="00DF45CF"/>
    <w:rsid w:val="00DF49AD"/>
    <w:rsid w:val="00DF51B1"/>
    <w:rsid w:val="00DF5201"/>
    <w:rsid w:val="00DF526E"/>
    <w:rsid w:val="00DF5368"/>
    <w:rsid w:val="00DF562F"/>
    <w:rsid w:val="00DF5757"/>
    <w:rsid w:val="00DF5A7A"/>
    <w:rsid w:val="00DF6614"/>
    <w:rsid w:val="00DF6857"/>
    <w:rsid w:val="00DF6C40"/>
    <w:rsid w:val="00DF725E"/>
    <w:rsid w:val="00DF72BA"/>
    <w:rsid w:val="00DF73C4"/>
    <w:rsid w:val="00DF7642"/>
    <w:rsid w:val="00DF7A79"/>
    <w:rsid w:val="00E00CE9"/>
    <w:rsid w:val="00E00E7F"/>
    <w:rsid w:val="00E011DD"/>
    <w:rsid w:val="00E02556"/>
    <w:rsid w:val="00E034DC"/>
    <w:rsid w:val="00E03F65"/>
    <w:rsid w:val="00E044A5"/>
    <w:rsid w:val="00E04A30"/>
    <w:rsid w:val="00E04C00"/>
    <w:rsid w:val="00E05102"/>
    <w:rsid w:val="00E05152"/>
    <w:rsid w:val="00E0570A"/>
    <w:rsid w:val="00E05830"/>
    <w:rsid w:val="00E05EAD"/>
    <w:rsid w:val="00E05F12"/>
    <w:rsid w:val="00E0608C"/>
    <w:rsid w:val="00E061AC"/>
    <w:rsid w:val="00E06C2E"/>
    <w:rsid w:val="00E105BD"/>
    <w:rsid w:val="00E10943"/>
    <w:rsid w:val="00E109E0"/>
    <w:rsid w:val="00E10A64"/>
    <w:rsid w:val="00E10AE9"/>
    <w:rsid w:val="00E1107F"/>
    <w:rsid w:val="00E116DC"/>
    <w:rsid w:val="00E1171B"/>
    <w:rsid w:val="00E11982"/>
    <w:rsid w:val="00E11DFF"/>
    <w:rsid w:val="00E12067"/>
    <w:rsid w:val="00E12EC7"/>
    <w:rsid w:val="00E1398D"/>
    <w:rsid w:val="00E13A7B"/>
    <w:rsid w:val="00E14098"/>
    <w:rsid w:val="00E1428B"/>
    <w:rsid w:val="00E14B69"/>
    <w:rsid w:val="00E14C3A"/>
    <w:rsid w:val="00E154F5"/>
    <w:rsid w:val="00E15C3B"/>
    <w:rsid w:val="00E15C77"/>
    <w:rsid w:val="00E161DA"/>
    <w:rsid w:val="00E161ED"/>
    <w:rsid w:val="00E178B1"/>
    <w:rsid w:val="00E20B98"/>
    <w:rsid w:val="00E21009"/>
    <w:rsid w:val="00E2164B"/>
    <w:rsid w:val="00E216A8"/>
    <w:rsid w:val="00E21C0A"/>
    <w:rsid w:val="00E22509"/>
    <w:rsid w:val="00E237D9"/>
    <w:rsid w:val="00E23A50"/>
    <w:rsid w:val="00E255CD"/>
    <w:rsid w:val="00E25874"/>
    <w:rsid w:val="00E2587D"/>
    <w:rsid w:val="00E25A27"/>
    <w:rsid w:val="00E25C38"/>
    <w:rsid w:val="00E264CD"/>
    <w:rsid w:val="00E2655B"/>
    <w:rsid w:val="00E26CFD"/>
    <w:rsid w:val="00E272E7"/>
    <w:rsid w:val="00E27581"/>
    <w:rsid w:val="00E30782"/>
    <w:rsid w:val="00E308FD"/>
    <w:rsid w:val="00E3093A"/>
    <w:rsid w:val="00E30970"/>
    <w:rsid w:val="00E311C8"/>
    <w:rsid w:val="00E315B5"/>
    <w:rsid w:val="00E3175F"/>
    <w:rsid w:val="00E31E83"/>
    <w:rsid w:val="00E3215E"/>
    <w:rsid w:val="00E322BB"/>
    <w:rsid w:val="00E33AB8"/>
    <w:rsid w:val="00E33BD7"/>
    <w:rsid w:val="00E33E22"/>
    <w:rsid w:val="00E36134"/>
    <w:rsid w:val="00E3635F"/>
    <w:rsid w:val="00E36959"/>
    <w:rsid w:val="00E37509"/>
    <w:rsid w:val="00E377A2"/>
    <w:rsid w:val="00E37AE2"/>
    <w:rsid w:val="00E37EEF"/>
    <w:rsid w:val="00E404EB"/>
    <w:rsid w:val="00E40754"/>
    <w:rsid w:val="00E40A03"/>
    <w:rsid w:val="00E40DFE"/>
    <w:rsid w:val="00E41115"/>
    <w:rsid w:val="00E41D19"/>
    <w:rsid w:val="00E429F5"/>
    <w:rsid w:val="00E42B50"/>
    <w:rsid w:val="00E42E20"/>
    <w:rsid w:val="00E434CC"/>
    <w:rsid w:val="00E43544"/>
    <w:rsid w:val="00E4369D"/>
    <w:rsid w:val="00E44634"/>
    <w:rsid w:val="00E45199"/>
    <w:rsid w:val="00E45556"/>
    <w:rsid w:val="00E4557A"/>
    <w:rsid w:val="00E45682"/>
    <w:rsid w:val="00E45B80"/>
    <w:rsid w:val="00E45BE3"/>
    <w:rsid w:val="00E45C53"/>
    <w:rsid w:val="00E46291"/>
    <w:rsid w:val="00E464BB"/>
    <w:rsid w:val="00E4663E"/>
    <w:rsid w:val="00E47522"/>
    <w:rsid w:val="00E475FA"/>
    <w:rsid w:val="00E47B2C"/>
    <w:rsid w:val="00E47F5E"/>
    <w:rsid w:val="00E5002A"/>
    <w:rsid w:val="00E507EC"/>
    <w:rsid w:val="00E50D50"/>
    <w:rsid w:val="00E50E09"/>
    <w:rsid w:val="00E51039"/>
    <w:rsid w:val="00E51267"/>
    <w:rsid w:val="00E51524"/>
    <w:rsid w:val="00E51708"/>
    <w:rsid w:val="00E517B3"/>
    <w:rsid w:val="00E5186B"/>
    <w:rsid w:val="00E51A47"/>
    <w:rsid w:val="00E51C14"/>
    <w:rsid w:val="00E51CDB"/>
    <w:rsid w:val="00E51E2F"/>
    <w:rsid w:val="00E52D35"/>
    <w:rsid w:val="00E53AF5"/>
    <w:rsid w:val="00E541C7"/>
    <w:rsid w:val="00E552B4"/>
    <w:rsid w:val="00E5557D"/>
    <w:rsid w:val="00E5589C"/>
    <w:rsid w:val="00E55A9B"/>
    <w:rsid w:val="00E55DB0"/>
    <w:rsid w:val="00E55E1D"/>
    <w:rsid w:val="00E55F72"/>
    <w:rsid w:val="00E568DA"/>
    <w:rsid w:val="00E56EAB"/>
    <w:rsid w:val="00E574F7"/>
    <w:rsid w:val="00E57679"/>
    <w:rsid w:val="00E57FD2"/>
    <w:rsid w:val="00E60525"/>
    <w:rsid w:val="00E60920"/>
    <w:rsid w:val="00E614EE"/>
    <w:rsid w:val="00E61563"/>
    <w:rsid w:val="00E615AE"/>
    <w:rsid w:val="00E619B3"/>
    <w:rsid w:val="00E61E8E"/>
    <w:rsid w:val="00E62172"/>
    <w:rsid w:val="00E621CE"/>
    <w:rsid w:val="00E621F0"/>
    <w:rsid w:val="00E62442"/>
    <w:rsid w:val="00E6289B"/>
    <w:rsid w:val="00E62A80"/>
    <w:rsid w:val="00E62FB3"/>
    <w:rsid w:val="00E62FB7"/>
    <w:rsid w:val="00E63154"/>
    <w:rsid w:val="00E632E6"/>
    <w:rsid w:val="00E636D4"/>
    <w:rsid w:val="00E636F7"/>
    <w:rsid w:val="00E64051"/>
    <w:rsid w:val="00E64641"/>
    <w:rsid w:val="00E64B1E"/>
    <w:rsid w:val="00E64C78"/>
    <w:rsid w:val="00E67B24"/>
    <w:rsid w:val="00E70F19"/>
    <w:rsid w:val="00E71553"/>
    <w:rsid w:val="00E72D65"/>
    <w:rsid w:val="00E73A21"/>
    <w:rsid w:val="00E7423D"/>
    <w:rsid w:val="00E7552C"/>
    <w:rsid w:val="00E75C34"/>
    <w:rsid w:val="00E76444"/>
    <w:rsid w:val="00E77426"/>
    <w:rsid w:val="00E775E1"/>
    <w:rsid w:val="00E77824"/>
    <w:rsid w:val="00E77B79"/>
    <w:rsid w:val="00E80CD8"/>
    <w:rsid w:val="00E80DCF"/>
    <w:rsid w:val="00E82151"/>
    <w:rsid w:val="00E8268A"/>
    <w:rsid w:val="00E8277C"/>
    <w:rsid w:val="00E82BB8"/>
    <w:rsid w:val="00E82FD7"/>
    <w:rsid w:val="00E83044"/>
    <w:rsid w:val="00E8375C"/>
    <w:rsid w:val="00E8404A"/>
    <w:rsid w:val="00E841BE"/>
    <w:rsid w:val="00E8453C"/>
    <w:rsid w:val="00E852A8"/>
    <w:rsid w:val="00E859BD"/>
    <w:rsid w:val="00E8792D"/>
    <w:rsid w:val="00E904B9"/>
    <w:rsid w:val="00E910A1"/>
    <w:rsid w:val="00E91859"/>
    <w:rsid w:val="00E928CB"/>
    <w:rsid w:val="00E92941"/>
    <w:rsid w:val="00E92C10"/>
    <w:rsid w:val="00E92CBE"/>
    <w:rsid w:val="00E93620"/>
    <w:rsid w:val="00E93883"/>
    <w:rsid w:val="00E93A0D"/>
    <w:rsid w:val="00E93E2A"/>
    <w:rsid w:val="00E94A7D"/>
    <w:rsid w:val="00E96806"/>
    <w:rsid w:val="00E96A23"/>
    <w:rsid w:val="00E96E19"/>
    <w:rsid w:val="00E97134"/>
    <w:rsid w:val="00E973FF"/>
    <w:rsid w:val="00E97593"/>
    <w:rsid w:val="00E97B6F"/>
    <w:rsid w:val="00EA0409"/>
    <w:rsid w:val="00EA1566"/>
    <w:rsid w:val="00EA1A5C"/>
    <w:rsid w:val="00EA21BA"/>
    <w:rsid w:val="00EA238F"/>
    <w:rsid w:val="00EA2854"/>
    <w:rsid w:val="00EA2DC9"/>
    <w:rsid w:val="00EA3EB2"/>
    <w:rsid w:val="00EA3F0A"/>
    <w:rsid w:val="00EA41DC"/>
    <w:rsid w:val="00EA5AEE"/>
    <w:rsid w:val="00EA6243"/>
    <w:rsid w:val="00EA6B4F"/>
    <w:rsid w:val="00EA6C48"/>
    <w:rsid w:val="00EA6FC7"/>
    <w:rsid w:val="00EA7C03"/>
    <w:rsid w:val="00EA7F19"/>
    <w:rsid w:val="00EB053A"/>
    <w:rsid w:val="00EB0929"/>
    <w:rsid w:val="00EB0E4C"/>
    <w:rsid w:val="00EB15E3"/>
    <w:rsid w:val="00EB1B63"/>
    <w:rsid w:val="00EB35D4"/>
    <w:rsid w:val="00EB3818"/>
    <w:rsid w:val="00EB4168"/>
    <w:rsid w:val="00EB4C9E"/>
    <w:rsid w:val="00EB5507"/>
    <w:rsid w:val="00EB6754"/>
    <w:rsid w:val="00EB6FB9"/>
    <w:rsid w:val="00EB7055"/>
    <w:rsid w:val="00EB72D9"/>
    <w:rsid w:val="00EB7BE7"/>
    <w:rsid w:val="00EC01D6"/>
    <w:rsid w:val="00EC020E"/>
    <w:rsid w:val="00EC0757"/>
    <w:rsid w:val="00EC0E6D"/>
    <w:rsid w:val="00EC1DFC"/>
    <w:rsid w:val="00EC1FB7"/>
    <w:rsid w:val="00EC236D"/>
    <w:rsid w:val="00EC23A2"/>
    <w:rsid w:val="00EC2DB4"/>
    <w:rsid w:val="00EC2E7F"/>
    <w:rsid w:val="00EC2F5A"/>
    <w:rsid w:val="00EC3401"/>
    <w:rsid w:val="00EC34CB"/>
    <w:rsid w:val="00EC3546"/>
    <w:rsid w:val="00EC3F45"/>
    <w:rsid w:val="00EC4B8C"/>
    <w:rsid w:val="00EC4BCB"/>
    <w:rsid w:val="00EC5D9E"/>
    <w:rsid w:val="00EC6EE0"/>
    <w:rsid w:val="00EC6EE5"/>
    <w:rsid w:val="00EC77E0"/>
    <w:rsid w:val="00ED00EF"/>
    <w:rsid w:val="00ED0C49"/>
    <w:rsid w:val="00ED25F3"/>
    <w:rsid w:val="00ED30CD"/>
    <w:rsid w:val="00ED34DD"/>
    <w:rsid w:val="00ED3A9E"/>
    <w:rsid w:val="00ED410C"/>
    <w:rsid w:val="00ED4D2C"/>
    <w:rsid w:val="00ED5723"/>
    <w:rsid w:val="00ED5BF5"/>
    <w:rsid w:val="00ED6432"/>
    <w:rsid w:val="00ED67B9"/>
    <w:rsid w:val="00ED68CD"/>
    <w:rsid w:val="00ED696C"/>
    <w:rsid w:val="00ED6F3B"/>
    <w:rsid w:val="00ED712E"/>
    <w:rsid w:val="00ED73CB"/>
    <w:rsid w:val="00EE04AE"/>
    <w:rsid w:val="00EE14D5"/>
    <w:rsid w:val="00EE1DAC"/>
    <w:rsid w:val="00EE215A"/>
    <w:rsid w:val="00EE28ED"/>
    <w:rsid w:val="00EE2A60"/>
    <w:rsid w:val="00EE30D3"/>
    <w:rsid w:val="00EE36BB"/>
    <w:rsid w:val="00EE37F1"/>
    <w:rsid w:val="00EE388A"/>
    <w:rsid w:val="00EE3AD1"/>
    <w:rsid w:val="00EE3C4E"/>
    <w:rsid w:val="00EE3EF8"/>
    <w:rsid w:val="00EE3F19"/>
    <w:rsid w:val="00EE3F89"/>
    <w:rsid w:val="00EE4517"/>
    <w:rsid w:val="00EE46C5"/>
    <w:rsid w:val="00EE47C2"/>
    <w:rsid w:val="00EE5C03"/>
    <w:rsid w:val="00EE5C0D"/>
    <w:rsid w:val="00EE6234"/>
    <w:rsid w:val="00EE6286"/>
    <w:rsid w:val="00EE64CE"/>
    <w:rsid w:val="00EE68D6"/>
    <w:rsid w:val="00EE7066"/>
    <w:rsid w:val="00EE7EC8"/>
    <w:rsid w:val="00EE7F8D"/>
    <w:rsid w:val="00EF205A"/>
    <w:rsid w:val="00EF2BCC"/>
    <w:rsid w:val="00EF3309"/>
    <w:rsid w:val="00EF33B4"/>
    <w:rsid w:val="00EF38BC"/>
    <w:rsid w:val="00EF472A"/>
    <w:rsid w:val="00EF4B37"/>
    <w:rsid w:val="00EF5E22"/>
    <w:rsid w:val="00EF6719"/>
    <w:rsid w:val="00EF6A5A"/>
    <w:rsid w:val="00EF6BA9"/>
    <w:rsid w:val="00EF732B"/>
    <w:rsid w:val="00EF7A06"/>
    <w:rsid w:val="00EF7FA0"/>
    <w:rsid w:val="00F005E1"/>
    <w:rsid w:val="00F011C3"/>
    <w:rsid w:val="00F01606"/>
    <w:rsid w:val="00F02556"/>
    <w:rsid w:val="00F03721"/>
    <w:rsid w:val="00F037CB"/>
    <w:rsid w:val="00F03D9D"/>
    <w:rsid w:val="00F04906"/>
    <w:rsid w:val="00F04EE8"/>
    <w:rsid w:val="00F050BA"/>
    <w:rsid w:val="00F059A9"/>
    <w:rsid w:val="00F065B0"/>
    <w:rsid w:val="00F066FC"/>
    <w:rsid w:val="00F06A6C"/>
    <w:rsid w:val="00F06DFD"/>
    <w:rsid w:val="00F0724E"/>
    <w:rsid w:val="00F100D6"/>
    <w:rsid w:val="00F106B9"/>
    <w:rsid w:val="00F10C97"/>
    <w:rsid w:val="00F11023"/>
    <w:rsid w:val="00F11464"/>
    <w:rsid w:val="00F11AF6"/>
    <w:rsid w:val="00F121CF"/>
    <w:rsid w:val="00F12963"/>
    <w:rsid w:val="00F12A16"/>
    <w:rsid w:val="00F12A31"/>
    <w:rsid w:val="00F145BD"/>
    <w:rsid w:val="00F148BA"/>
    <w:rsid w:val="00F1499B"/>
    <w:rsid w:val="00F14AC4"/>
    <w:rsid w:val="00F14B61"/>
    <w:rsid w:val="00F14BE3"/>
    <w:rsid w:val="00F1535F"/>
    <w:rsid w:val="00F1555B"/>
    <w:rsid w:val="00F15C21"/>
    <w:rsid w:val="00F16C61"/>
    <w:rsid w:val="00F171C9"/>
    <w:rsid w:val="00F17870"/>
    <w:rsid w:val="00F17BFB"/>
    <w:rsid w:val="00F2234E"/>
    <w:rsid w:val="00F23753"/>
    <w:rsid w:val="00F24157"/>
    <w:rsid w:val="00F24657"/>
    <w:rsid w:val="00F24A2D"/>
    <w:rsid w:val="00F24C1E"/>
    <w:rsid w:val="00F255B0"/>
    <w:rsid w:val="00F25AC8"/>
    <w:rsid w:val="00F27DB0"/>
    <w:rsid w:val="00F304E9"/>
    <w:rsid w:val="00F30F9A"/>
    <w:rsid w:val="00F31279"/>
    <w:rsid w:val="00F31B73"/>
    <w:rsid w:val="00F32937"/>
    <w:rsid w:val="00F32C4A"/>
    <w:rsid w:val="00F33273"/>
    <w:rsid w:val="00F34FBB"/>
    <w:rsid w:val="00F35289"/>
    <w:rsid w:val="00F35372"/>
    <w:rsid w:val="00F35DCA"/>
    <w:rsid w:val="00F3659E"/>
    <w:rsid w:val="00F371D9"/>
    <w:rsid w:val="00F37351"/>
    <w:rsid w:val="00F37703"/>
    <w:rsid w:val="00F37919"/>
    <w:rsid w:val="00F3793C"/>
    <w:rsid w:val="00F37FCA"/>
    <w:rsid w:val="00F40295"/>
    <w:rsid w:val="00F40916"/>
    <w:rsid w:val="00F40EFA"/>
    <w:rsid w:val="00F412B7"/>
    <w:rsid w:val="00F416A0"/>
    <w:rsid w:val="00F416DE"/>
    <w:rsid w:val="00F41C40"/>
    <w:rsid w:val="00F42BFB"/>
    <w:rsid w:val="00F42C3A"/>
    <w:rsid w:val="00F42ECE"/>
    <w:rsid w:val="00F43E3B"/>
    <w:rsid w:val="00F44771"/>
    <w:rsid w:val="00F45738"/>
    <w:rsid w:val="00F45875"/>
    <w:rsid w:val="00F45EE8"/>
    <w:rsid w:val="00F45FAA"/>
    <w:rsid w:val="00F460DB"/>
    <w:rsid w:val="00F46B0A"/>
    <w:rsid w:val="00F4701B"/>
    <w:rsid w:val="00F4782D"/>
    <w:rsid w:val="00F47F74"/>
    <w:rsid w:val="00F5028A"/>
    <w:rsid w:val="00F5042E"/>
    <w:rsid w:val="00F505E3"/>
    <w:rsid w:val="00F50689"/>
    <w:rsid w:val="00F507A6"/>
    <w:rsid w:val="00F508A6"/>
    <w:rsid w:val="00F50EA9"/>
    <w:rsid w:val="00F50F94"/>
    <w:rsid w:val="00F51080"/>
    <w:rsid w:val="00F51778"/>
    <w:rsid w:val="00F51A6B"/>
    <w:rsid w:val="00F51BFD"/>
    <w:rsid w:val="00F5352F"/>
    <w:rsid w:val="00F53BE9"/>
    <w:rsid w:val="00F53D42"/>
    <w:rsid w:val="00F559BD"/>
    <w:rsid w:val="00F55A43"/>
    <w:rsid w:val="00F55CA6"/>
    <w:rsid w:val="00F55CEC"/>
    <w:rsid w:val="00F560DF"/>
    <w:rsid w:val="00F56D26"/>
    <w:rsid w:val="00F57A57"/>
    <w:rsid w:val="00F60574"/>
    <w:rsid w:val="00F605E3"/>
    <w:rsid w:val="00F60808"/>
    <w:rsid w:val="00F608A4"/>
    <w:rsid w:val="00F60A7F"/>
    <w:rsid w:val="00F61316"/>
    <w:rsid w:val="00F613AC"/>
    <w:rsid w:val="00F614B8"/>
    <w:rsid w:val="00F61B98"/>
    <w:rsid w:val="00F61FE0"/>
    <w:rsid w:val="00F63498"/>
    <w:rsid w:val="00F637D1"/>
    <w:rsid w:val="00F63C4B"/>
    <w:rsid w:val="00F63F51"/>
    <w:rsid w:val="00F6426B"/>
    <w:rsid w:val="00F648F5"/>
    <w:rsid w:val="00F64A1B"/>
    <w:rsid w:val="00F64A45"/>
    <w:rsid w:val="00F66632"/>
    <w:rsid w:val="00F66741"/>
    <w:rsid w:val="00F668D4"/>
    <w:rsid w:val="00F671EA"/>
    <w:rsid w:val="00F67588"/>
    <w:rsid w:val="00F67799"/>
    <w:rsid w:val="00F67A25"/>
    <w:rsid w:val="00F67D90"/>
    <w:rsid w:val="00F67DBE"/>
    <w:rsid w:val="00F704FE"/>
    <w:rsid w:val="00F70B2C"/>
    <w:rsid w:val="00F713B3"/>
    <w:rsid w:val="00F71A6A"/>
    <w:rsid w:val="00F71C5C"/>
    <w:rsid w:val="00F71D0F"/>
    <w:rsid w:val="00F72444"/>
    <w:rsid w:val="00F72D6E"/>
    <w:rsid w:val="00F72F06"/>
    <w:rsid w:val="00F73399"/>
    <w:rsid w:val="00F733E7"/>
    <w:rsid w:val="00F73640"/>
    <w:rsid w:val="00F737F7"/>
    <w:rsid w:val="00F73C93"/>
    <w:rsid w:val="00F73D85"/>
    <w:rsid w:val="00F74A7A"/>
    <w:rsid w:val="00F74B93"/>
    <w:rsid w:val="00F74DFB"/>
    <w:rsid w:val="00F74E92"/>
    <w:rsid w:val="00F752F5"/>
    <w:rsid w:val="00F75DC4"/>
    <w:rsid w:val="00F76A1C"/>
    <w:rsid w:val="00F77785"/>
    <w:rsid w:val="00F77EE3"/>
    <w:rsid w:val="00F80002"/>
    <w:rsid w:val="00F800C8"/>
    <w:rsid w:val="00F81904"/>
    <w:rsid w:val="00F81F09"/>
    <w:rsid w:val="00F824A7"/>
    <w:rsid w:val="00F826F2"/>
    <w:rsid w:val="00F827A8"/>
    <w:rsid w:val="00F82825"/>
    <w:rsid w:val="00F82F41"/>
    <w:rsid w:val="00F83631"/>
    <w:rsid w:val="00F83657"/>
    <w:rsid w:val="00F83F41"/>
    <w:rsid w:val="00F850D1"/>
    <w:rsid w:val="00F85201"/>
    <w:rsid w:val="00F8550D"/>
    <w:rsid w:val="00F85FCD"/>
    <w:rsid w:val="00F86142"/>
    <w:rsid w:val="00F869B3"/>
    <w:rsid w:val="00F876A3"/>
    <w:rsid w:val="00F87D1C"/>
    <w:rsid w:val="00F87F59"/>
    <w:rsid w:val="00F9053A"/>
    <w:rsid w:val="00F906B7"/>
    <w:rsid w:val="00F90E88"/>
    <w:rsid w:val="00F92043"/>
    <w:rsid w:val="00F92D71"/>
    <w:rsid w:val="00F93172"/>
    <w:rsid w:val="00F9377A"/>
    <w:rsid w:val="00F93B8A"/>
    <w:rsid w:val="00F9410A"/>
    <w:rsid w:val="00F94826"/>
    <w:rsid w:val="00F94990"/>
    <w:rsid w:val="00F94AD1"/>
    <w:rsid w:val="00F94C15"/>
    <w:rsid w:val="00F956A5"/>
    <w:rsid w:val="00F957ED"/>
    <w:rsid w:val="00F96B00"/>
    <w:rsid w:val="00F970E5"/>
    <w:rsid w:val="00F9723F"/>
    <w:rsid w:val="00F97730"/>
    <w:rsid w:val="00FA03FF"/>
    <w:rsid w:val="00FA0CFC"/>
    <w:rsid w:val="00FA0F2C"/>
    <w:rsid w:val="00FA10F2"/>
    <w:rsid w:val="00FA1AC4"/>
    <w:rsid w:val="00FA1EC8"/>
    <w:rsid w:val="00FA2476"/>
    <w:rsid w:val="00FA24BA"/>
    <w:rsid w:val="00FA2E08"/>
    <w:rsid w:val="00FA35E8"/>
    <w:rsid w:val="00FA37FA"/>
    <w:rsid w:val="00FA3BDA"/>
    <w:rsid w:val="00FA4DE7"/>
    <w:rsid w:val="00FA54A6"/>
    <w:rsid w:val="00FA5A20"/>
    <w:rsid w:val="00FA5BE4"/>
    <w:rsid w:val="00FA6348"/>
    <w:rsid w:val="00FA69F9"/>
    <w:rsid w:val="00FA784E"/>
    <w:rsid w:val="00FA7D56"/>
    <w:rsid w:val="00FA7E1F"/>
    <w:rsid w:val="00FB0D0E"/>
    <w:rsid w:val="00FB0F0A"/>
    <w:rsid w:val="00FB142C"/>
    <w:rsid w:val="00FB171C"/>
    <w:rsid w:val="00FB1825"/>
    <w:rsid w:val="00FB191A"/>
    <w:rsid w:val="00FB1C9F"/>
    <w:rsid w:val="00FB22C3"/>
    <w:rsid w:val="00FB2C47"/>
    <w:rsid w:val="00FB305F"/>
    <w:rsid w:val="00FB30B6"/>
    <w:rsid w:val="00FB3211"/>
    <w:rsid w:val="00FB3358"/>
    <w:rsid w:val="00FB35B7"/>
    <w:rsid w:val="00FB35DD"/>
    <w:rsid w:val="00FB369E"/>
    <w:rsid w:val="00FB3A1B"/>
    <w:rsid w:val="00FB40F0"/>
    <w:rsid w:val="00FB41E9"/>
    <w:rsid w:val="00FB427F"/>
    <w:rsid w:val="00FB43A2"/>
    <w:rsid w:val="00FB468A"/>
    <w:rsid w:val="00FB497E"/>
    <w:rsid w:val="00FB515D"/>
    <w:rsid w:val="00FB53E4"/>
    <w:rsid w:val="00FB5C01"/>
    <w:rsid w:val="00FB5F41"/>
    <w:rsid w:val="00FB5F9D"/>
    <w:rsid w:val="00FB6095"/>
    <w:rsid w:val="00FB624F"/>
    <w:rsid w:val="00FB7FE1"/>
    <w:rsid w:val="00FC1C18"/>
    <w:rsid w:val="00FC1C2F"/>
    <w:rsid w:val="00FC1D7A"/>
    <w:rsid w:val="00FC2D92"/>
    <w:rsid w:val="00FC2E5A"/>
    <w:rsid w:val="00FC31F0"/>
    <w:rsid w:val="00FC3587"/>
    <w:rsid w:val="00FC4824"/>
    <w:rsid w:val="00FC4BF2"/>
    <w:rsid w:val="00FC53BF"/>
    <w:rsid w:val="00FC5922"/>
    <w:rsid w:val="00FC61CE"/>
    <w:rsid w:val="00FC64DB"/>
    <w:rsid w:val="00FC65C4"/>
    <w:rsid w:val="00FC6601"/>
    <w:rsid w:val="00FC6617"/>
    <w:rsid w:val="00FC6FB6"/>
    <w:rsid w:val="00FC7BC8"/>
    <w:rsid w:val="00FC7C28"/>
    <w:rsid w:val="00FD000F"/>
    <w:rsid w:val="00FD0E40"/>
    <w:rsid w:val="00FD10EF"/>
    <w:rsid w:val="00FD1327"/>
    <w:rsid w:val="00FD16AA"/>
    <w:rsid w:val="00FD17F6"/>
    <w:rsid w:val="00FD1E2C"/>
    <w:rsid w:val="00FD2461"/>
    <w:rsid w:val="00FD2DFB"/>
    <w:rsid w:val="00FD2F24"/>
    <w:rsid w:val="00FD2FA2"/>
    <w:rsid w:val="00FD36E5"/>
    <w:rsid w:val="00FD4201"/>
    <w:rsid w:val="00FD4493"/>
    <w:rsid w:val="00FD5275"/>
    <w:rsid w:val="00FD5F1F"/>
    <w:rsid w:val="00FE0181"/>
    <w:rsid w:val="00FE04C5"/>
    <w:rsid w:val="00FE04CB"/>
    <w:rsid w:val="00FE0E49"/>
    <w:rsid w:val="00FE1D2F"/>
    <w:rsid w:val="00FE218E"/>
    <w:rsid w:val="00FE2AA2"/>
    <w:rsid w:val="00FE2AFA"/>
    <w:rsid w:val="00FE3A1E"/>
    <w:rsid w:val="00FE4327"/>
    <w:rsid w:val="00FE454B"/>
    <w:rsid w:val="00FE46B7"/>
    <w:rsid w:val="00FE46E8"/>
    <w:rsid w:val="00FE5835"/>
    <w:rsid w:val="00FE6158"/>
    <w:rsid w:val="00FE6D34"/>
    <w:rsid w:val="00FE6D59"/>
    <w:rsid w:val="00FE726E"/>
    <w:rsid w:val="00FE7808"/>
    <w:rsid w:val="00FE7982"/>
    <w:rsid w:val="00FF0307"/>
    <w:rsid w:val="00FF09D7"/>
    <w:rsid w:val="00FF0D03"/>
    <w:rsid w:val="00FF0D6D"/>
    <w:rsid w:val="00FF15FE"/>
    <w:rsid w:val="00FF2101"/>
    <w:rsid w:val="00FF250A"/>
    <w:rsid w:val="00FF4226"/>
    <w:rsid w:val="00FF4425"/>
    <w:rsid w:val="00FF4519"/>
    <w:rsid w:val="00FF4F02"/>
    <w:rsid w:val="00FF5B40"/>
    <w:rsid w:val="00FF5D07"/>
    <w:rsid w:val="00FF6851"/>
    <w:rsid w:val="00FF6C5A"/>
    <w:rsid w:val="00FF6CF3"/>
    <w:rsid w:val="00FF6E61"/>
    <w:rsid w:val="00FF7B06"/>
    <w:rsid w:val="00FF7C69"/>
    <w:rsid w:val="00F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593933"/>
  <w15:docId w15:val="{351E4A21-C2B3-4E39-80E5-851E3A057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B31235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722B2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Antrat2">
    <w:name w:val="heading 2"/>
    <w:basedOn w:val="prastasis"/>
    <w:next w:val="prastasis"/>
    <w:link w:val="Antrat2Diagrama"/>
    <w:qFormat/>
    <w:rsid w:val="00D50F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qFormat/>
    <w:rsid w:val="001C68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Antrat4">
    <w:name w:val="heading 4"/>
    <w:basedOn w:val="prastasis"/>
    <w:next w:val="prastasis"/>
    <w:link w:val="Antrat4Diagrama"/>
    <w:qFormat/>
    <w:rsid w:val="00E51E2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qFormat/>
    <w:rsid w:val="00E00E7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CB09C5"/>
    <w:pPr>
      <w:keepNext/>
      <w:outlineLvl w:val="5"/>
    </w:pPr>
    <w:rPr>
      <w:b/>
      <w:szCs w:val="20"/>
      <w:lang w:val="x-none" w:eastAsia="en-US"/>
    </w:rPr>
  </w:style>
  <w:style w:type="paragraph" w:styleId="Antrat8">
    <w:name w:val="heading 8"/>
    <w:basedOn w:val="prastasis"/>
    <w:next w:val="prastasis"/>
    <w:link w:val="Antrat8Diagrama"/>
    <w:qFormat/>
    <w:rsid w:val="00E60920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382705"/>
    <w:pPr>
      <w:spacing w:after="120"/>
    </w:pPr>
    <w:rPr>
      <w:sz w:val="22"/>
      <w:szCs w:val="20"/>
    </w:rPr>
  </w:style>
  <w:style w:type="paragraph" w:customStyle="1" w:styleId="font8">
    <w:name w:val="font8"/>
    <w:basedOn w:val="prastasis"/>
    <w:rsid w:val="00382705"/>
    <w:pPr>
      <w:spacing w:before="100" w:beforeAutospacing="1" w:after="100" w:afterAutospacing="1"/>
    </w:pPr>
    <w:rPr>
      <w:rFonts w:eastAsia="Arial Unicode MS"/>
      <w:b/>
      <w:bCs/>
      <w:sz w:val="20"/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382705"/>
    <w:rPr>
      <w:sz w:val="22"/>
      <w:lang w:val="lt-LT" w:eastAsia="lt-LT" w:bidi="ar-SA"/>
    </w:rPr>
  </w:style>
  <w:style w:type="paragraph" w:customStyle="1" w:styleId="BTEMEASMCA">
    <w:name w:val="BT EMEA_SMCA"/>
    <w:basedOn w:val="prastasis"/>
    <w:link w:val="BTEMEASMCAChar"/>
    <w:autoRedefine/>
    <w:rsid w:val="003D0F33"/>
    <w:pPr>
      <w:ind w:left="13"/>
    </w:pPr>
    <w:rPr>
      <w:lang w:val="en-US" w:eastAsia="ar-SA"/>
    </w:rPr>
  </w:style>
  <w:style w:type="character" w:customStyle="1" w:styleId="BTEMEASMCAChar">
    <w:name w:val="BT EMEA_SMCA Char"/>
    <w:link w:val="BTEMEASMCA"/>
    <w:rsid w:val="003D0F33"/>
    <w:rPr>
      <w:sz w:val="24"/>
      <w:szCs w:val="24"/>
      <w:lang w:val="en-US" w:eastAsia="ar-SA"/>
    </w:rPr>
  </w:style>
  <w:style w:type="paragraph" w:customStyle="1" w:styleId="Char">
    <w:name w:val="Char"/>
    <w:basedOn w:val="prastasis"/>
    <w:rsid w:val="00382705"/>
    <w:pPr>
      <w:spacing w:after="160" w:line="240" w:lineRule="exact"/>
    </w:pPr>
    <w:rPr>
      <w:rFonts w:ascii="Verdana" w:hAnsi="Verdana" w:cs="Verdana"/>
      <w:sz w:val="20"/>
      <w:szCs w:val="20"/>
      <w:lang w:val="en-GB" w:eastAsia="en-US"/>
    </w:rPr>
  </w:style>
  <w:style w:type="paragraph" w:customStyle="1" w:styleId="EMEAEnBodyText">
    <w:name w:val="EMEA En Body Text"/>
    <w:basedOn w:val="prastasis"/>
    <w:rsid w:val="00382705"/>
    <w:pPr>
      <w:spacing w:before="120" w:after="120"/>
      <w:jc w:val="both"/>
    </w:pPr>
    <w:rPr>
      <w:sz w:val="22"/>
      <w:szCs w:val="20"/>
      <w:lang w:val="en-US" w:eastAsia="en-US"/>
    </w:rPr>
  </w:style>
  <w:style w:type="paragraph" w:customStyle="1" w:styleId="Default">
    <w:name w:val="Default"/>
    <w:link w:val="DefaultChar"/>
    <w:uiPriority w:val="99"/>
    <w:rsid w:val="00382705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T-EMEASMCA">
    <w:name w:val="BT- EMEA_SMCA"/>
    <w:basedOn w:val="prastasis"/>
    <w:link w:val="BT-EMEASMCAChar"/>
    <w:uiPriority w:val="99"/>
    <w:rsid w:val="00382705"/>
    <w:pPr>
      <w:numPr>
        <w:numId w:val="1"/>
      </w:numPr>
    </w:pPr>
    <w:rPr>
      <w:sz w:val="22"/>
      <w:szCs w:val="20"/>
      <w:lang w:val="x-none" w:eastAsia="ar-SA"/>
    </w:rPr>
  </w:style>
  <w:style w:type="paragraph" w:customStyle="1" w:styleId="CM15">
    <w:name w:val="CM15"/>
    <w:basedOn w:val="Default"/>
    <w:next w:val="Default"/>
    <w:rsid w:val="00382705"/>
    <w:pPr>
      <w:spacing w:after="258"/>
    </w:pPr>
    <w:rPr>
      <w:color w:val="auto"/>
      <w:lang w:val="de-DE" w:eastAsia="de-DE"/>
    </w:rPr>
  </w:style>
  <w:style w:type="character" w:customStyle="1" w:styleId="BT-EMEASMCAChar">
    <w:name w:val="BT- EMEA_SMCA Char"/>
    <w:link w:val="BT-EMEASMCA"/>
    <w:uiPriority w:val="99"/>
    <w:rsid w:val="00382705"/>
    <w:rPr>
      <w:sz w:val="22"/>
      <w:lang w:val="x-none" w:eastAsia="ar-SA"/>
    </w:rPr>
  </w:style>
  <w:style w:type="paragraph" w:styleId="Porat">
    <w:name w:val="footer"/>
    <w:basedOn w:val="prastasis"/>
    <w:link w:val="PoratDiagrama"/>
    <w:rsid w:val="00382705"/>
    <w:pPr>
      <w:tabs>
        <w:tab w:val="center" w:pos="4819"/>
        <w:tab w:val="right" w:pos="9638"/>
      </w:tabs>
    </w:pPr>
    <w:rPr>
      <w:lang w:val="x-none" w:eastAsia="x-none"/>
    </w:rPr>
  </w:style>
  <w:style w:type="character" w:styleId="Puslapionumeris">
    <w:name w:val="page number"/>
    <w:basedOn w:val="Numatytasispastraiposriftas"/>
    <w:rsid w:val="00382705"/>
  </w:style>
  <w:style w:type="paragraph" w:customStyle="1" w:styleId="NoSpacing2">
    <w:name w:val="No Spacing2"/>
    <w:qFormat/>
    <w:rsid w:val="00B11F90"/>
    <w:rPr>
      <w:sz w:val="24"/>
      <w:szCs w:val="24"/>
      <w:lang w:eastAsia="en-US"/>
    </w:rPr>
  </w:style>
  <w:style w:type="paragraph" w:customStyle="1" w:styleId="FreeForm">
    <w:name w:val="Free Form"/>
    <w:rsid w:val="00B11F90"/>
    <w:rPr>
      <w:rFonts w:ascii="Helvetica" w:eastAsia="ヒラギノ角ゴ Pro W3" w:hAnsi="Helvetica"/>
      <w:color w:val="000000"/>
      <w:sz w:val="24"/>
      <w:lang w:val="cs-CZ"/>
    </w:rPr>
  </w:style>
  <w:style w:type="paragraph" w:styleId="Indeksas1">
    <w:name w:val="index 1"/>
    <w:basedOn w:val="prastasis"/>
    <w:next w:val="prastasis"/>
    <w:autoRedefine/>
    <w:semiHidden/>
    <w:rsid w:val="004B1523"/>
    <w:pPr>
      <w:ind w:left="240" w:hanging="240"/>
    </w:pPr>
  </w:style>
  <w:style w:type="paragraph" w:styleId="Indeksoantrat">
    <w:name w:val="index heading"/>
    <w:basedOn w:val="prastasis"/>
    <w:next w:val="Indeksas1"/>
    <w:uiPriority w:val="99"/>
    <w:rsid w:val="004B1523"/>
    <w:pPr>
      <w:tabs>
        <w:tab w:val="left" w:pos="720"/>
        <w:tab w:val="left" w:pos="864"/>
        <w:tab w:val="left" w:pos="5760"/>
        <w:tab w:val="left" w:pos="9180"/>
        <w:tab w:val="left" w:pos="9990"/>
      </w:tabs>
      <w:jc w:val="both"/>
    </w:pPr>
    <w:rPr>
      <w:sz w:val="22"/>
      <w:szCs w:val="20"/>
      <w:lang w:val="en-US" w:eastAsia="en-US"/>
    </w:rPr>
  </w:style>
  <w:style w:type="paragraph" w:customStyle="1" w:styleId="MGGTextLeft">
    <w:name w:val="MGG Text Left"/>
    <w:basedOn w:val="Pagrindinistekstas"/>
    <w:rsid w:val="004B1523"/>
    <w:pPr>
      <w:spacing w:after="0"/>
    </w:pPr>
    <w:rPr>
      <w:snapToGrid w:val="0"/>
      <w:sz w:val="24"/>
      <w:szCs w:val="24"/>
      <w:lang w:val="en-GB" w:eastAsia="en-US"/>
    </w:rPr>
  </w:style>
  <w:style w:type="paragraph" w:styleId="Antrats">
    <w:name w:val="header"/>
    <w:basedOn w:val="prastasis"/>
    <w:link w:val="AntratsDiagrama"/>
    <w:uiPriority w:val="99"/>
    <w:rsid w:val="004B1523"/>
    <w:pPr>
      <w:tabs>
        <w:tab w:val="left" w:pos="567"/>
        <w:tab w:val="center" w:pos="4819"/>
        <w:tab w:val="right" w:pos="9638"/>
      </w:tabs>
      <w:spacing w:line="260" w:lineRule="exact"/>
    </w:pPr>
    <w:rPr>
      <w:sz w:val="22"/>
      <w:szCs w:val="20"/>
      <w:lang w:val="en-GB" w:eastAsia="en-US"/>
    </w:rPr>
  </w:style>
  <w:style w:type="character" w:customStyle="1" w:styleId="AntratsDiagrama">
    <w:name w:val="Antraštės Diagrama"/>
    <w:link w:val="Antrats"/>
    <w:uiPriority w:val="99"/>
    <w:rsid w:val="004B1523"/>
    <w:rPr>
      <w:sz w:val="22"/>
      <w:lang w:val="en-GB" w:eastAsia="en-US" w:bidi="ar-SA"/>
    </w:rPr>
  </w:style>
  <w:style w:type="paragraph" w:customStyle="1" w:styleId="Formatvorlage">
    <w:name w:val="Formatvorlage"/>
    <w:basedOn w:val="prastasis"/>
    <w:rsid w:val="00AE068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Pagrindinistekstas2">
    <w:name w:val="Body Text 2"/>
    <w:basedOn w:val="prastasis"/>
    <w:rsid w:val="00AE0686"/>
    <w:pPr>
      <w:spacing w:after="120" w:line="480" w:lineRule="auto"/>
    </w:pPr>
  </w:style>
  <w:style w:type="paragraph" w:customStyle="1" w:styleId="Text">
    <w:name w:val="Text"/>
    <w:aliases w:val="Graphic,Italic"/>
    <w:link w:val="TextZchn"/>
    <w:uiPriority w:val="99"/>
    <w:rsid w:val="00275623"/>
    <w:pPr>
      <w:spacing w:line="240" w:lineRule="atLeast"/>
      <w:ind w:left="568"/>
    </w:pPr>
    <w:rPr>
      <w:sz w:val="22"/>
      <w:lang w:val="de-DE" w:eastAsia="de-DE"/>
    </w:rPr>
  </w:style>
  <w:style w:type="character" w:customStyle="1" w:styleId="CharChar2">
    <w:name w:val="Char Char2"/>
    <w:locked/>
    <w:rsid w:val="00D724C8"/>
    <w:rPr>
      <w:sz w:val="22"/>
      <w:lang w:val="lt-LT" w:eastAsia="lt-LT" w:bidi="ar-SA"/>
    </w:rPr>
  </w:style>
  <w:style w:type="character" w:customStyle="1" w:styleId="CharChar6">
    <w:name w:val="Char Char6"/>
    <w:rsid w:val="0078006B"/>
    <w:rPr>
      <w:sz w:val="22"/>
      <w:lang w:val="lt-LT" w:eastAsia="lt-LT" w:bidi="ar-SA"/>
    </w:rPr>
  </w:style>
  <w:style w:type="character" w:customStyle="1" w:styleId="CharChar">
    <w:name w:val="Char Char"/>
    <w:rsid w:val="00A32F16"/>
    <w:rPr>
      <w:sz w:val="22"/>
      <w:lang w:val="lt-LT" w:eastAsia="lt-LT" w:bidi="ar-SA"/>
    </w:rPr>
  </w:style>
  <w:style w:type="paragraph" w:customStyle="1" w:styleId="Style7">
    <w:name w:val="Style7"/>
    <w:basedOn w:val="prastasis"/>
    <w:rsid w:val="006A3E67"/>
    <w:pPr>
      <w:widowControl w:val="0"/>
      <w:autoSpaceDE w:val="0"/>
      <w:autoSpaceDN w:val="0"/>
      <w:adjustRightInd w:val="0"/>
      <w:spacing w:line="254" w:lineRule="exact"/>
      <w:jc w:val="both"/>
    </w:pPr>
    <w:rPr>
      <w:rFonts w:eastAsia="SimSun"/>
      <w:lang w:val="es-ES" w:eastAsia="zh-CN"/>
    </w:rPr>
  </w:style>
  <w:style w:type="character" w:customStyle="1" w:styleId="FontStyle33">
    <w:name w:val="Font Style33"/>
    <w:rsid w:val="006A3E67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prastasis"/>
    <w:uiPriority w:val="99"/>
    <w:rsid w:val="006A3E67"/>
    <w:pPr>
      <w:widowControl w:val="0"/>
      <w:autoSpaceDE w:val="0"/>
      <w:autoSpaceDN w:val="0"/>
      <w:adjustRightInd w:val="0"/>
      <w:spacing w:line="257" w:lineRule="exact"/>
    </w:pPr>
    <w:rPr>
      <w:rFonts w:eastAsia="SimSun"/>
      <w:lang w:val="es-ES" w:eastAsia="zh-CN"/>
    </w:rPr>
  </w:style>
  <w:style w:type="paragraph" w:styleId="Debesliotekstas">
    <w:name w:val="Balloon Text"/>
    <w:basedOn w:val="prastasis"/>
    <w:semiHidden/>
    <w:rsid w:val="00911B59"/>
    <w:rPr>
      <w:rFonts w:ascii="Tahoma" w:hAnsi="Tahoma" w:cs="Tahoma"/>
      <w:sz w:val="16"/>
      <w:szCs w:val="16"/>
    </w:rPr>
  </w:style>
  <w:style w:type="character" w:styleId="Hipersaitas">
    <w:name w:val="Hyperlink"/>
    <w:uiPriority w:val="99"/>
    <w:rsid w:val="00C95A1B"/>
    <w:rPr>
      <w:color w:val="0000FF"/>
      <w:u w:val="single"/>
    </w:rPr>
  </w:style>
  <w:style w:type="character" w:customStyle="1" w:styleId="CharChar4">
    <w:name w:val="Char Char4"/>
    <w:rsid w:val="00F77785"/>
    <w:rPr>
      <w:rFonts w:ascii="Times New Roman" w:eastAsia="Times New Roman" w:hAnsi="Times New Roman" w:cs="Times New Roman"/>
      <w:b/>
      <w:szCs w:val="20"/>
      <w:lang w:val="lt-LT" w:eastAsia="lt-LT"/>
    </w:rPr>
  </w:style>
  <w:style w:type="character" w:styleId="Komentaronuoroda">
    <w:name w:val="annotation reference"/>
    <w:rsid w:val="00B743BD"/>
    <w:rPr>
      <w:sz w:val="16"/>
      <w:szCs w:val="16"/>
    </w:rPr>
  </w:style>
  <w:style w:type="paragraph" w:styleId="prastojitrauka">
    <w:name w:val="Normal Indent"/>
    <w:basedOn w:val="prastasis"/>
    <w:rsid w:val="008F258C"/>
    <w:pPr>
      <w:spacing w:after="120"/>
      <w:ind w:left="720"/>
    </w:pPr>
    <w:rPr>
      <w:sz w:val="22"/>
      <w:szCs w:val="20"/>
      <w:lang w:val="en-GB" w:eastAsia="en-GB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E15C3B"/>
    <w:rPr>
      <w:rFonts w:ascii="Consolas" w:eastAsia="Calibri" w:hAnsi="Consolas"/>
      <w:sz w:val="21"/>
      <w:szCs w:val="21"/>
      <w:lang w:val="cs-CZ" w:eastAsia="en-US"/>
    </w:rPr>
  </w:style>
  <w:style w:type="paragraph" w:customStyle="1" w:styleId="Normal1">
    <w:name w:val="Normal1"/>
    <w:link w:val="Normal1Char"/>
    <w:uiPriority w:val="99"/>
    <w:rsid w:val="006020B1"/>
    <w:pPr>
      <w:widowControl w:val="0"/>
    </w:pPr>
    <w:rPr>
      <w:noProof/>
      <w:sz w:val="24"/>
    </w:rPr>
  </w:style>
  <w:style w:type="character" w:customStyle="1" w:styleId="Normal1Char">
    <w:name w:val="Normal1 Char"/>
    <w:link w:val="Normal1"/>
    <w:uiPriority w:val="99"/>
    <w:rsid w:val="006020B1"/>
    <w:rPr>
      <w:noProof/>
      <w:sz w:val="24"/>
      <w:lang w:val="lt-LT" w:eastAsia="lt-LT" w:bidi="ar-SA"/>
    </w:rPr>
  </w:style>
  <w:style w:type="paragraph" w:styleId="Sraopastraipa">
    <w:name w:val="List Paragraph"/>
    <w:basedOn w:val="prastasis"/>
    <w:uiPriority w:val="34"/>
    <w:qFormat/>
    <w:rsid w:val="00E161DA"/>
    <w:pPr>
      <w:ind w:left="720"/>
      <w:contextualSpacing/>
    </w:pPr>
    <w:rPr>
      <w:lang w:eastAsia="en-US"/>
    </w:rPr>
  </w:style>
  <w:style w:type="character" w:styleId="Grietas">
    <w:name w:val="Strong"/>
    <w:qFormat/>
    <w:rsid w:val="00E161DA"/>
    <w:rPr>
      <w:b/>
      <w:bCs/>
    </w:rPr>
  </w:style>
  <w:style w:type="paragraph" w:customStyle="1" w:styleId="CM51">
    <w:name w:val="CM51"/>
    <w:basedOn w:val="Default"/>
    <w:next w:val="Default"/>
    <w:uiPriority w:val="99"/>
    <w:rsid w:val="00C3071C"/>
    <w:rPr>
      <w:color w:val="auto"/>
      <w:lang w:val="en-US" w:eastAsia="en-US"/>
    </w:rPr>
  </w:style>
  <w:style w:type="paragraph" w:customStyle="1" w:styleId="CM50">
    <w:name w:val="CM50"/>
    <w:basedOn w:val="Default"/>
    <w:next w:val="Default"/>
    <w:uiPriority w:val="99"/>
    <w:rsid w:val="00C3071C"/>
    <w:rPr>
      <w:color w:val="auto"/>
      <w:lang w:val="en-US" w:eastAsia="en-US"/>
    </w:rPr>
  </w:style>
  <w:style w:type="paragraph" w:customStyle="1" w:styleId="ammcorpstexte">
    <w:name w:val="ammcorpstexte"/>
    <w:basedOn w:val="prastasis"/>
    <w:rsid w:val="00692F12"/>
    <w:rPr>
      <w:rFonts w:ascii="Arial" w:hAnsi="Arial" w:cs="Arial"/>
      <w:color w:val="000000"/>
      <w:lang w:val="en-GB" w:eastAsia="en-GB"/>
    </w:rPr>
  </w:style>
  <w:style w:type="paragraph" w:customStyle="1" w:styleId="SPCRubrik2">
    <w:name w:val="SPC Rubrik 2"/>
    <w:basedOn w:val="Antrat2"/>
    <w:rsid w:val="0083106C"/>
    <w:pPr>
      <w:numPr>
        <w:numId w:val="2"/>
      </w:numPr>
      <w:spacing w:before="320" w:after="120"/>
      <w:ind w:left="851" w:hanging="851"/>
    </w:pPr>
    <w:rPr>
      <w:rFonts w:ascii="Times New Roman" w:hAnsi="Times New Roman" w:cs="Times New Roman"/>
      <w:bCs w:val="0"/>
      <w:i w:val="0"/>
      <w:iCs w:val="0"/>
      <w:smallCaps/>
      <w:sz w:val="24"/>
      <w:szCs w:val="20"/>
      <w:lang w:val="en-GB" w:eastAsia="sv-SE"/>
    </w:rPr>
  </w:style>
  <w:style w:type="paragraph" w:styleId="Dokumentostruktra">
    <w:name w:val="Document Map"/>
    <w:basedOn w:val="prastasis"/>
    <w:link w:val="DokumentostruktraDiagrama"/>
    <w:uiPriority w:val="99"/>
    <w:rsid w:val="001B2869"/>
    <w:pPr>
      <w:shd w:val="clear" w:color="auto" w:fill="000080"/>
    </w:pPr>
    <w:rPr>
      <w:rFonts w:ascii="Tahoma" w:hAnsi="Tahoma"/>
      <w:sz w:val="22"/>
      <w:szCs w:val="20"/>
      <w:lang w:val="x-none" w:eastAsia="x-none"/>
    </w:rPr>
  </w:style>
  <w:style w:type="character" w:customStyle="1" w:styleId="DokumentostruktraDiagrama">
    <w:name w:val="Dokumento struktūra Diagrama"/>
    <w:link w:val="Dokumentostruktra"/>
    <w:uiPriority w:val="99"/>
    <w:rsid w:val="001B2869"/>
    <w:rPr>
      <w:rFonts w:ascii="Tahoma" w:hAnsi="Tahoma"/>
      <w:sz w:val="22"/>
      <w:shd w:val="clear" w:color="auto" w:fill="000080"/>
    </w:rPr>
  </w:style>
  <w:style w:type="paragraph" w:customStyle="1" w:styleId="Normal11pt">
    <w:name w:val="Normal + 11 pt"/>
    <w:basedOn w:val="Pagrindinistekstas"/>
    <w:rsid w:val="001B2869"/>
    <w:pPr>
      <w:widowControl w:val="0"/>
      <w:overflowPunct w:val="0"/>
      <w:autoSpaceDE w:val="0"/>
      <w:autoSpaceDN w:val="0"/>
      <w:adjustRightInd w:val="0"/>
      <w:spacing w:after="0" w:line="312" w:lineRule="auto"/>
      <w:textAlignment w:val="baseline"/>
    </w:pPr>
    <w:rPr>
      <w:rFonts w:ascii="TimesLT" w:hAnsi="TimesLT"/>
      <w:noProof/>
      <w:szCs w:val="22"/>
      <w:lang w:val="en-US" w:eastAsia="ar-SA"/>
    </w:rPr>
  </w:style>
  <w:style w:type="character" w:styleId="Eilutsnumeris">
    <w:name w:val="line number"/>
    <w:basedOn w:val="Numatytasispastraiposriftas"/>
    <w:rsid w:val="00490C99"/>
  </w:style>
  <w:style w:type="character" w:customStyle="1" w:styleId="PaprastasistekstasDiagrama">
    <w:name w:val="Paprastasis tekstas Diagrama"/>
    <w:link w:val="Paprastasistekstas"/>
    <w:uiPriority w:val="99"/>
    <w:rsid w:val="008173C7"/>
    <w:rPr>
      <w:rFonts w:ascii="Consolas" w:eastAsia="Calibri" w:hAnsi="Consolas"/>
      <w:sz w:val="21"/>
      <w:szCs w:val="21"/>
      <w:lang w:val="cs-CZ" w:eastAsia="en-US"/>
    </w:rPr>
  </w:style>
  <w:style w:type="paragraph" w:customStyle="1" w:styleId="TabelleText">
    <w:name w:val="Tabelle Text"/>
    <w:basedOn w:val="prastasis"/>
    <w:rsid w:val="004D2C8B"/>
    <w:pPr>
      <w:tabs>
        <w:tab w:val="left" w:pos="356"/>
      </w:tabs>
      <w:suppressAutoHyphens/>
      <w:spacing w:before="60" w:after="60" w:line="240" w:lineRule="atLeast"/>
    </w:pPr>
    <w:rPr>
      <w:rFonts w:ascii="Arial" w:hAnsi="Arial" w:cs="Calibri"/>
      <w:sz w:val="18"/>
      <w:szCs w:val="20"/>
      <w:lang w:val="en-GB" w:eastAsia="ar-SA"/>
    </w:rPr>
  </w:style>
  <w:style w:type="character" w:customStyle="1" w:styleId="CommentReference1">
    <w:name w:val="Comment Reference1"/>
    <w:basedOn w:val="Numatytasispastraiposriftas"/>
    <w:rsid w:val="004D2C8B"/>
  </w:style>
  <w:style w:type="paragraph" w:styleId="Komentarotekstas">
    <w:name w:val="annotation text"/>
    <w:basedOn w:val="prastasis"/>
    <w:link w:val="KomentarotekstasDiagrama"/>
    <w:rsid w:val="004D2C8B"/>
    <w:pPr>
      <w:spacing w:before="120" w:after="120" w:line="240" w:lineRule="atLeast"/>
      <w:jc w:val="both"/>
    </w:pPr>
    <w:rPr>
      <w:rFonts w:ascii="Arial" w:hAnsi="Arial"/>
      <w:sz w:val="20"/>
      <w:szCs w:val="20"/>
      <w:lang w:val="de-DE" w:eastAsia="de-DE"/>
    </w:rPr>
  </w:style>
  <w:style w:type="character" w:customStyle="1" w:styleId="KomentarotekstasDiagrama">
    <w:name w:val="Komentaro tekstas Diagrama"/>
    <w:link w:val="Komentarotekstas"/>
    <w:uiPriority w:val="99"/>
    <w:rsid w:val="004D2C8B"/>
    <w:rPr>
      <w:rFonts w:ascii="Arial" w:hAnsi="Arial"/>
      <w:lang w:val="de-DE" w:eastAsia="de-DE"/>
    </w:rPr>
  </w:style>
  <w:style w:type="character" w:customStyle="1" w:styleId="WW8Num8z0">
    <w:name w:val="WW8Num8z0"/>
    <w:rsid w:val="00F72444"/>
    <w:rPr>
      <w:rFonts w:ascii="Symbol" w:hAnsi="Symbol"/>
    </w:rPr>
  </w:style>
  <w:style w:type="character" w:styleId="Emfaz">
    <w:name w:val="Emphasis"/>
    <w:uiPriority w:val="20"/>
    <w:qFormat/>
    <w:rsid w:val="00DD2600"/>
    <w:rPr>
      <w:rFonts w:cs="Times New Roman"/>
      <w:i/>
      <w:iCs/>
    </w:rPr>
  </w:style>
  <w:style w:type="character" w:customStyle="1" w:styleId="Antrat8Diagrama">
    <w:name w:val="Antraštė 8 Diagrama"/>
    <w:link w:val="Antrat8"/>
    <w:rsid w:val="00E60920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PI-2EMEASMCA">
    <w:name w:val="PI-2 EMEA_SMCA"/>
    <w:basedOn w:val="Antrat3"/>
    <w:next w:val="Default"/>
    <w:autoRedefine/>
    <w:rsid w:val="001C689E"/>
    <w:pPr>
      <w:keepLines/>
      <w:tabs>
        <w:tab w:val="left" w:pos="567"/>
      </w:tabs>
      <w:spacing w:before="0" w:after="0"/>
      <w:ind w:left="567" w:hanging="567"/>
    </w:pPr>
    <w:rPr>
      <w:rFonts w:ascii="Times New Roman" w:hAnsi="Times New Roman"/>
      <w:bCs w:val="0"/>
      <w:kern w:val="28"/>
      <w:sz w:val="22"/>
      <w:szCs w:val="22"/>
      <w:lang w:eastAsia="en-US"/>
    </w:rPr>
  </w:style>
  <w:style w:type="character" w:customStyle="1" w:styleId="Antrat3Diagrama">
    <w:name w:val="Antraštė 3 Diagrama"/>
    <w:link w:val="Antrat3"/>
    <w:semiHidden/>
    <w:rsid w:val="001C689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BTAnIIEMEASMCA">
    <w:name w:val="BT(AnII) EMEA_SMCA"/>
    <w:basedOn w:val="Debesliotekstas"/>
    <w:autoRedefine/>
    <w:uiPriority w:val="99"/>
    <w:rsid w:val="001668A0"/>
    <w:pPr>
      <w:numPr>
        <w:numId w:val="3"/>
      </w:numPr>
      <w:tabs>
        <w:tab w:val="left" w:pos="1701"/>
      </w:tabs>
      <w:ind w:left="1701" w:hanging="567"/>
    </w:pPr>
    <w:rPr>
      <w:rFonts w:ascii="Times New Roman" w:hAnsi="Times New Roman" w:cs="Times New Roman"/>
      <w:b/>
      <w:bCs/>
      <w:sz w:val="22"/>
      <w:szCs w:val="22"/>
      <w:lang w:val="en-GB" w:eastAsia="en-US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0F110B"/>
    <w:pPr>
      <w:spacing w:after="120"/>
      <w:ind w:left="283"/>
    </w:pPr>
    <w:rPr>
      <w:sz w:val="16"/>
      <w:szCs w:val="16"/>
      <w:lang w:val="es-ES" w:eastAsia="x-none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0F110B"/>
    <w:rPr>
      <w:sz w:val="16"/>
      <w:szCs w:val="16"/>
      <w:lang w:val="es-ES"/>
    </w:rPr>
  </w:style>
  <w:style w:type="paragraph" w:styleId="prastasiniatinklio">
    <w:name w:val="Normal (Web)"/>
    <w:basedOn w:val="prastasis"/>
    <w:uiPriority w:val="99"/>
    <w:unhideWhenUsed/>
    <w:rsid w:val="005E31DF"/>
    <w:pPr>
      <w:spacing w:before="100" w:beforeAutospacing="1" w:after="100" w:afterAutospacing="1"/>
    </w:pPr>
    <w:rPr>
      <w:lang w:val="fi-FI" w:eastAsia="fi-FI"/>
    </w:rPr>
  </w:style>
  <w:style w:type="paragraph" w:styleId="Pagrindiniotekstotrauka">
    <w:name w:val="Body Text Indent"/>
    <w:basedOn w:val="prastasis"/>
    <w:link w:val="PagrindiniotekstotraukaDiagrama"/>
    <w:rsid w:val="006A3C02"/>
    <w:pPr>
      <w:spacing w:after="120"/>
      <w:ind w:left="283"/>
    </w:pPr>
    <w:rPr>
      <w:sz w:val="22"/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6A3C02"/>
    <w:rPr>
      <w:sz w:val="22"/>
      <w:szCs w:val="24"/>
      <w:lang w:eastAsia="en-US"/>
    </w:rPr>
  </w:style>
  <w:style w:type="paragraph" w:styleId="Sraassuenkleliais">
    <w:name w:val="List Bullet"/>
    <w:basedOn w:val="prastasis"/>
    <w:uiPriority w:val="99"/>
    <w:rsid w:val="009E58A7"/>
    <w:pPr>
      <w:numPr>
        <w:numId w:val="4"/>
      </w:numPr>
    </w:pPr>
    <w:rPr>
      <w:lang w:val="en-US" w:eastAsia="en-US"/>
    </w:rPr>
  </w:style>
  <w:style w:type="character" w:customStyle="1" w:styleId="apple-style-span">
    <w:name w:val="apple-style-span"/>
    <w:rsid w:val="009E58A7"/>
    <w:rPr>
      <w:rFonts w:cs="Times New Roman"/>
    </w:rPr>
  </w:style>
  <w:style w:type="character" w:customStyle="1" w:styleId="apple-converted-space">
    <w:name w:val="apple-converted-space"/>
    <w:rsid w:val="009E58A7"/>
    <w:rPr>
      <w:rFonts w:cs="Times New Roman"/>
    </w:rPr>
  </w:style>
  <w:style w:type="character" w:customStyle="1" w:styleId="hps">
    <w:name w:val="hps"/>
    <w:rsid w:val="009E58A7"/>
    <w:rPr>
      <w:rFonts w:cs="Times New Roman"/>
    </w:rPr>
  </w:style>
  <w:style w:type="paragraph" w:styleId="Pavadinimas">
    <w:name w:val="Title"/>
    <w:basedOn w:val="prastasis"/>
    <w:link w:val="PavadinimasDiagrama"/>
    <w:uiPriority w:val="99"/>
    <w:qFormat/>
    <w:rsid w:val="000F2E7A"/>
    <w:pPr>
      <w:jc w:val="center"/>
    </w:pPr>
    <w:rPr>
      <w:rFonts w:ascii="Verdana" w:hAnsi="Verdana"/>
      <w:sz w:val="28"/>
      <w:szCs w:val="20"/>
      <w:lang w:val="en-GB" w:eastAsia="en-US"/>
    </w:rPr>
  </w:style>
  <w:style w:type="character" w:customStyle="1" w:styleId="PavadinimasDiagrama">
    <w:name w:val="Pavadinimas Diagrama"/>
    <w:link w:val="Pavadinimas"/>
    <w:uiPriority w:val="99"/>
    <w:rsid w:val="000F2E7A"/>
    <w:rPr>
      <w:rFonts w:ascii="Verdana" w:hAnsi="Verdana"/>
      <w:sz w:val="28"/>
      <w:lang w:val="en-GB" w:eastAsia="en-US"/>
    </w:rPr>
  </w:style>
  <w:style w:type="character" w:customStyle="1" w:styleId="Antrat5Diagrama">
    <w:name w:val="Antraštė 5 Diagrama"/>
    <w:link w:val="Antrat5"/>
    <w:semiHidden/>
    <w:rsid w:val="00E00E7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xtZchn">
    <w:name w:val="Text Zchn"/>
    <w:link w:val="Text"/>
    <w:uiPriority w:val="99"/>
    <w:locked/>
    <w:rsid w:val="00116A0F"/>
    <w:rPr>
      <w:sz w:val="22"/>
      <w:lang w:val="de-DE" w:eastAsia="de-DE" w:bidi="ar-SA"/>
    </w:rPr>
  </w:style>
  <w:style w:type="character" w:customStyle="1" w:styleId="il">
    <w:name w:val="il"/>
    <w:basedOn w:val="Numatytasispastraiposriftas"/>
    <w:rsid w:val="008375FB"/>
  </w:style>
  <w:style w:type="character" w:customStyle="1" w:styleId="Antrat4Diagrama">
    <w:name w:val="Antraštė 4 Diagrama"/>
    <w:link w:val="Antrat4"/>
    <w:locked/>
    <w:rsid w:val="00E51E2F"/>
    <w:rPr>
      <w:b/>
      <w:bCs/>
      <w:sz w:val="28"/>
      <w:szCs w:val="28"/>
      <w:lang w:val="lt-LT" w:eastAsia="lt-LT" w:bidi="ar-SA"/>
    </w:rPr>
  </w:style>
  <w:style w:type="paragraph" w:customStyle="1" w:styleId="CM4">
    <w:name w:val="CM4"/>
    <w:basedOn w:val="prastasis"/>
    <w:next w:val="prastasis"/>
    <w:rsid w:val="00702CE8"/>
    <w:pPr>
      <w:widowControl w:val="0"/>
      <w:autoSpaceDE w:val="0"/>
      <w:autoSpaceDN w:val="0"/>
      <w:adjustRightInd w:val="0"/>
      <w:spacing w:line="240" w:lineRule="atLeast"/>
    </w:pPr>
    <w:rPr>
      <w:sz w:val="20"/>
      <w:szCs w:val="20"/>
    </w:rPr>
  </w:style>
  <w:style w:type="paragraph" w:customStyle="1" w:styleId="CM29">
    <w:name w:val="CM29"/>
    <w:basedOn w:val="Default"/>
    <w:next w:val="Default"/>
    <w:rsid w:val="00702CE8"/>
    <w:pPr>
      <w:spacing w:after="258"/>
    </w:pPr>
    <w:rPr>
      <w:color w:val="auto"/>
      <w:lang w:val="de-DE" w:eastAsia="de-DE"/>
    </w:rPr>
  </w:style>
  <w:style w:type="character" w:customStyle="1" w:styleId="DefaultChar">
    <w:name w:val="Default Char"/>
    <w:link w:val="Default"/>
    <w:uiPriority w:val="99"/>
    <w:locked/>
    <w:rsid w:val="00702CE8"/>
    <w:rPr>
      <w:color w:val="000000"/>
      <w:sz w:val="24"/>
      <w:szCs w:val="24"/>
      <w:lang w:val="lt-LT" w:eastAsia="lt-LT" w:bidi="ar-SA"/>
    </w:rPr>
  </w:style>
  <w:style w:type="character" w:customStyle="1" w:styleId="Antrat1Diagrama">
    <w:name w:val="Antraštė 1 Diagrama"/>
    <w:link w:val="Antrat1"/>
    <w:uiPriority w:val="99"/>
    <w:rsid w:val="00722B2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knZulassung02">
    <w:name w:val="knZulassung02"/>
    <w:basedOn w:val="prastasis"/>
    <w:uiPriority w:val="99"/>
    <w:rsid w:val="0027434E"/>
    <w:pPr>
      <w:suppressAutoHyphens/>
      <w:autoSpaceDE w:val="0"/>
      <w:autoSpaceDN w:val="0"/>
      <w:spacing w:after="120"/>
      <w:ind w:left="1843" w:right="284"/>
    </w:pPr>
    <w:rPr>
      <w:rFonts w:ascii="Courier" w:hAnsi="Courier" w:cs="Courier"/>
      <w:lang w:val="de-DE" w:eastAsia="lv-LV"/>
    </w:rPr>
  </w:style>
  <w:style w:type="paragraph" w:customStyle="1" w:styleId="PI-1EMEASMCA">
    <w:name w:val="PI-1 EMEA_SMCA"/>
    <w:basedOn w:val="Antrat2"/>
    <w:link w:val="PI-1EMEASMCAChar"/>
    <w:autoRedefine/>
    <w:uiPriority w:val="99"/>
    <w:rsid w:val="007972C9"/>
    <w:pPr>
      <w:tabs>
        <w:tab w:val="left" w:pos="567"/>
      </w:tabs>
      <w:spacing w:before="0" w:after="0"/>
    </w:pPr>
    <w:rPr>
      <w:rFonts w:ascii="Times New Roman" w:hAnsi="Times New Roman" w:cs="Times New Roman"/>
      <w:b w:val="0"/>
      <w:bCs w:val="0"/>
      <w:i w:val="0"/>
      <w:iCs w:val="0"/>
      <w:sz w:val="22"/>
      <w:szCs w:val="22"/>
      <w:lang w:val="x-none" w:eastAsia="en-US"/>
    </w:rPr>
  </w:style>
  <w:style w:type="paragraph" w:customStyle="1" w:styleId="yiv498578203msonormal">
    <w:name w:val="yiv498578203msonormal"/>
    <w:basedOn w:val="prastasis"/>
    <w:rsid w:val="00CC3567"/>
    <w:pPr>
      <w:spacing w:before="100" w:beforeAutospacing="1" w:after="100" w:afterAutospacing="1"/>
    </w:pPr>
  </w:style>
  <w:style w:type="character" w:customStyle="1" w:styleId="Bodytext">
    <w:name w:val="Body text_"/>
    <w:link w:val="Bodytext1"/>
    <w:rsid w:val="00537191"/>
    <w:rPr>
      <w:sz w:val="23"/>
      <w:szCs w:val="23"/>
    </w:rPr>
  </w:style>
  <w:style w:type="paragraph" w:customStyle="1" w:styleId="Bodytext1">
    <w:name w:val="Body text1"/>
    <w:basedOn w:val="prastasis"/>
    <w:link w:val="Bodytext"/>
    <w:rsid w:val="00537191"/>
    <w:pPr>
      <w:spacing w:after="600" w:line="240" w:lineRule="atLeast"/>
      <w:jc w:val="both"/>
    </w:pPr>
    <w:rPr>
      <w:sz w:val="23"/>
      <w:szCs w:val="23"/>
      <w:lang w:val="x-none" w:eastAsia="x-none"/>
    </w:rPr>
  </w:style>
  <w:style w:type="paragraph" w:styleId="Komentarotema">
    <w:name w:val="annotation subject"/>
    <w:basedOn w:val="Komentarotekstas"/>
    <w:next w:val="Komentarotekstas"/>
    <w:link w:val="KomentarotemaDiagrama"/>
    <w:rsid w:val="00192086"/>
    <w:pPr>
      <w:spacing w:before="0" w:after="0" w:line="240" w:lineRule="auto"/>
      <w:jc w:val="left"/>
    </w:pPr>
    <w:rPr>
      <w:b/>
      <w:bCs/>
    </w:rPr>
  </w:style>
  <w:style w:type="character" w:customStyle="1" w:styleId="KomentarotemaDiagrama">
    <w:name w:val="Komentaro tema Diagrama"/>
    <w:link w:val="Komentarotema"/>
    <w:rsid w:val="00192086"/>
    <w:rPr>
      <w:rFonts w:ascii="Arial" w:hAnsi="Arial"/>
      <w:b/>
      <w:bCs/>
      <w:lang w:val="de-DE" w:eastAsia="de-DE"/>
    </w:rPr>
  </w:style>
  <w:style w:type="paragraph" w:styleId="Pataisymai">
    <w:name w:val="Revision"/>
    <w:hidden/>
    <w:uiPriority w:val="99"/>
    <w:semiHidden/>
    <w:rsid w:val="007D5D72"/>
    <w:rPr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rsid w:val="00D652BD"/>
    <w:pPr>
      <w:spacing w:after="120" w:line="480" w:lineRule="auto"/>
      <w:ind w:left="283"/>
    </w:pPr>
    <w:rPr>
      <w:lang w:val="x-none" w:eastAsia="x-none"/>
    </w:rPr>
  </w:style>
  <w:style w:type="character" w:customStyle="1" w:styleId="Pagrindiniotekstotrauka2Diagrama">
    <w:name w:val="Pagrindinio teksto įtrauka 2 Diagrama"/>
    <w:link w:val="Pagrindiniotekstotrauka2"/>
    <w:rsid w:val="00D652BD"/>
    <w:rPr>
      <w:sz w:val="24"/>
      <w:szCs w:val="24"/>
    </w:rPr>
  </w:style>
  <w:style w:type="paragraph" w:customStyle="1" w:styleId="toa">
    <w:name w:val="toa"/>
    <w:basedOn w:val="prastasis"/>
    <w:rsid w:val="00A5700E"/>
    <w:pPr>
      <w:tabs>
        <w:tab w:val="right" w:pos="9360"/>
      </w:tabs>
      <w:suppressAutoHyphens/>
    </w:pPr>
    <w:rPr>
      <w:rFonts w:ascii="Univers" w:hAnsi="Univers"/>
      <w:sz w:val="22"/>
      <w:szCs w:val="20"/>
      <w:lang w:val="en-US" w:eastAsia="en-US"/>
    </w:rPr>
  </w:style>
  <w:style w:type="paragraph" w:customStyle="1" w:styleId="NormaLT">
    <w:name w:val="NormaLT"/>
    <w:basedOn w:val="prastasis"/>
    <w:rsid w:val="00CE02FD"/>
    <w:pPr>
      <w:tabs>
        <w:tab w:val="left" w:pos="425"/>
      </w:tabs>
      <w:jc w:val="both"/>
    </w:pPr>
    <w:rPr>
      <w:rFonts w:ascii="Arial" w:hAnsi="Arial"/>
      <w:szCs w:val="20"/>
      <w:lang w:eastAsia="en-US"/>
    </w:rPr>
  </w:style>
  <w:style w:type="paragraph" w:customStyle="1" w:styleId="PI-3EMEASMCA">
    <w:name w:val="PI-3 EMEA_SMCA"/>
    <w:basedOn w:val="prastasis"/>
    <w:autoRedefine/>
    <w:rsid w:val="004E3FC3"/>
    <w:pPr>
      <w:spacing w:line="220" w:lineRule="exact"/>
    </w:pPr>
    <w:rPr>
      <w:b/>
      <w:bCs/>
      <w:sz w:val="22"/>
      <w:szCs w:val="22"/>
      <w:lang w:eastAsia="en-US"/>
    </w:rPr>
  </w:style>
  <w:style w:type="paragraph" w:customStyle="1" w:styleId="a">
    <w:name w:val=":"/>
    <w:basedOn w:val="prastasis"/>
    <w:rsid w:val="00C164D0"/>
    <w:pPr>
      <w:jc w:val="both"/>
    </w:pPr>
    <w:rPr>
      <w:rFonts w:eastAsia="Batang"/>
      <w:sz w:val="22"/>
      <w:lang w:eastAsia="en-US"/>
    </w:rPr>
  </w:style>
  <w:style w:type="paragraph" w:customStyle="1" w:styleId="Sraopastraipa1">
    <w:name w:val="Sąrašo pastraipa1"/>
    <w:basedOn w:val="prastasis"/>
    <w:uiPriority w:val="99"/>
    <w:qFormat/>
    <w:rsid w:val="0091157B"/>
    <w:pPr>
      <w:ind w:left="720"/>
      <w:contextualSpacing/>
    </w:pPr>
    <w:rPr>
      <w:lang w:eastAsia="en-US"/>
    </w:rPr>
  </w:style>
  <w:style w:type="paragraph" w:customStyle="1" w:styleId="Formatvorlage1">
    <w:name w:val="Formatvorlage1"/>
    <w:basedOn w:val="prastasis"/>
    <w:rsid w:val="00A873B1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emeaenbodytext0">
    <w:name w:val="emeaenbodytext"/>
    <w:basedOn w:val="prastasis"/>
    <w:rsid w:val="00E80DCF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customStyle="1" w:styleId="EMEABodyText">
    <w:name w:val="EMEA Body Text"/>
    <w:basedOn w:val="prastasis"/>
    <w:link w:val="EMEABodyTextChar"/>
    <w:rsid w:val="00FF0307"/>
    <w:rPr>
      <w:sz w:val="22"/>
      <w:szCs w:val="20"/>
      <w:lang w:val="en-GB" w:eastAsia="en-US"/>
    </w:rPr>
  </w:style>
  <w:style w:type="character" w:customStyle="1" w:styleId="EMEABodyTextChar">
    <w:name w:val="EMEA Body Text Char"/>
    <w:link w:val="EMEABodyText"/>
    <w:locked/>
    <w:rsid w:val="00FF0307"/>
    <w:rPr>
      <w:sz w:val="22"/>
      <w:lang w:val="en-GB" w:eastAsia="en-US"/>
    </w:rPr>
  </w:style>
  <w:style w:type="paragraph" w:customStyle="1" w:styleId="CM11">
    <w:name w:val="CM11"/>
    <w:basedOn w:val="prastasis"/>
    <w:next w:val="prastasis"/>
    <w:rsid w:val="00B43CF8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CM10">
    <w:name w:val="CM10"/>
    <w:basedOn w:val="Default"/>
    <w:next w:val="Default"/>
    <w:rsid w:val="00B43CF8"/>
    <w:rPr>
      <w:color w:val="auto"/>
      <w:lang w:val="de-DE" w:eastAsia="de-DE"/>
    </w:rPr>
  </w:style>
  <w:style w:type="character" w:customStyle="1" w:styleId="ln2tparagraf">
    <w:name w:val="ln2tparagraf"/>
    <w:rsid w:val="004E1726"/>
  </w:style>
  <w:style w:type="character" w:customStyle="1" w:styleId="BTEMEASMCADiagrama">
    <w:name w:val="BT EMEA_SMCA Diagrama"/>
    <w:rsid w:val="00485E49"/>
    <w:rPr>
      <w:noProof/>
      <w:sz w:val="22"/>
      <w:szCs w:val="22"/>
      <w:lang w:val="lt-LT" w:eastAsia="en-US" w:bidi="ar-SA"/>
    </w:rPr>
  </w:style>
  <w:style w:type="character" w:customStyle="1" w:styleId="mediumtext">
    <w:name w:val="medium_text"/>
    <w:rsid w:val="00593EC1"/>
    <w:rPr>
      <w:rFonts w:cs="Times New Roman"/>
    </w:rPr>
  </w:style>
  <w:style w:type="character" w:customStyle="1" w:styleId="PoratDiagrama">
    <w:name w:val="Poraštė Diagrama"/>
    <w:link w:val="Porat"/>
    <w:locked/>
    <w:rsid w:val="008570D9"/>
    <w:rPr>
      <w:sz w:val="24"/>
      <w:szCs w:val="24"/>
    </w:rPr>
  </w:style>
  <w:style w:type="paragraph" w:customStyle="1" w:styleId="Style8">
    <w:name w:val="Style8"/>
    <w:basedOn w:val="prastasis"/>
    <w:uiPriority w:val="99"/>
    <w:rsid w:val="005566DA"/>
    <w:pPr>
      <w:widowControl w:val="0"/>
      <w:autoSpaceDE w:val="0"/>
      <w:autoSpaceDN w:val="0"/>
      <w:adjustRightInd w:val="0"/>
      <w:spacing w:line="509" w:lineRule="exact"/>
    </w:pPr>
    <w:rPr>
      <w:lang w:val="en-GB" w:eastAsia="en-GB"/>
    </w:rPr>
  </w:style>
  <w:style w:type="character" w:customStyle="1" w:styleId="FontStyle39">
    <w:name w:val="Font Style39"/>
    <w:uiPriority w:val="99"/>
    <w:rsid w:val="005566DA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9">
    <w:name w:val="Style9"/>
    <w:basedOn w:val="prastasis"/>
    <w:uiPriority w:val="99"/>
    <w:rsid w:val="005566DA"/>
    <w:pPr>
      <w:widowControl w:val="0"/>
      <w:autoSpaceDE w:val="0"/>
      <w:autoSpaceDN w:val="0"/>
      <w:adjustRightInd w:val="0"/>
      <w:spacing w:line="250" w:lineRule="exact"/>
    </w:pPr>
    <w:rPr>
      <w:lang w:val="en-GB" w:eastAsia="en-GB"/>
    </w:rPr>
  </w:style>
  <w:style w:type="paragraph" w:customStyle="1" w:styleId="CM17">
    <w:name w:val="CM17"/>
    <w:basedOn w:val="prastasis"/>
    <w:next w:val="prastasis"/>
    <w:uiPriority w:val="99"/>
    <w:rsid w:val="005566DA"/>
    <w:pPr>
      <w:widowControl w:val="0"/>
      <w:autoSpaceDE w:val="0"/>
      <w:autoSpaceDN w:val="0"/>
      <w:adjustRightInd w:val="0"/>
      <w:spacing w:line="231" w:lineRule="atLeast"/>
    </w:pPr>
    <w:rPr>
      <w:lang w:val="en-GB" w:eastAsia="en-GB"/>
    </w:rPr>
  </w:style>
  <w:style w:type="paragraph" w:customStyle="1" w:styleId="AmmCorpsTexte0">
    <w:name w:val="AmmCorpsTexte"/>
    <w:basedOn w:val="prastasis"/>
    <w:rsid w:val="008B3F4A"/>
    <w:pPr>
      <w:spacing w:after="120"/>
      <w:jc w:val="both"/>
    </w:pPr>
    <w:rPr>
      <w:rFonts w:ascii="Arial" w:hAnsi="Arial"/>
      <w:sz w:val="20"/>
      <w:szCs w:val="20"/>
      <w:lang w:val="fr-FR"/>
    </w:rPr>
  </w:style>
  <w:style w:type="paragraph" w:customStyle="1" w:styleId="ammlistepuces0">
    <w:name w:val="ammlistepuces"/>
    <w:basedOn w:val="prastasis"/>
    <w:rsid w:val="008B3F4A"/>
    <w:rPr>
      <w:rFonts w:ascii="Arial" w:hAnsi="Arial" w:cs="Arial"/>
      <w:color w:val="000000"/>
      <w:lang w:val="fr-FR"/>
    </w:rPr>
  </w:style>
  <w:style w:type="paragraph" w:customStyle="1" w:styleId="AmmTitulaireNom">
    <w:name w:val="AmmTitulaireNom"/>
    <w:basedOn w:val="AmmCorpsTexte0"/>
    <w:next w:val="AmmTitulaireAdresse"/>
    <w:rsid w:val="008B3F4A"/>
    <w:pPr>
      <w:spacing w:after="0"/>
      <w:jc w:val="left"/>
    </w:pPr>
    <w:rPr>
      <w:b/>
      <w:caps/>
    </w:rPr>
  </w:style>
  <w:style w:type="paragraph" w:customStyle="1" w:styleId="AmmTitulaireAdresse">
    <w:name w:val="AmmTitulaireAdresse"/>
    <w:basedOn w:val="AmmTitulaireNom"/>
    <w:rsid w:val="008B3F4A"/>
    <w:rPr>
      <w:b w:val="0"/>
    </w:rPr>
  </w:style>
  <w:style w:type="paragraph" w:customStyle="1" w:styleId="AmmListePuces">
    <w:name w:val="AmmListePuces"/>
    <w:basedOn w:val="prastasis"/>
    <w:rsid w:val="0071161A"/>
    <w:pPr>
      <w:numPr>
        <w:numId w:val="6"/>
      </w:numPr>
    </w:pPr>
    <w:rPr>
      <w:rFonts w:ascii="Arial" w:hAnsi="Arial"/>
      <w:sz w:val="22"/>
      <w:szCs w:val="20"/>
      <w:lang w:val="fr-FR"/>
    </w:rPr>
  </w:style>
  <w:style w:type="paragraph" w:customStyle="1" w:styleId="CM19">
    <w:name w:val="CM19"/>
    <w:basedOn w:val="Default"/>
    <w:next w:val="Default"/>
    <w:link w:val="CM19Char"/>
    <w:uiPriority w:val="99"/>
    <w:rsid w:val="009C6461"/>
    <w:pPr>
      <w:spacing w:after="240"/>
    </w:pPr>
    <w:rPr>
      <w:rFonts w:eastAsia="Calibri"/>
      <w:lang w:val="en-US" w:eastAsia="en-US"/>
    </w:rPr>
  </w:style>
  <w:style w:type="character" w:customStyle="1" w:styleId="CM19Char">
    <w:name w:val="CM19 Char"/>
    <w:link w:val="CM19"/>
    <w:uiPriority w:val="99"/>
    <w:rsid w:val="009C6461"/>
    <w:rPr>
      <w:rFonts w:eastAsia="Calibri"/>
      <w:color w:val="000000"/>
      <w:sz w:val="24"/>
      <w:szCs w:val="24"/>
      <w:lang w:val="en-US" w:eastAsia="en-US" w:bidi="ar-SA"/>
    </w:rPr>
  </w:style>
  <w:style w:type="paragraph" w:customStyle="1" w:styleId="Titre2">
    <w:name w:val="Titre 2"/>
    <w:basedOn w:val="prastasis"/>
    <w:next w:val="prastasis"/>
    <w:uiPriority w:val="99"/>
    <w:rsid w:val="00B4101D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 w:eastAsia="en-US"/>
    </w:rPr>
  </w:style>
  <w:style w:type="paragraph" w:customStyle="1" w:styleId="Regular">
    <w:name w:val="Regular"/>
    <w:basedOn w:val="prastasis"/>
    <w:rsid w:val="00E46291"/>
    <w:rPr>
      <w:sz w:val="22"/>
      <w:lang w:eastAsia="en-US"/>
    </w:rPr>
  </w:style>
  <w:style w:type="character" w:customStyle="1" w:styleId="shorttext">
    <w:name w:val="short_text"/>
    <w:basedOn w:val="Numatytasispastraiposriftas"/>
    <w:uiPriority w:val="99"/>
    <w:rsid w:val="00E46291"/>
  </w:style>
  <w:style w:type="character" w:customStyle="1" w:styleId="alt-edited">
    <w:name w:val="alt-edited"/>
    <w:basedOn w:val="Numatytasispastraiposriftas"/>
    <w:rsid w:val="00E46291"/>
  </w:style>
  <w:style w:type="character" w:customStyle="1" w:styleId="hpsalt-edited">
    <w:name w:val="hps alt-edited"/>
    <w:basedOn w:val="Numatytasispastraiposriftas"/>
    <w:rsid w:val="001250A2"/>
  </w:style>
  <w:style w:type="character" w:styleId="Puslapioinaosnuoroda">
    <w:name w:val="footnote reference"/>
    <w:rsid w:val="00955E0D"/>
    <w:rPr>
      <w:vertAlign w:val="superscript"/>
    </w:rPr>
  </w:style>
  <w:style w:type="paragraph" w:customStyle="1" w:styleId="BTgEMEASMCA">
    <w:name w:val="BT(g) EMEA_SMCA"/>
    <w:basedOn w:val="BTEMEASMCA"/>
    <w:link w:val="BTgEMEASMCAChar"/>
    <w:autoRedefine/>
    <w:rsid w:val="003B6A8A"/>
    <w:rPr>
      <w:i/>
      <w:noProof/>
      <w:color w:val="008000"/>
      <w:sz w:val="22"/>
      <w:szCs w:val="22"/>
      <w:lang w:val="x-none" w:eastAsia="en-US"/>
    </w:rPr>
  </w:style>
  <w:style w:type="character" w:customStyle="1" w:styleId="BTgEMEASMCAChar">
    <w:name w:val="BT(g) EMEA_SMCA Char"/>
    <w:link w:val="BTgEMEASMCA"/>
    <w:rsid w:val="003B6A8A"/>
    <w:rPr>
      <w:i/>
      <w:noProof/>
      <w:color w:val="008000"/>
      <w:sz w:val="22"/>
      <w:szCs w:val="22"/>
      <w:lang w:val="x-none" w:eastAsia="en-US"/>
    </w:rPr>
  </w:style>
  <w:style w:type="character" w:customStyle="1" w:styleId="hpsatn">
    <w:name w:val="hps atn"/>
    <w:rsid w:val="00D60352"/>
    <w:rPr>
      <w:rFonts w:cs="Times New Roman"/>
    </w:rPr>
  </w:style>
  <w:style w:type="paragraph" w:styleId="Dokumentoinaostekstas">
    <w:name w:val="endnote text"/>
    <w:basedOn w:val="prastasis"/>
    <w:link w:val="DokumentoinaostekstasDiagrama"/>
    <w:rsid w:val="00960F30"/>
    <w:pPr>
      <w:tabs>
        <w:tab w:val="left" w:pos="567"/>
      </w:tabs>
    </w:pPr>
    <w:rPr>
      <w:snapToGrid w:val="0"/>
      <w:sz w:val="22"/>
      <w:szCs w:val="22"/>
      <w:lang w:val="en-GB" w:eastAsia="en-US"/>
    </w:rPr>
  </w:style>
  <w:style w:type="character" w:customStyle="1" w:styleId="DokumentoinaostekstasDiagrama">
    <w:name w:val="Dokumento išnašos tekstas Diagrama"/>
    <w:link w:val="Dokumentoinaostekstas"/>
    <w:rsid w:val="00960F30"/>
    <w:rPr>
      <w:snapToGrid w:val="0"/>
      <w:sz w:val="22"/>
      <w:szCs w:val="22"/>
      <w:lang w:val="en-GB" w:eastAsia="en-US"/>
    </w:rPr>
  </w:style>
  <w:style w:type="character" w:customStyle="1" w:styleId="Antrat6Diagrama">
    <w:name w:val="Antraštė 6 Diagrama"/>
    <w:link w:val="Antrat6"/>
    <w:locked/>
    <w:rsid w:val="003005FB"/>
    <w:rPr>
      <w:b/>
      <w:sz w:val="24"/>
      <w:lang w:eastAsia="en-US"/>
    </w:rPr>
  </w:style>
  <w:style w:type="paragraph" w:customStyle="1" w:styleId="DefaultText">
    <w:name w:val="Default Text"/>
    <w:basedOn w:val="prastasis"/>
    <w:rsid w:val="004674ED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Batang" w:hAnsi="Arial" w:cs="Arial"/>
      <w:iCs/>
      <w:sz w:val="22"/>
      <w:szCs w:val="20"/>
      <w:lang w:val="en-US" w:eastAsia="en-US"/>
    </w:rPr>
  </w:style>
  <w:style w:type="paragraph" w:customStyle="1" w:styleId="CM2">
    <w:name w:val="CM2"/>
    <w:basedOn w:val="Default"/>
    <w:next w:val="Default"/>
    <w:uiPriority w:val="99"/>
    <w:rsid w:val="007D1E0B"/>
    <w:pPr>
      <w:spacing w:line="208" w:lineRule="atLeast"/>
    </w:pPr>
    <w:rPr>
      <w:color w:val="auto"/>
      <w:lang w:val="en-US" w:eastAsia="en-US"/>
    </w:rPr>
  </w:style>
  <w:style w:type="character" w:customStyle="1" w:styleId="goohl1">
    <w:name w:val="goohl1"/>
    <w:uiPriority w:val="99"/>
    <w:rsid w:val="004870FA"/>
  </w:style>
  <w:style w:type="paragraph" w:customStyle="1" w:styleId="CM3">
    <w:name w:val="CM3"/>
    <w:basedOn w:val="Default"/>
    <w:next w:val="Default"/>
    <w:uiPriority w:val="99"/>
    <w:rsid w:val="0089146F"/>
    <w:pPr>
      <w:spacing w:line="276" w:lineRule="atLeast"/>
    </w:pPr>
    <w:rPr>
      <w:rFonts w:eastAsia="MS Mincho" w:cs="Arial Unicode MS"/>
      <w:lang w:val="en-US" w:eastAsia="ja-JP" w:bidi="lo-LA"/>
    </w:rPr>
  </w:style>
  <w:style w:type="paragraph" w:customStyle="1" w:styleId="To">
    <w:name w:val="To"/>
    <w:basedOn w:val="prastasis"/>
    <w:rsid w:val="00C50F7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36"/>
      <w:szCs w:val="20"/>
      <w:lang w:val="en-US" w:eastAsia="en-US"/>
    </w:rPr>
  </w:style>
  <w:style w:type="paragraph" w:styleId="Pagrindinistekstas3">
    <w:name w:val="Body Text 3"/>
    <w:basedOn w:val="prastasis"/>
    <w:link w:val="Pagrindinistekstas3Diagrama"/>
    <w:rsid w:val="00337B36"/>
    <w:pPr>
      <w:spacing w:after="120"/>
    </w:pPr>
    <w:rPr>
      <w:sz w:val="16"/>
      <w:szCs w:val="16"/>
      <w:lang w:val="x-none" w:eastAsia="x-none"/>
    </w:rPr>
  </w:style>
  <w:style w:type="character" w:customStyle="1" w:styleId="Pagrindinistekstas3Diagrama">
    <w:name w:val="Pagrindinis tekstas 3 Diagrama"/>
    <w:link w:val="Pagrindinistekstas3"/>
    <w:rsid w:val="00337B36"/>
    <w:rPr>
      <w:sz w:val="16"/>
      <w:szCs w:val="16"/>
    </w:rPr>
  </w:style>
  <w:style w:type="paragraph" w:customStyle="1" w:styleId="CM20">
    <w:name w:val="CM20"/>
    <w:basedOn w:val="Default"/>
    <w:next w:val="Default"/>
    <w:rsid w:val="0011695E"/>
    <w:pPr>
      <w:spacing w:after="485"/>
    </w:pPr>
    <w:rPr>
      <w:color w:val="auto"/>
      <w:lang w:val="en-US" w:eastAsia="en-US"/>
    </w:rPr>
  </w:style>
  <w:style w:type="character" w:customStyle="1" w:styleId="Document-Identity">
    <w:name w:val="Document-Identity"/>
    <w:uiPriority w:val="99"/>
    <w:rsid w:val="00685B08"/>
    <w:rPr>
      <w:rFonts w:ascii="Times New Roman" w:hAnsi="Times New Roman" w:cs="Times New Roman"/>
      <w:color w:val="auto"/>
      <w:sz w:val="24"/>
      <w:szCs w:val="24"/>
      <w:vertAlign w:val="baseline"/>
    </w:rPr>
  </w:style>
  <w:style w:type="paragraph" w:customStyle="1" w:styleId="Style90">
    <w:name w:val="Style 9"/>
    <w:rsid w:val="004B20A6"/>
    <w:pPr>
      <w:widowControl w:val="0"/>
      <w:autoSpaceDE w:val="0"/>
      <w:autoSpaceDN w:val="0"/>
      <w:ind w:left="72"/>
    </w:pPr>
    <w:rPr>
      <w:sz w:val="22"/>
      <w:szCs w:val="22"/>
      <w:lang w:val="en-US" w:eastAsia="en-GB"/>
    </w:rPr>
  </w:style>
  <w:style w:type="character" w:customStyle="1" w:styleId="CharacterStyle2">
    <w:name w:val="Character Style 2"/>
    <w:rsid w:val="004B20A6"/>
    <w:rPr>
      <w:sz w:val="22"/>
    </w:rPr>
  </w:style>
  <w:style w:type="character" w:customStyle="1" w:styleId="PI-1EMEASMCAChar">
    <w:name w:val="PI-1 EMEA_SMCA Char"/>
    <w:link w:val="PI-1EMEASMCA"/>
    <w:uiPriority w:val="99"/>
    <w:locked/>
    <w:rsid w:val="00E27581"/>
    <w:rPr>
      <w:sz w:val="22"/>
      <w:szCs w:val="22"/>
      <w:lang w:eastAsia="en-US"/>
    </w:rPr>
  </w:style>
  <w:style w:type="paragraph" w:customStyle="1" w:styleId="Picture">
    <w:name w:val="Picture"/>
    <w:basedOn w:val="prastasis"/>
    <w:next w:val="prastasis"/>
    <w:rsid w:val="00E3635F"/>
    <w:pPr>
      <w:spacing w:before="120" w:after="120" w:line="260" w:lineRule="atLeast"/>
      <w:jc w:val="both"/>
    </w:pPr>
    <w:rPr>
      <w:lang w:val="en-GB" w:eastAsia="en-GB"/>
    </w:rPr>
  </w:style>
  <w:style w:type="paragraph" w:customStyle="1" w:styleId="TableText">
    <w:name w:val="Table Text"/>
    <w:basedOn w:val="prastasis"/>
    <w:rsid w:val="00281BA3"/>
    <w:rPr>
      <w:snapToGrid w:val="0"/>
      <w:lang w:val="en-US" w:eastAsia="pl-PL"/>
    </w:rPr>
  </w:style>
  <w:style w:type="paragraph" w:customStyle="1" w:styleId="CM13">
    <w:name w:val="CM13"/>
    <w:basedOn w:val="prastasis"/>
    <w:next w:val="prastasis"/>
    <w:uiPriority w:val="99"/>
    <w:rsid w:val="00770362"/>
    <w:pPr>
      <w:widowControl w:val="0"/>
      <w:autoSpaceDE w:val="0"/>
      <w:autoSpaceDN w:val="0"/>
      <w:adjustRightInd w:val="0"/>
    </w:pPr>
    <w:rPr>
      <w:rFonts w:eastAsia="MS Mincho" w:cs="Arial Unicode MS"/>
      <w:lang w:val="en-US" w:eastAsia="ja-JP" w:bidi="lo-LA"/>
    </w:rPr>
  </w:style>
  <w:style w:type="paragraph" w:customStyle="1" w:styleId="ListParagraph1">
    <w:name w:val="List Paragraph1"/>
    <w:basedOn w:val="prastasis"/>
    <w:rsid w:val="00764F3F"/>
    <w:pPr>
      <w:ind w:left="720"/>
      <w:contextualSpacing/>
    </w:pPr>
    <w:rPr>
      <w:sz w:val="22"/>
      <w:szCs w:val="20"/>
      <w:lang w:eastAsia="en-US"/>
    </w:rPr>
  </w:style>
  <w:style w:type="paragraph" w:customStyle="1" w:styleId="NoSpacing1">
    <w:name w:val="No Spacing1"/>
    <w:uiPriority w:val="99"/>
    <w:qFormat/>
    <w:rsid w:val="00587FA9"/>
    <w:rPr>
      <w:rFonts w:ascii="Calibri" w:eastAsia="Calibri" w:hAnsi="Calibri"/>
      <w:sz w:val="22"/>
      <w:szCs w:val="22"/>
      <w:lang w:eastAsia="en-US"/>
    </w:rPr>
  </w:style>
  <w:style w:type="paragraph" w:customStyle="1" w:styleId="WW-Default">
    <w:name w:val="WW-Default"/>
    <w:rsid w:val="00045B5F"/>
    <w:pPr>
      <w:suppressAutoHyphens/>
      <w:autoSpaceDE w:val="0"/>
    </w:pPr>
    <w:rPr>
      <w:rFonts w:ascii="Arial" w:hAnsi="Arial" w:cs="Arial"/>
      <w:color w:val="000000"/>
      <w:sz w:val="24"/>
      <w:szCs w:val="24"/>
      <w:lang w:val="sv-SE" w:eastAsia="ar-SA"/>
    </w:rPr>
  </w:style>
  <w:style w:type="character" w:customStyle="1" w:styleId="TextChar">
    <w:name w:val="Text Char"/>
    <w:aliases w:val="Body Text Char Char Char Char Char Char3"/>
    <w:rsid w:val="008A1656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BulletDot">
    <w:name w:val="Bullet_Dot"/>
    <w:basedOn w:val="prastasis"/>
    <w:rsid w:val="00C4142A"/>
    <w:pPr>
      <w:numPr>
        <w:numId w:val="7"/>
      </w:numPr>
      <w:jc w:val="both"/>
    </w:pPr>
    <w:rPr>
      <w:rFonts w:eastAsia="SimSun"/>
      <w:szCs w:val="22"/>
      <w:lang w:val="sk-SK" w:eastAsia="zh-CN"/>
    </w:rPr>
  </w:style>
  <w:style w:type="paragraph" w:customStyle="1" w:styleId="CTDtext">
    <w:name w:val="CTD text"/>
    <w:rsid w:val="005F7605"/>
    <w:pPr>
      <w:spacing w:after="240"/>
    </w:pPr>
    <w:rPr>
      <w:snapToGrid w:val="0"/>
      <w:sz w:val="24"/>
      <w:szCs w:val="24"/>
      <w:lang w:val="en-GB" w:eastAsia="sv-SE"/>
    </w:rPr>
  </w:style>
  <w:style w:type="paragraph" w:customStyle="1" w:styleId="SPCNormal">
    <w:name w:val="SPC Normal"/>
    <w:basedOn w:val="prastasis"/>
    <w:uiPriority w:val="99"/>
    <w:rsid w:val="00FF5B40"/>
    <w:pPr>
      <w:tabs>
        <w:tab w:val="left" w:pos="562"/>
      </w:tabs>
    </w:pPr>
    <w:rPr>
      <w:rFonts w:eastAsia="SimSun"/>
      <w:sz w:val="22"/>
      <w:szCs w:val="20"/>
      <w:lang w:val="en-GB" w:eastAsia="en-US"/>
    </w:rPr>
  </w:style>
  <w:style w:type="character" w:customStyle="1" w:styleId="atn">
    <w:name w:val="atn"/>
    <w:basedOn w:val="Numatytasispastraiposriftas"/>
    <w:rsid w:val="00686D8F"/>
  </w:style>
  <w:style w:type="paragraph" w:customStyle="1" w:styleId="Standard">
    <w:name w:val="Standard"/>
    <w:basedOn w:val="Default"/>
    <w:next w:val="Default"/>
    <w:uiPriority w:val="99"/>
    <w:rsid w:val="0043624D"/>
    <w:pPr>
      <w:widowControl/>
    </w:pPr>
    <w:rPr>
      <w:color w:val="auto"/>
    </w:rPr>
  </w:style>
  <w:style w:type="paragraph" w:customStyle="1" w:styleId="NormalParagraphStyle">
    <w:name w:val="NormalParagraphStyle"/>
    <w:basedOn w:val="prastasis"/>
    <w:uiPriority w:val="99"/>
    <w:rsid w:val="00667F41"/>
    <w:pPr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lang w:val="en-US"/>
    </w:rPr>
  </w:style>
  <w:style w:type="paragraph" w:customStyle="1" w:styleId="ListNoBullet">
    <w:name w:val="List No Bullet"/>
    <w:rsid w:val="003F17F9"/>
    <w:rPr>
      <w:sz w:val="24"/>
      <w:lang w:val="en-US" w:eastAsia="en-US"/>
    </w:rPr>
  </w:style>
  <w:style w:type="paragraph" w:customStyle="1" w:styleId="Para0s">
    <w:name w:val="Para:0:s"/>
    <w:basedOn w:val="prastasis"/>
    <w:uiPriority w:val="99"/>
    <w:rsid w:val="000742C4"/>
    <w:pPr>
      <w:snapToGrid w:val="0"/>
      <w:spacing w:after="220"/>
    </w:pPr>
    <w:rPr>
      <w:szCs w:val="20"/>
      <w:lang w:val="en-US"/>
    </w:rPr>
  </w:style>
  <w:style w:type="paragraph" w:customStyle="1" w:styleId="Style1">
    <w:name w:val="Style 1"/>
    <w:basedOn w:val="prastasis"/>
    <w:uiPriority w:val="99"/>
    <w:rsid w:val="005140FD"/>
    <w:pPr>
      <w:widowControl w:val="0"/>
      <w:autoSpaceDE w:val="0"/>
      <w:autoSpaceDN w:val="0"/>
      <w:adjustRightInd w:val="0"/>
    </w:pPr>
    <w:rPr>
      <w:sz w:val="20"/>
      <w:szCs w:val="20"/>
      <w:lang w:val="en-GB" w:eastAsia="en-GB" w:bidi="en-GB"/>
    </w:rPr>
  </w:style>
  <w:style w:type="character" w:customStyle="1" w:styleId="CharacterStyle1">
    <w:name w:val="Character Style 1"/>
    <w:uiPriority w:val="99"/>
    <w:rsid w:val="005140FD"/>
    <w:rPr>
      <w:sz w:val="20"/>
      <w:szCs w:val="20"/>
    </w:rPr>
  </w:style>
  <w:style w:type="paragraph" w:customStyle="1" w:styleId="TextTi11">
    <w:name w:val="Text:Ti11"/>
    <w:basedOn w:val="prastasis"/>
    <w:uiPriority w:val="99"/>
    <w:rsid w:val="00A80932"/>
    <w:pPr>
      <w:spacing w:before="120" w:after="170"/>
      <w:jc w:val="both"/>
    </w:pPr>
    <w:rPr>
      <w:sz w:val="22"/>
      <w:szCs w:val="20"/>
      <w:lang w:val="en-US"/>
    </w:rPr>
  </w:style>
  <w:style w:type="paragraph" w:customStyle="1" w:styleId="BayerBodyTextFull">
    <w:name w:val="Bayer Body Text Full"/>
    <w:basedOn w:val="prastasis"/>
    <w:qFormat/>
    <w:rsid w:val="00581FB2"/>
    <w:pPr>
      <w:spacing w:before="120" w:after="120"/>
    </w:pPr>
    <w:rPr>
      <w:snapToGrid w:val="0"/>
      <w:szCs w:val="20"/>
      <w:lang w:eastAsia="en-US"/>
    </w:rPr>
  </w:style>
  <w:style w:type="paragraph" w:customStyle="1" w:styleId="Style2">
    <w:name w:val="Style2"/>
    <w:basedOn w:val="prastasis"/>
    <w:rsid w:val="006551A8"/>
    <w:pPr>
      <w:snapToGrid w:val="0"/>
      <w:spacing w:after="60"/>
      <w:jc w:val="both"/>
    </w:pPr>
    <w:rPr>
      <w:b/>
      <w:color w:val="000000"/>
      <w:sz w:val="22"/>
      <w:szCs w:val="20"/>
      <w:lang w:val="en-GB" w:eastAsia="fr-FR"/>
    </w:rPr>
  </w:style>
  <w:style w:type="paragraph" w:customStyle="1" w:styleId="Betarp1">
    <w:name w:val="Be tarpų1"/>
    <w:qFormat/>
    <w:rsid w:val="00A475B6"/>
    <w:rPr>
      <w:rFonts w:ascii="Calibri" w:eastAsia="Calibri" w:hAnsi="Calibri"/>
      <w:sz w:val="22"/>
      <w:szCs w:val="22"/>
      <w:lang w:val="en-US" w:eastAsia="en-US"/>
    </w:rPr>
  </w:style>
  <w:style w:type="paragraph" w:styleId="Betarp">
    <w:name w:val="No Spacing"/>
    <w:uiPriority w:val="99"/>
    <w:qFormat/>
    <w:rsid w:val="009A10A8"/>
    <w:rPr>
      <w:rFonts w:ascii="Calibri" w:hAnsi="Calibri"/>
      <w:sz w:val="22"/>
      <w:szCs w:val="22"/>
      <w:lang w:val="en-US" w:eastAsia="en-US"/>
    </w:rPr>
  </w:style>
  <w:style w:type="character" w:customStyle="1" w:styleId="st">
    <w:name w:val="st"/>
    <w:rsid w:val="00135B6E"/>
  </w:style>
  <w:style w:type="paragraph" w:customStyle="1" w:styleId="MusterTitel">
    <w:name w:val="Muster_Titel"/>
    <w:basedOn w:val="Pavadinimas"/>
    <w:uiPriority w:val="99"/>
    <w:rsid w:val="00784083"/>
    <w:pPr>
      <w:spacing w:before="480" w:after="480"/>
      <w:ind w:left="567"/>
    </w:pPr>
    <w:rPr>
      <w:rFonts w:ascii="Arial" w:hAnsi="Arial" w:cs="Arial"/>
      <w:kern w:val="1"/>
      <w:szCs w:val="28"/>
      <w:lang w:val="de-DE" w:eastAsia="ar-SA"/>
    </w:rPr>
  </w:style>
  <w:style w:type="paragraph" w:customStyle="1" w:styleId="bodytext0">
    <w:name w:val="bodytext"/>
    <w:basedOn w:val="prastasis"/>
    <w:rsid w:val="00F14BE3"/>
    <w:pPr>
      <w:spacing w:before="100" w:beforeAutospacing="1" w:after="100" w:afterAutospacing="1"/>
    </w:pPr>
    <w:rPr>
      <w:rFonts w:eastAsia="Calibri"/>
      <w:lang w:val="de-DE" w:eastAsia="de-DE"/>
    </w:rPr>
  </w:style>
  <w:style w:type="paragraph" w:customStyle="1" w:styleId="Sraopastraipa2">
    <w:name w:val="Sąrašo pastraipa2"/>
    <w:basedOn w:val="prastasis"/>
    <w:rsid w:val="00914472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kern w:val="1"/>
      <w:sz w:val="22"/>
      <w:szCs w:val="22"/>
      <w:lang w:val="en-US" w:eastAsia="en-US"/>
    </w:rPr>
  </w:style>
  <w:style w:type="table" w:styleId="Lentelstinklelis">
    <w:name w:val="Table Grid"/>
    <w:basedOn w:val="prastojilentel"/>
    <w:rsid w:val="00BC7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2Diagrama">
    <w:name w:val="Antraštė 2 Diagrama"/>
    <w:basedOn w:val="Numatytasispastraiposriftas"/>
    <w:link w:val="Antrat2"/>
    <w:rsid w:val="00B31235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446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6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F63B8C-B3A6-4EFA-A9B0-62C6A3F80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1675</Words>
  <Characters>956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Valstybinės vaistų kontrolės tarnybos prie Lietuvos Respublikos sveikatos apsaugos ministerijos Savitarpio pripažinimo ir decentralizuotos procedūrų skyrius</vt:lpstr>
      <vt:lpstr>Valstybinės vaistų kontrolės tarnybos prie Lietuvos Respublikos sveikatos apsaugos ministerijos Savitarpio pripažinimo ir decentralizuotos procedūrų skyrius</vt:lpstr>
    </vt:vector>
  </TitlesOfParts>
  <Company>VVKT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Valstybinės vaistų kontrolės tarnybos prie Lietuvos Respublikos sveikatos apsaugos ministerijos Savitarpio pripažinimo ir decentralizuotos procedūrų skyrius</dc:title>
  <dc:creator>Virginija Zurausk</dc:creator>
  <cp:lastModifiedBy>Gediminas Ruša</cp:lastModifiedBy>
  <cp:revision>13</cp:revision>
  <cp:lastPrinted>2017-11-14T07:53:00Z</cp:lastPrinted>
  <dcterms:created xsi:type="dcterms:W3CDTF">2017-12-12T11:43:00Z</dcterms:created>
  <dcterms:modified xsi:type="dcterms:W3CDTF">2017-12-18T07:38:00Z</dcterms:modified>
</cp:coreProperties>
</file>