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D5923" w14:textId="77777777" w:rsidR="007B6C02" w:rsidRPr="007B6C02" w:rsidRDefault="007B6C02" w:rsidP="00EA4B00">
      <w:pPr>
        <w:jc w:val="center"/>
        <w:rPr>
          <w:b/>
          <w:bCs/>
          <w:caps/>
          <w:lang w:eastAsia="en-US"/>
        </w:rPr>
      </w:pPr>
      <w:r w:rsidRPr="007B6C02">
        <w:rPr>
          <w:b/>
          <w:bCs/>
          <w:caps/>
          <w:noProof/>
        </w:rPr>
        <w:drawing>
          <wp:inline distT="0" distB="0" distL="0" distR="0" wp14:anchorId="77860148" wp14:editId="6AEC31A0">
            <wp:extent cx="885825" cy="857250"/>
            <wp:effectExtent l="19050" t="0" r="9525" b="0"/>
            <wp:docPr id="1" name="Picture 0" descr="VKontr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Kontrol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B18576" w14:textId="77777777" w:rsidR="007B6C02" w:rsidRPr="007B6C02" w:rsidRDefault="007B6C02" w:rsidP="007B6C02">
      <w:pPr>
        <w:ind w:firstLine="720"/>
        <w:jc w:val="both"/>
        <w:rPr>
          <w:b/>
          <w:bCs/>
          <w:caps/>
          <w:lang w:eastAsia="en-US"/>
        </w:rPr>
      </w:pPr>
    </w:p>
    <w:p w14:paraId="0559A902" w14:textId="77777777" w:rsidR="007B6C02" w:rsidRPr="007B6C02" w:rsidRDefault="007B6C02" w:rsidP="002E0B98">
      <w:pPr>
        <w:jc w:val="center"/>
        <w:rPr>
          <w:b/>
          <w:bCs/>
          <w:caps/>
          <w:lang w:eastAsia="en-US"/>
        </w:rPr>
      </w:pPr>
      <w:r w:rsidRPr="007B6C02">
        <w:rPr>
          <w:b/>
          <w:bCs/>
          <w:caps/>
          <w:lang w:eastAsia="en-US"/>
        </w:rPr>
        <w:t>Valstybinės vaistų kontrolės tarnybos</w:t>
      </w:r>
    </w:p>
    <w:p w14:paraId="5BB55A7C" w14:textId="77777777" w:rsidR="007B6C02" w:rsidRPr="007B6C02" w:rsidRDefault="007B6C02" w:rsidP="002E0B98">
      <w:pPr>
        <w:jc w:val="center"/>
        <w:rPr>
          <w:b/>
          <w:bCs/>
          <w:caps/>
          <w:lang w:eastAsia="en-US"/>
        </w:rPr>
      </w:pPr>
      <w:r w:rsidRPr="007B6C02">
        <w:rPr>
          <w:b/>
          <w:bCs/>
          <w:caps/>
          <w:lang w:eastAsia="en-US"/>
        </w:rPr>
        <w:t>Prie LIETUVOS RESPUBLIKOS sveikatos apsaugos  ministerijos</w:t>
      </w:r>
    </w:p>
    <w:p w14:paraId="575D400E" w14:textId="77777777" w:rsidR="007B6C02" w:rsidRPr="007B6C02" w:rsidRDefault="007B6C02" w:rsidP="002E0B98">
      <w:pPr>
        <w:jc w:val="center"/>
        <w:rPr>
          <w:b/>
          <w:bCs/>
          <w:caps/>
          <w:lang w:eastAsia="en-US"/>
        </w:rPr>
      </w:pPr>
      <w:r w:rsidRPr="007B6C02">
        <w:rPr>
          <w:b/>
          <w:bCs/>
          <w:caps/>
          <w:lang w:eastAsia="en-US"/>
        </w:rPr>
        <w:t>viršininkas</w:t>
      </w:r>
    </w:p>
    <w:p w14:paraId="2F6F4057" w14:textId="77777777" w:rsidR="007B6C02" w:rsidRPr="007B6C02" w:rsidRDefault="007B6C02" w:rsidP="00EA4B00">
      <w:pPr>
        <w:jc w:val="center"/>
        <w:rPr>
          <w:b/>
          <w:bCs/>
          <w:caps/>
          <w:lang w:eastAsia="en-US"/>
        </w:rPr>
      </w:pPr>
    </w:p>
    <w:p w14:paraId="5A04089E" w14:textId="77777777" w:rsidR="00346762" w:rsidRDefault="007B6C02" w:rsidP="007B6C02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</w:pPr>
      <w:r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ĮSAKYMAS</w:t>
      </w:r>
    </w:p>
    <w:p w14:paraId="37714AE9" w14:textId="428D2FF2" w:rsidR="00C23C1C" w:rsidRDefault="007B6C02" w:rsidP="00EA4B00">
      <w:pPr>
        <w:pStyle w:val="Antrat2"/>
        <w:spacing w:before="0" w:after="0"/>
        <w:jc w:val="center"/>
        <w:rPr>
          <w:caps/>
          <w:lang w:eastAsia="en-US"/>
        </w:rPr>
      </w:pPr>
      <w:r w:rsidRPr="007B6C02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DĖL </w:t>
      </w:r>
      <w:r w:rsidR="00C23C1C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TECHNINĖS KLAIDOS IŠTAISYMO</w:t>
      </w:r>
    </w:p>
    <w:p w14:paraId="06D57687" w14:textId="65C551EA" w:rsidR="007B6C02" w:rsidRPr="00EA4B00" w:rsidRDefault="007B6C02" w:rsidP="00EA4B00">
      <w:pPr>
        <w:pStyle w:val="Antrat2"/>
        <w:spacing w:before="0" w:after="0"/>
        <w:jc w:val="center"/>
        <w:rPr>
          <w:i w:val="0"/>
          <w:iCs w:val="0"/>
          <w:caps/>
          <w:lang w:eastAsia="en-US"/>
        </w:rPr>
      </w:pPr>
      <w:r w:rsidRPr="007B6C02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valstybinės vaistų kontrolės tarnybos prie lietuvos respublikos sveikatos apsaugos ministerijos viršininko </w:t>
      </w:r>
      <w:r w:rsidR="00410BF5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20</w:t>
      </w:r>
      <w:r w:rsidR="00076053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22 M. VASARIO 3</w:t>
      </w:r>
      <w:r w:rsidR="009C0D6C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 D. ĮSAKYM</w:t>
      </w:r>
      <w:r w:rsidR="00C23C1C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E</w:t>
      </w:r>
      <w:r w:rsidR="009C0D6C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 </w:t>
      </w:r>
      <w:r w:rsidR="00D54FE8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NR.</w:t>
      </w:r>
      <w:r w:rsidR="004262A4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 </w:t>
      </w:r>
      <w:r w:rsidR="00D54FE8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(1.4</w:t>
      </w:r>
      <w:r w:rsidR="00F3304C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E</w:t>
      </w:r>
      <w:r w:rsidR="00D54FE8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)1A-</w:t>
      </w:r>
      <w:r w:rsidR="00076053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155</w:t>
      </w:r>
      <w:r w:rsidR="00C645C2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 </w:t>
      </w:r>
      <w:r w:rsidR="00D93181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„</w:t>
      </w:r>
      <w:r w:rsidR="001552A3" w:rsidRPr="00C23C1C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Dėl lygiagrečiai importuojam</w:t>
      </w:r>
      <w:r w:rsidR="00076053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O</w:t>
      </w:r>
      <w:r w:rsidR="001552A3" w:rsidRPr="00C23C1C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 vaistini</w:t>
      </w:r>
      <w:r w:rsidR="00076053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O</w:t>
      </w:r>
      <w:r w:rsidR="001552A3" w:rsidRPr="00C23C1C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 preparat</w:t>
      </w:r>
      <w:r w:rsidR="00076053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O</w:t>
      </w:r>
      <w:r w:rsidR="001552A3" w:rsidRPr="00C23C1C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 įregistravimo</w:t>
      </w:r>
      <w:r w:rsidR="00D93181" w:rsidRPr="00C23C1C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“</w:t>
      </w:r>
    </w:p>
    <w:p w14:paraId="4630D43C" w14:textId="77777777" w:rsidR="007B6C02" w:rsidRPr="00C23C1C" w:rsidRDefault="007B6C02" w:rsidP="00EA4B00">
      <w:pPr>
        <w:pStyle w:val="Antrat2"/>
        <w:spacing w:before="0" w:after="0"/>
        <w:jc w:val="center"/>
        <w:rPr>
          <w:b w:val="0"/>
          <w:bCs w:val="0"/>
          <w:caps/>
          <w:lang w:eastAsia="en-US"/>
        </w:rPr>
      </w:pPr>
    </w:p>
    <w:p w14:paraId="5A4AEEAB" w14:textId="70B6EF0D" w:rsidR="007B6C02" w:rsidRPr="007B6C02" w:rsidRDefault="007B6C02" w:rsidP="00BA57FF">
      <w:pPr>
        <w:jc w:val="center"/>
        <w:rPr>
          <w:caps/>
          <w:lang w:eastAsia="en-US"/>
        </w:rPr>
      </w:pPr>
      <w:r w:rsidRPr="007B6C02">
        <w:rPr>
          <w:caps/>
          <w:lang w:eastAsia="en-US"/>
        </w:rPr>
        <w:t>20</w:t>
      </w:r>
      <w:r w:rsidR="00076053">
        <w:rPr>
          <w:caps/>
          <w:lang w:eastAsia="en-US"/>
        </w:rPr>
        <w:t>2</w:t>
      </w:r>
      <w:r w:rsidR="00076053">
        <w:rPr>
          <w:caps/>
          <w:lang w:val="en-US" w:eastAsia="en-US"/>
        </w:rPr>
        <w:t>2</w:t>
      </w:r>
      <w:r w:rsidR="00F3304C">
        <w:rPr>
          <w:caps/>
          <w:lang w:eastAsia="en-US"/>
        </w:rPr>
        <w:t xml:space="preserve"> </w:t>
      </w:r>
      <w:r w:rsidRPr="007B6C02">
        <w:rPr>
          <w:lang w:eastAsia="en-US"/>
        </w:rPr>
        <w:t>m</w:t>
      </w:r>
      <w:r w:rsidRPr="007B6C02">
        <w:rPr>
          <w:caps/>
          <w:lang w:eastAsia="en-US"/>
        </w:rPr>
        <w:t>.</w:t>
      </w:r>
      <w:r w:rsidR="00BA57FF">
        <w:rPr>
          <w:caps/>
          <w:lang w:eastAsia="en-US"/>
        </w:rPr>
        <w:t xml:space="preserve"> </w:t>
      </w:r>
      <w:r w:rsidR="000B6008">
        <w:t>vasario 7 d.</w:t>
      </w:r>
      <w:r w:rsidR="00580747">
        <w:rPr>
          <w:lang w:eastAsia="en-US"/>
        </w:rPr>
        <w:t xml:space="preserve"> </w:t>
      </w:r>
      <w:r w:rsidRPr="007B6C02">
        <w:rPr>
          <w:lang w:eastAsia="en-US"/>
        </w:rPr>
        <w:t>Nr.</w:t>
      </w:r>
      <w:r w:rsidR="000B29EB">
        <w:rPr>
          <w:lang w:eastAsia="en-US"/>
        </w:rPr>
        <w:t xml:space="preserve"> </w:t>
      </w:r>
      <w:r w:rsidR="00076053">
        <w:rPr>
          <w:lang w:eastAsia="en-US"/>
        </w:rPr>
        <w:t>(1.4E)1A-</w:t>
      </w:r>
      <w:r w:rsidR="000B6008">
        <w:rPr>
          <w:lang w:eastAsia="en-US"/>
        </w:rPr>
        <w:t>167</w:t>
      </w:r>
    </w:p>
    <w:p w14:paraId="07B2ED0B" w14:textId="77777777" w:rsidR="007B6C02" w:rsidRPr="007B6C02" w:rsidRDefault="007B6C02" w:rsidP="007B6C02">
      <w:pPr>
        <w:ind w:firstLine="720"/>
        <w:jc w:val="center"/>
        <w:rPr>
          <w:bCs/>
          <w:caps/>
          <w:lang w:eastAsia="en-US"/>
        </w:rPr>
      </w:pPr>
      <w:r w:rsidRPr="007B6C02">
        <w:rPr>
          <w:bCs/>
          <w:lang w:eastAsia="en-US"/>
        </w:rPr>
        <w:t>Vilnius</w:t>
      </w:r>
    </w:p>
    <w:p w14:paraId="763C6714" w14:textId="77777777" w:rsidR="007B6C02" w:rsidRPr="007B6C02" w:rsidRDefault="007B6C02" w:rsidP="007B6C02">
      <w:pPr>
        <w:ind w:firstLine="720"/>
        <w:jc w:val="both"/>
        <w:rPr>
          <w:b/>
          <w:bCs/>
          <w:caps/>
          <w:lang w:eastAsia="en-US"/>
        </w:rPr>
      </w:pPr>
    </w:p>
    <w:p w14:paraId="110C95BA" w14:textId="17BE75DC" w:rsidR="0091416E" w:rsidRDefault="00C23C1C" w:rsidP="003E07B1">
      <w:pPr>
        <w:ind w:right="-1" w:firstLine="720"/>
        <w:jc w:val="both"/>
      </w:pPr>
      <w:r>
        <w:t>I š t a i s a u techninę klaidą</w:t>
      </w:r>
      <w:r w:rsidR="007B6C02" w:rsidRPr="007F5C78">
        <w:t xml:space="preserve"> </w:t>
      </w:r>
      <w:r w:rsidR="00B31235">
        <w:rPr>
          <w:bCs/>
        </w:rPr>
        <w:t>V</w:t>
      </w:r>
      <w:r w:rsidR="00B31235" w:rsidRPr="00B31235">
        <w:rPr>
          <w:bCs/>
        </w:rPr>
        <w:t xml:space="preserve">alstybinės </w:t>
      </w:r>
      <w:r w:rsidR="00B31235">
        <w:rPr>
          <w:bCs/>
        </w:rPr>
        <w:t>vaistų kontrolės tarnybos prie Lietuvos R</w:t>
      </w:r>
      <w:r w:rsidR="00B31235" w:rsidRPr="00B31235">
        <w:rPr>
          <w:bCs/>
        </w:rPr>
        <w:t xml:space="preserve">espublikos sveikatos apsaugos ministerijos viršininko </w:t>
      </w:r>
      <w:r w:rsidR="00B31235" w:rsidRPr="00B31235">
        <w:t>20</w:t>
      </w:r>
      <w:r w:rsidR="00076053">
        <w:t>22</w:t>
      </w:r>
      <w:r w:rsidR="00B31235" w:rsidRPr="00B31235">
        <w:t xml:space="preserve"> m. </w:t>
      </w:r>
      <w:r w:rsidR="00076053">
        <w:t>vasario 3</w:t>
      </w:r>
      <w:r w:rsidR="00B31235" w:rsidRPr="00B31235">
        <w:t xml:space="preserve"> d. įsakym</w:t>
      </w:r>
      <w:r w:rsidR="002D5E34">
        <w:t>o</w:t>
      </w:r>
      <w:r w:rsidR="00B31235">
        <w:t xml:space="preserve"> N</w:t>
      </w:r>
      <w:r w:rsidR="00B31235" w:rsidRPr="00B31235">
        <w:t>r.</w:t>
      </w:r>
      <w:r w:rsidR="00076053">
        <w:t>(1.4E)1A-155</w:t>
      </w:r>
      <w:r w:rsidR="00764912" w:rsidRPr="00764912" w:rsidDel="00764912">
        <w:t xml:space="preserve"> </w:t>
      </w:r>
      <w:r w:rsidR="00B31235" w:rsidRPr="00B31235">
        <w:t>„</w:t>
      </w:r>
      <w:r w:rsidR="00B31235">
        <w:rPr>
          <w:bCs/>
        </w:rPr>
        <w:t>Dėl lygiagrečiai importuojam</w:t>
      </w:r>
      <w:r w:rsidR="00076053">
        <w:rPr>
          <w:bCs/>
        </w:rPr>
        <w:t>o</w:t>
      </w:r>
      <w:r w:rsidR="00B31235">
        <w:rPr>
          <w:bCs/>
        </w:rPr>
        <w:t xml:space="preserve"> vaistini</w:t>
      </w:r>
      <w:r w:rsidR="00076053">
        <w:rPr>
          <w:bCs/>
        </w:rPr>
        <w:t>o</w:t>
      </w:r>
      <w:r w:rsidR="00B31235">
        <w:rPr>
          <w:bCs/>
        </w:rPr>
        <w:t xml:space="preserve"> preparat</w:t>
      </w:r>
      <w:r w:rsidR="00076053">
        <w:rPr>
          <w:bCs/>
        </w:rPr>
        <w:t>o</w:t>
      </w:r>
      <w:r w:rsidR="00B31235" w:rsidRPr="00B31235">
        <w:rPr>
          <w:bCs/>
        </w:rPr>
        <w:t xml:space="preserve"> įregistravimo“</w:t>
      </w:r>
      <w:r w:rsidR="00ED2F34">
        <w:rPr>
          <w:bCs/>
        </w:rPr>
        <w:t xml:space="preserve"> 1 punkte </w:t>
      </w:r>
      <w:r w:rsidR="0091416E">
        <w:t>ir jį išdėstau taip:</w:t>
      </w:r>
    </w:p>
    <w:p w14:paraId="6B09D7CB" w14:textId="49590BBD" w:rsidR="00076053" w:rsidRPr="00CD5F56" w:rsidRDefault="00076053" w:rsidP="00076053">
      <w:pPr>
        <w:pStyle w:val="Pagrindinistekstas"/>
        <w:spacing w:after="0"/>
        <w:ind w:firstLine="720"/>
        <w:jc w:val="both"/>
        <w:rPr>
          <w:sz w:val="24"/>
          <w:szCs w:val="24"/>
        </w:rPr>
      </w:pPr>
      <w:r>
        <w:t>,,</w:t>
      </w:r>
      <w:r w:rsidRPr="00CD5F56">
        <w:rPr>
          <w:sz w:val="24"/>
          <w:szCs w:val="24"/>
        </w:rPr>
        <w:t xml:space="preserve">1. R e g i s t r u o j u lygiagrečiai importuojamą vaistinį preparatą </w:t>
      </w:r>
      <w:r w:rsidRPr="00CD5F56">
        <w:rPr>
          <w:bCs/>
          <w:i/>
          <w:sz w:val="24"/>
          <w:szCs w:val="24"/>
        </w:rPr>
        <w:t>Duphaston 10 mg plėvele dengtos tabletės</w:t>
      </w:r>
      <w:r w:rsidRPr="00CD5F56">
        <w:rPr>
          <w:i/>
          <w:sz w:val="24"/>
          <w:szCs w:val="24"/>
        </w:rPr>
        <w:t xml:space="preserve"> </w:t>
      </w:r>
      <w:r w:rsidRPr="00CD5F56">
        <w:rPr>
          <w:sz w:val="24"/>
          <w:szCs w:val="24"/>
        </w:rPr>
        <w:t>(veiklioji medžiaga – didrogesteronas), lygiagretaus impor</w:t>
      </w:r>
      <w:r>
        <w:rPr>
          <w:sz w:val="24"/>
          <w:szCs w:val="24"/>
        </w:rPr>
        <w:t>to leidimo numeris – LT/L/2</w:t>
      </w:r>
      <w:r>
        <w:rPr>
          <w:sz w:val="24"/>
          <w:szCs w:val="24"/>
          <w:lang w:val="en-US"/>
        </w:rPr>
        <w:t>2</w:t>
      </w:r>
      <w:r w:rsidRPr="00CD5F56">
        <w:rPr>
          <w:sz w:val="24"/>
          <w:szCs w:val="24"/>
        </w:rPr>
        <w:t xml:space="preserve">/1649/001, lygiagretaus importo leidimo turėtojas – UAB „Ideal Trade Links“, Lietuva, eksportuojanti valstybė – Rumunija, klasifikacija – receptinis vaistinis preparatas, pakuotė – lizdinė plokštelė, N20, referencinio vaistinio preparato pavadinimas – duphaston 10 mg plėvele dengtos tabletės, referencinio vaistinio preparato registracijos pažymėjimo numeris – LT/1/99/0760/001, referencinio vaistinio preparato registruotojas – </w:t>
      </w:r>
      <w:r w:rsidRPr="00CD5F56">
        <w:rPr>
          <w:sz w:val="24"/>
          <w:szCs w:val="24"/>
          <w:shd w:val="clear" w:color="auto" w:fill="FFFFFF"/>
        </w:rPr>
        <w:t>Mylan Healthcare SIA, Latvija</w:t>
      </w:r>
      <w:r w:rsidRPr="00CD5F56">
        <w:rPr>
          <w:sz w:val="24"/>
          <w:szCs w:val="24"/>
        </w:rPr>
        <w:t>).</w:t>
      </w:r>
      <w:r>
        <w:rPr>
          <w:sz w:val="24"/>
          <w:szCs w:val="24"/>
        </w:rPr>
        <w:t>“</w:t>
      </w:r>
      <w:r w:rsidR="00ED2F34">
        <w:rPr>
          <w:sz w:val="24"/>
          <w:szCs w:val="24"/>
        </w:rPr>
        <w:t>.</w:t>
      </w:r>
    </w:p>
    <w:p w14:paraId="4565A6FC" w14:textId="79D93C01" w:rsidR="002D5E34" w:rsidRDefault="002D5E34" w:rsidP="007B6C02">
      <w:pPr>
        <w:jc w:val="both"/>
        <w:rPr>
          <w:lang w:eastAsia="en-US"/>
        </w:rPr>
      </w:pPr>
    </w:p>
    <w:p w14:paraId="1DDFDF29" w14:textId="77777777" w:rsidR="003E07B1" w:rsidRDefault="003E07B1" w:rsidP="007B6C02">
      <w:pPr>
        <w:jc w:val="both"/>
      </w:pPr>
    </w:p>
    <w:p w14:paraId="03125AC9" w14:textId="77777777" w:rsidR="00076053" w:rsidRPr="00EA4B00" w:rsidRDefault="00076053" w:rsidP="007B6C02">
      <w:pPr>
        <w:jc w:val="both"/>
      </w:pPr>
    </w:p>
    <w:p w14:paraId="67D74BC3" w14:textId="352622A1" w:rsidR="008A2F35" w:rsidRPr="0004410F" w:rsidRDefault="00F3304C" w:rsidP="00EA4B00">
      <w:pPr>
        <w:tabs>
          <w:tab w:val="right" w:pos="9638"/>
        </w:tabs>
        <w:jc w:val="both"/>
      </w:pPr>
      <w:r w:rsidRPr="00F3304C">
        <w:t>Viršininkas</w:t>
      </w:r>
      <w:r w:rsidRPr="00F3304C">
        <w:tab/>
        <w:t>Gytis Andrulionis</w:t>
      </w:r>
    </w:p>
    <w:p w14:paraId="2A2213C0" w14:textId="3B53A2BF" w:rsidR="008A2F35" w:rsidRDefault="008A2F35" w:rsidP="007B6C02">
      <w:pPr>
        <w:jc w:val="both"/>
        <w:rPr>
          <w:sz w:val="16"/>
          <w:szCs w:val="16"/>
        </w:rPr>
      </w:pPr>
    </w:p>
    <w:p w14:paraId="12973B67" w14:textId="4ECE92DE" w:rsidR="004E3E72" w:rsidRDefault="004E3E72" w:rsidP="007B6C02">
      <w:pPr>
        <w:jc w:val="both"/>
        <w:rPr>
          <w:sz w:val="16"/>
          <w:szCs w:val="16"/>
        </w:rPr>
      </w:pPr>
      <w:bookmarkStart w:id="0" w:name="_GoBack"/>
      <w:bookmarkEnd w:id="0"/>
    </w:p>
    <w:p w14:paraId="65E52E2E" w14:textId="24298B41" w:rsidR="004E3E72" w:rsidRDefault="004E3E72" w:rsidP="007B6C02">
      <w:pPr>
        <w:jc w:val="both"/>
        <w:rPr>
          <w:sz w:val="16"/>
          <w:szCs w:val="16"/>
        </w:rPr>
      </w:pPr>
    </w:p>
    <w:p w14:paraId="68D00FB5" w14:textId="10F77D74" w:rsidR="004E3E72" w:rsidRDefault="004E3E72" w:rsidP="007B6C02">
      <w:pPr>
        <w:jc w:val="both"/>
        <w:rPr>
          <w:sz w:val="16"/>
          <w:szCs w:val="16"/>
        </w:rPr>
      </w:pPr>
    </w:p>
    <w:p w14:paraId="019497CC" w14:textId="3C90199E" w:rsidR="004E3E72" w:rsidRDefault="004E3E72" w:rsidP="007B6C02">
      <w:pPr>
        <w:jc w:val="both"/>
        <w:rPr>
          <w:sz w:val="16"/>
          <w:szCs w:val="16"/>
        </w:rPr>
      </w:pPr>
    </w:p>
    <w:p w14:paraId="7F339830" w14:textId="79627447" w:rsidR="004E3E72" w:rsidRDefault="004E3E72" w:rsidP="007B6C02">
      <w:pPr>
        <w:jc w:val="both"/>
        <w:rPr>
          <w:sz w:val="16"/>
          <w:szCs w:val="16"/>
        </w:rPr>
      </w:pPr>
    </w:p>
    <w:p w14:paraId="5113B7F6" w14:textId="7C852F0E" w:rsidR="004E3E72" w:rsidRPr="00EA4B00" w:rsidRDefault="004E3E72" w:rsidP="007B6C02">
      <w:pPr>
        <w:jc w:val="both"/>
        <w:rPr>
          <w:sz w:val="16"/>
          <w:szCs w:val="16"/>
          <w:lang w:val="en-US"/>
        </w:rPr>
      </w:pPr>
    </w:p>
    <w:p w14:paraId="1C6B325C" w14:textId="5777BA14" w:rsidR="004E3E72" w:rsidRDefault="004E3E72" w:rsidP="007B6C02">
      <w:pPr>
        <w:jc w:val="both"/>
        <w:rPr>
          <w:sz w:val="16"/>
          <w:szCs w:val="16"/>
        </w:rPr>
      </w:pPr>
    </w:p>
    <w:p w14:paraId="272A761F" w14:textId="23024979" w:rsidR="004E3E72" w:rsidRDefault="004E3E72" w:rsidP="007B6C02">
      <w:pPr>
        <w:jc w:val="both"/>
        <w:rPr>
          <w:sz w:val="16"/>
          <w:szCs w:val="16"/>
        </w:rPr>
      </w:pPr>
    </w:p>
    <w:p w14:paraId="4C456E71" w14:textId="77777777" w:rsidR="003543F8" w:rsidRDefault="003543F8" w:rsidP="007B6C02">
      <w:pPr>
        <w:jc w:val="both"/>
        <w:rPr>
          <w:sz w:val="16"/>
          <w:szCs w:val="16"/>
        </w:rPr>
      </w:pPr>
    </w:p>
    <w:p w14:paraId="1EAAC99B" w14:textId="72318BB0" w:rsidR="003543F8" w:rsidRDefault="003543F8" w:rsidP="007B6C02">
      <w:pPr>
        <w:jc w:val="both"/>
        <w:rPr>
          <w:sz w:val="16"/>
          <w:szCs w:val="16"/>
        </w:rPr>
      </w:pPr>
    </w:p>
    <w:p w14:paraId="71C8C165" w14:textId="3DB0242C" w:rsidR="00076053" w:rsidRDefault="00076053" w:rsidP="007B6C02">
      <w:pPr>
        <w:jc w:val="both"/>
        <w:rPr>
          <w:sz w:val="16"/>
          <w:szCs w:val="16"/>
        </w:rPr>
      </w:pPr>
    </w:p>
    <w:p w14:paraId="6B09E8CB" w14:textId="7DF7A86C" w:rsidR="00076053" w:rsidRDefault="00076053" w:rsidP="007B6C02">
      <w:pPr>
        <w:jc w:val="both"/>
        <w:rPr>
          <w:sz w:val="16"/>
          <w:szCs w:val="16"/>
        </w:rPr>
      </w:pPr>
    </w:p>
    <w:p w14:paraId="19051002" w14:textId="77777777" w:rsidR="003543F8" w:rsidRDefault="003543F8" w:rsidP="007B6C02">
      <w:pPr>
        <w:jc w:val="both"/>
        <w:rPr>
          <w:sz w:val="16"/>
          <w:szCs w:val="16"/>
        </w:rPr>
      </w:pPr>
    </w:p>
    <w:p w14:paraId="3EE030AE" w14:textId="77777777" w:rsidR="003543F8" w:rsidRDefault="003543F8" w:rsidP="007B6C02">
      <w:pPr>
        <w:jc w:val="both"/>
        <w:rPr>
          <w:sz w:val="16"/>
          <w:szCs w:val="16"/>
        </w:rPr>
      </w:pPr>
    </w:p>
    <w:p w14:paraId="70EAAC7D" w14:textId="77777777" w:rsidR="003543F8" w:rsidRDefault="003543F8" w:rsidP="007B6C02">
      <w:pPr>
        <w:jc w:val="both"/>
        <w:rPr>
          <w:sz w:val="16"/>
          <w:szCs w:val="16"/>
        </w:rPr>
      </w:pPr>
    </w:p>
    <w:p w14:paraId="1067C33F" w14:textId="77BA04CD" w:rsidR="008A2F35" w:rsidRDefault="008A2F35" w:rsidP="007B6C02">
      <w:pPr>
        <w:jc w:val="both"/>
        <w:rPr>
          <w:sz w:val="16"/>
          <w:szCs w:val="16"/>
        </w:rPr>
      </w:pPr>
    </w:p>
    <w:p w14:paraId="007E199A" w14:textId="77777777" w:rsidR="00F3304C" w:rsidRDefault="00F3304C" w:rsidP="007B6C02">
      <w:pPr>
        <w:jc w:val="both"/>
        <w:rPr>
          <w:sz w:val="16"/>
          <w:szCs w:val="16"/>
        </w:rPr>
      </w:pPr>
    </w:p>
    <w:p w14:paraId="61ACE450" w14:textId="6231F033" w:rsidR="008A2F35" w:rsidRDefault="008A2F35" w:rsidP="007B6C02">
      <w:pPr>
        <w:jc w:val="both"/>
        <w:rPr>
          <w:sz w:val="16"/>
          <w:szCs w:val="16"/>
        </w:rPr>
      </w:pPr>
    </w:p>
    <w:p w14:paraId="32BB6AA5" w14:textId="5150BB1E" w:rsidR="00AE613B" w:rsidRDefault="00AE613B" w:rsidP="007B6C02">
      <w:pPr>
        <w:jc w:val="both"/>
        <w:rPr>
          <w:sz w:val="16"/>
          <w:szCs w:val="16"/>
        </w:rPr>
      </w:pPr>
    </w:p>
    <w:p w14:paraId="1A8B168A" w14:textId="2D8AD319" w:rsidR="00AE613B" w:rsidRDefault="00AE613B" w:rsidP="007B6C02">
      <w:pPr>
        <w:jc w:val="both"/>
        <w:rPr>
          <w:sz w:val="16"/>
          <w:szCs w:val="16"/>
        </w:rPr>
      </w:pPr>
    </w:p>
    <w:p w14:paraId="32F0B5B3" w14:textId="360D8FC4" w:rsidR="00573E83" w:rsidRDefault="00573E83" w:rsidP="007B6C02">
      <w:pPr>
        <w:jc w:val="both"/>
        <w:rPr>
          <w:sz w:val="16"/>
          <w:szCs w:val="16"/>
        </w:rPr>
      </w:pPr>
    </w:p>
    <w:p w14:paraId="5AD7B872" w14:textId="20CBDCFC" w:rsidR="00AE613B" w:rsidRDefault="00AE613B" w:rsidP="007B6C02">
      <w:pPr>
        <w:jc w:val="both"/>
        <w:rPr>
          <w:sz w:val="16"/>
          <w:szCs w:val="16"/>
        </w:rPr>
      </w:pPr>
    </w:p>
    <w:p w14:paraId="47E974C8" w14:textId="77777777" w:rsidR="00AE613B" w:rsidRDefault="00AE613B" w:rsidP="007B6C02">
      <w:pPr>
        <w:jc w:val="both"/>
        <w:rPr>
          <w:sz w:val="16"/>
          <w:szCs w:val="16"/>
        </w:rPr>
      </w:pPr>
    </w:p>
    <w:p w14:paraId="005F6500" w14:textId="77777777" w:rsidR="00AE613B" w:rsidRDefault="00AE613B" w:rsidP="00AE613B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Parengė</w:t>
      </w:r>
    </w:p>
    <w:p w14:paraId="66B2696B" w14:textId="77777777" w:rsidR="00AE613B" w:rsidRDefault="00AE613B" w:rsidP="00AE613B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Vaistų registracijos skyriaus vyriausioji specialistė</w:t>
      </w:r>
    </w:p>
    <w:p w14:paraId="027FAFC0" w14:textId="495C3560" w:rsidR="007A00B7" w:rsidRPr="00DB1E01" w:rsidRDefault="00AE613B" w:rsidP="00DB1E01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B. Kuntelija</w:t>
      </w:r>
    </w:p>
    <w:sectPr w:rsidR="007A00B7" w:rsidRPr="00DB1E01" w:rsidSect="000B4EEA"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6FCF5" w14:textId="77777777" w:rsidR="004671AF" w:rsidRPr="00696264" w:rsidRDefault="004671AF">
      <w:pPr>
        <w:rPr>
          <w:sz w:val="23"/>
          <w:szCs w:val="23"/>
        </w:rPr>
      </w:pPr>
      <w:r w:rsidRPr="00696264">
        <w:rPr>
          <w:sz w:val="23"/>
          <w:szCs w:val="23"/>
        </w:rPr>
        <w:separator/>
      </w:r>
    </w:p>
  </w:endnote>
  <w:endnote w:type="continuationSeparator" w:id="0">
    <w:p w14:paraId="637371DE" w14:textId="77777777" w:rsidR="004671AF" w:rsidRPr="00696264" w:rsidRDefault="004671AF">
      <w:pPr>
        <w:rPr>
          <w:sz w:val="23"/>
          <w:szCs w:val="23"/>
        </w:rPr>
      </w:pPr>
      <w:r w:rsidRPr="00696264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539F1" w14:textId="77777777" w:rsidR="001C6FDA" w:rsidRPr="00696264" w:rsidRDefault="001C6FDA" w:rsidP="004F678E">
    <w:pPr>
      <w:pStyle w:val="Porat"/>
      <w:framePr w:wrap="around" w:vAnchor="text" w:hAnchor="margin" w:xAlign="right" w:y="1"/>
      <w:rPr>
        <w:rStyle w:val="Puslapionumeris"/>
        <w:sz w:val="23"/>
        <w:szCs w:val="23"/>
      </w:rPr>
    </w:pPr>
    <w:r w:rsidRPr="00696264">
      <w:rPr>
        <w:rStyle w:val="Puslapionumeris"/>
        <w:sz w:val="23"/>
        <w:szCs w:val="23"/>
      </w:rPr>
      <w:fldChar w:fldCharType="begin"/>
    </w:r>
    <w:r w:rsidRPr="00696264">
      <w:rPr>
        <w:rStyle w:val="Puslapionumeris"/>
        <w:sz w:val="23"/>
        <w:szCs w:val="23"/>
      </w:rPr>
      <w:instrText xml:space="preserve">PAGE  </w:instrText>
    </w:r>
    <w:r w:rsidRPr="00696264">
      <w:rPr>
        <w:rStyle w:val="Puslapionumeris"/>
        <w:sz w:val="23"/>
        <w:szCs w:val="23"/>
      </w:rPr>
      <w:fldChar w:fldCharType="separate"/>
    </w:r>
    <w:r w:rsidRPr="00696264">
      <w:rPr>
        <w:rStyle w:val="Puslapionumeris"/>
        <w:noProof/>
        <w:sz w:val="23"/>
        <w:szCs w:val="23"/>
      </w:rPr>
      <w:t>1</w:t>
    </w:r>
    <w:r w:rsidRPr="00696264">
      <w:rPr>
        <w:rStyle w:val="Puslapionumeris"/>
        <w:sz w:val="23"/>
        <w:szCs w:val="23"/>
      </w:rPr>
      <w:fldChar w:fldCharType="end"/>
    </w:r>
  </w:p>
  <w:p w14:paraId="170CB994" w14:textId="77777777" w:rsidR="001C6FDA" w:rsidRPr="00696264" w:rsidRDefault="001C6FDA" w:rsidP="00382705">
    <w:pPr>
      <w:pStyle w:val="Porat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28826" w14:textId="77777777" w:rsidR="001C6FDA" w:rsidRPr="00696264" w:rsidRDefault="001C6FDA" w:rsidP="00382705">
    <w:pPr>
      <w:pStyle w:val="Porat"/>
      <w:ind w:right="360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4D8D4" w14:textId="77777777" w:rsidR="004671AF" w:rsidRPr="00696264" w:rsidRDefault="004671AF">
      <w:pPr>
        <w:rPr>
          <w:sz w:val="23"/>
          <w:szCs w:val="23"/>
        </w:rPr>
      </w:pPr>
      <w:r w:rsidRPr="00696264">
        <w:rPr>
          <w:sz w:val="23"/>
          <w:szCs w:val="23"/>
        </w:rPr>
        <w:separator/>
      </w:r>
    </w:p>
  </w:footnote>
  <w:footnote w:type="continuationSeparator" w:id="0">
    <w:p w14:paraId="517E26EC" w14:textId="77777777" w:rsidR="004671AF" w:rsidRPr="00696264" w:rsidRDefault="004671AF">
      <w:pPr>
        <w:rPr>
          <w:sz w:val="23"/>
          <w:szCs w:val="23"/>
        </w:rPr>
      </w:pPr>
      <w:r w:rsidRPr="00696264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422909"/>
      <w:docPartObj>
        <w:docPartGallery w:val="Page Numbers (Top of Page)"/>
        <w:docPartUnique/>
      </w:docPartObj>
    </w:sdtPr>
    <w:sdtEndPr/>
    <w:sdtContent>
      <w:p w14:paraId="7FB518A5" w14:textId="627B7A3E" w:rsidR="001133DA" w:rsidRDefault="001133D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E83" w:rsidRPr="00573E83">
          <w:rPr>
            <w:noProof/>
            <w:lang w:val="lt-LT"/>
          </w:rPr>
          <w:t>2</w:t>
        </w:r>
        <w:r>
          <w:fldChar w:fldCharType="end"/>
        </w:r>
      </w:p>
    </w:sdtContent>
  </w:sdt>
  <w:p w14:paraId="617F60E9" w14:textId="77777777" w:rsidR="001133DA" w:rsidRDefault="001133D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BF8C13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2340D1E6"/>
    <w:name w:val="WW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4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b w:val="0"/>
        <w:i w:val="0"/>
        <w:color w:val="auto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b w:val="0"/>
        <w:i w:val="0"/>
        <w:color w:val="auto"/>
        <w:sz w:val="22"/>
      </w:rPr>
    </w:lvl>
  </w:abstractNum>
  <w:abstractNum w:abstractNumId="6" w15:restartNumberingAfterBreak="0">
    <w:nsid w:val="00000009"/>
    <w:multiLevelType w:val="multilevel"/>
    <w:tmpl w:val="00000009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4" w:hanging="360"/>
      </w:pPr>
      <w:rPr>
        <w:rFonts w:ascii="Wingdings" w:hAnsi="Wingdings"/>
      </w:rPr>
    </w:lvl>
  </w:abstractNum>
  <w:abstractNum w:abstractNumId="7" w15:restartNumberingAfterBreak="0">
    <w:nsid w:val="035D2907"/>
    <w:multiLevelType w:val="hybridMultilevel"/>
    <w:tmpl w:val="73223E46"/>
    <w:lvl w:ilvl="0" w:tplc="D944B4D8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3CE3642"/>
    <w:multiLevelType w:val="hybridMultilevel"/>
    <w:tmpl w:val="D534CC3A"/>
    <w:lvl w:ilvl="0" w:tplc="7F568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54620D"/>
    <w:multiLevelType w:val="singleLevel"/>
    <w:tmpl w:val="430C98BA"/>
    <w:lvl w:ilvl="0">
      <w:start w:val="1"/>
      <w:numFmt w:val="bullet"/>
      <w:pStyle w:val="Amm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2D6BDD"/>
    <w:multiLevelType w:val="hybridMultilevel"/>
    <w:tmpl w:val="4F027938"/>
    <w:lvl w:ilvl="0" w:tplc="88CEA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431F29"/>
    <w:multiLevelType w:val="hybridMultilevel"/>
    <w:tmpl w:val="2FBA5E82"/>
    <w:lvl w:ilvl="0" w:tplc="370C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44060"/>
    <w:multiLevelType w:val="hybridMultilevel"/>
    <w:tmpl w:val="4B10060E"/>
    <w:lvl w:ilvl="0" w:tplc="04270001">
      <w:start w:val="1"/>
      <w:numFmt w:val="bullet"/>
      <w:pStyle w:val="SPCRubrik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5B58A9"/>
    <w:multiLevelType w:val="hybridMultilevel"/>
    <w:tmpl w:val="187245C0"/>
    <w:lvl w:ilvl="0" w:tplc="45BE17E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256D05"/>
    <w:multiLevelType w:val="hybridMultilevel"/>
    <w:tmpl w:val="6D803802"/>
    <w:lvl w:ilvl="0" w:tplc="E7C40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9323B5"/>
    <w:multiLevelType w:val="hybridMultilevel"/>
    <w:tmpl w:val="2BAA84E0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DE7B9A"/>
    <w:multiLevelType w:val="hybridMultilevel"/>
    <w:tmpl w:val="29E6CF68"/>
    <w:lvl w:ilvl="0" w:tplc="04F8037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C16DA"/>
    <w:multiLevelType w:val="hybridMultilevel"/>
    <w:tmpl w:val="3968D9E8"/>
    <w:lvl w:ilvl="0" w:tplc="63F07E2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50402044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02CEA"/>
    <w:multiLevelType w:val="hybridMultilevel"/>
    <w:tmpl w:val="25B02EFC"/>
    <w:lvl w:ilvl="0" w:tplc="04090001">
      <w:start w:val="1"/>
      <w:numFmt w:val="bullet"/>
      <w:lvlRestart w:val="0"/>
      <w:pStyle w:val="BTAnII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1537E06"/>
    <w:multiLevelType w:val="hybridMultilevel"/>
    <w:tmpl w:val="1BB0AF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E05A3"/>
    <w:multiLevelType w:val="hybridMultilevel"/>
    <w:tmpl w:val="FDC2A534"/>
    <w:lvl w:ilvl="0" w:tplc="BF98DD4A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3AE06C14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FC4D86"/>
    <w:multiLevelType w:val="hybridMultilevel"/>
    <w:tmpl w:val="A672E3F6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7B4F33"/>
    <w:multiLevelType w:val="hybridMultilevel"/>
    <w:tmpl w:val="B7DCE658"/>
    <w:lvl w:ilvl="0" w:tplc="471EA234">
      <w:start w:val="1"/>
      <w:numFmt w:val="bullet"/>
      <w:pStyle w:val="BulletDo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F6B14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6D2DBF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DC876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296C86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C2A7B3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CD824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F08EAB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B0ABD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160CFF"/>
    <w:multiLevelType w:val="hybridMultilevel"/>
    <w:tmpl w:val="D534CC3A"/>
    <w:lvl w:ilvl="0" w:tplc="7F568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B571FF"/>
    <w:multiLevelType w:val="hybridMultilevel"/>
    <w:tmpl w:val="4C5844A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073420"/>
    <w:multiLevelType w:val="hybridMultilevel"/>
    <w:tmpl w:val="B1743BC6"/>
    <w:lvl w:ilvl="0" w:tplc="70586A38">
      <w:start w:val="1"/>
      <w:numFmt w:val="upperLetter"/>
      <w:lvlText w:val="%1."/>
      <w:lvlJc w:val="left"/>
      <w:pPr>
        <w:ind w:left="240" w:hanging="360"/>
      </w:pPr>
      <w:rPr>
        <w:rFonts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960" w:hanging="360"/>
      </w:pPr>
    </w:lvl>
    <w:lvl w:ilvl="2" w:tplc="0427001B" w:tentative="1">
      <w:start w:val="1"/>
      <w:numFmt w:val="lowerRoman"/>
      <w:lvlText w:val="%3."/>
      <w:lvlJc w:val="right"/>
      <w:pPr>
        <w:ind w:left="1680" w:hanging="180"/>
      </w:pPr>
    </w:lvl>
    <w:lvl w:ilvl="3" w:tplc="0427000F" w:tentative="1">
      <w:start w:val="1"/>
      <w:numFmt w:val="decimal"/>
      <w:lvlText w:val="%4."/>
      <w:lvlJc w:val="left"/>
      <w:pPr>
        <w:ind w:left="2400" w:hanging="360"/>
      </w:pPr>
    </w:lvl>
    <w:lvl w:ilvl="4" w:tplc="04270019" w:tentative="1">
      <w:start w:val="1"/>
      <w:numFmt w:val="lowerLetter"/>
      <w:lvlText w:val="%5."/>
      <w:lvlJc w:val="left"/>
      <w:pPr>
        <w:ind w:left="3120" w:hanging="360"/>
      </w:pPr>
    </w:lvl>
    <w:lvl w:ilvl="5" w:tplc="0427001B" w:tentative="1">
      <w:start w:val="1"/>
      <w:numFmt w:val="lowerRoman"/>
      <w:lvlText w:val="%6."/>
      <w:lvlJc w:val="right"/>
      <w:pPr>
        <w:ind w:left="3840" w:hanging="180"/>
      </w:pPr>
    </w:lvl>
    <w:lvl w:ilvl="6" w:tplc="0427000F" w:tentative="1">
      <w:start w:val="1"/>
      <w:numFmt w:val="decimal"/>
      <w:lvlText w:val="%7."/>
      <w:lvlJc w:val="left"/>
      <w:pPr>
        <w:ind w:left="4560" w:hanging="360"/>
      </w:pPr>
    </w:lvl>
    <w:lvl w:ilvl="7" w:tplc="04270019" w:tentative="1">
      <w:start w:val="1"/>
      <w:numFmt w:val="lowerLetter"/>
      <w:lvlText w:val="%8."/>
      <w:lvlJc w:val="left"/>
      <w:pPr>
        <w:ind w:left="5280" w:hanging="360"/>
      </w:pPr>
    </w:lvl>
    <w:lvl w:ilvl="8" w:tplc="0427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7" w15:restartNumberingAfterBreak="0">
    <w:nsid w:val="59736814"/>
    <w:multiLevelType w:val="hybridMultilevel"/>
    <w:tmpl w:val="6FA0C6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D50A7"/>
    <w:multiLevelType w:val="multilevel"/>
    <w:tmpl w:val="62ACE05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9" w15:restartNumberingAfterBreak="0">
    <w:nsid w:val="716A3AA3"/>
    <w:multiLevelType w:val="hybridMultilevel"/>
    <w:tmpl w:val="5EBE2278"/>
    <w:lvl w:ilvl="0" w:tplc="04270001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D963101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E57F0A"/>
    <w:multiLevelType w:val="hybridMultilevel"/>
    <w:tmpl w:val="138E7AE8"/>
    <w:lvl w:ilvl="0" w:tplc="0D3ADCFE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90B7E4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87B9C"/>
    <w:multiLevelType w:val="hybridMultilevel"/>
    <w:tmpl w:val="A4D40ADC"/>
    <w:lvl w:ilvl="0" w:tplc="1C0E9702">
      <w:start w:val="1"/>
      <w:numFmt w:val="decimal"/>
      <w:lvlText w:val="%1."/>
      <w:lvlJc w:val="left"/>
      <w:pPr>
        <w:ind w:left="322" w:hanging="221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 w:tplc="957C530E">
      <w:start w:val="1"/>
      <w:numFmt w:val="bullet"/>
      <w:lvlText w:val="-"/>
      <w:lvlJc w:val="left"/>
      <w:pPr>
        <w:ind w:left="821" w:hanging="128"/>
      </w:pPr>
      <w:rPr>
        <w:rFonts w:ascii="Times New Roman" w:eastAsia="Times New Roman" w:hAnsi="Times New Roman" w:hint="default"/>
        <w:sz w:val="22"/>
      </w:rPr>
    </w:lvl>
    <w:lvl w:ilvl="2" w:tplc="D0E0DEAC">
      <w:start w:val="1"/>
      <w:numFmt w:val="bullet"/>
      <w:lvlText w:val="•"/>
      <w:lvlJc w:val="left"/>
      <w:pPr>
        <w:ind w:left="821" w:hanging="128"/>
      </w:pPr>
      <w:rPr>
        <w:rFonts w:hint="default"/>
      </w:rPr>
    </w:lvl>
    <w:lvl w:ilvl="3" w:tplc="2FF6666A">
      <w:start w:val="1"/>
      <w:numFmt w:val="bullet"/>
      <w:lvlText w:val="•"/>
      <w:lvlJc w:val="left"/>
      <w:pPr>
        <w:ind w:left="1851" w:hanging="128"/>
      </w:pPr>
      <w:rPr>
        <w:rFonts w:hint="default"/>
      </w:rPr>
    </w:lvl>
    <w:lvl w:ilvl="4" w:tplc="6E926AEA">
      <w:start w:val="1"/>
      <w:numFmt w:val="bullet"/>
      <w:lvlText w:val="•"/>
      <w:lvlJc w:val="left"/>
      <w:pPr>
        <w:ind w:left="2881" w:hanging="128"/>
      </w:pPr>
      <w:rPr>
        <w:rFonts w:hint="default"/>
      </w:rPr>
    </w:lvl>
    <w:lvl w:ilvl="5" w:tplc="EE586E16">
      <w:start w:val="1"/>
      <w:numFmt w:val="bullet"/>
      <w:lvlText w:val="•"/>
      <w:lvlJc w:val="left"/>
      <w:pPr>
        <w:ind w:left="3911" w:hanging="128"/>
      </w:pPr>
      <w:rPr>
        <w:rFonts w:hint="default"/>
      </w:rPr>
    </w:lvl>
    <w:lvl w:ilvl="6" w:tplc="CD34BAE4">
      <w:start w:val="1"/>
      <w:numFmt w:val="bullet"/>
      <w:lvlText w:val="•"/>
      <w:lvlJc w:val="left"/>
      <w:pPr>
        <w:ind w:left="4940" w:hanging="128"/>
      </w:pPr>
      <w:rPr>
        <w:rFonts w:hint="default"/>
      </w:rPr>
    </w:lvl>
    <w:lvl w:ilvl="7" w:tplc="72441FD6">
      <w:start w:val="1"/>
      <w:numFmt w:val="bullet"/>
      <w:lvlText w:val="•"/>
      <w:lvlJc w:val="left"/>
      <w:pPr>
        <w:ind w:left="5970" w:hanging="128"/>
      </w:pPr>
      <w:rPr>
        <w:rFonts w:hint="default"/>
      </w:rPr>
    </w:lvl>
    <w:lvl w:ilvl="8" w:tplc="DE40E20A">
      <w:start w:val="1"/>
      <w:numFmt w:val="bullet"/>
      <w:lvlText w:val="•"/>
      <w:lvlJc w:val="left"/>
      <w:pPr>
        <w:ind w:left="7000" w:hanging="128"/>
      </w:pPr>
      <w:rPr>
        <w:rFonts w:hint="default"/>
      </w:rPr>
    </w:lvl>
  </w:abstractNum>
  <w:num w:numId="1">
    <w:abstractNumId w:val="29"/>
  </w:num>
  <w:num w:numId="2">
    <w:abstractNumId w:val="12"/>
  </w:num>
  <w:num w:numId="3">
    <w:abstractNumId w:val="18"/>
  </w:num>
  <w:num w:numId="4">
    <w:abstractNumId w:val="0"/>
  </w:num>
  <w:num w:numId="5">
    <w:abstractNumId w:val="15"/>
  </w:num>
  <w:num w:numId="6">
    <w:abstractNumId w:val="9"/>
  </w:num>
  <w:num w:numId="7">
    <w:abstractNumId w:val="23"/>
  </w:num>
  <w:num w:numId="8">
    <w:abstractNumId w:val="22"/>
  </w:num>
  <w:num w:numId="9">
    <w:abstractNumId w:val="11"/>
  </w:num>
  <w:num w:numId="10">
    <w:abstractNumId w:val="33"/>
  </w:num>
  <w:num w:numId="11">
    <w:abstractNumId w:val="27"/>
  </w:num>
  <w:num w:numId="12">
    <w:abstractNumId w:val="32"/>
  </w:num>
  <w:num w:numId="13">
    <w:abstractNumId w:val="26"/>
  </w:num>
  <w:num w:numId="14">
    <w:abstractNumId w:val="13"/>
  </w:num>
  <w:num w:numId="15">
    <w:abstractNumId w:val="17"/>
  </w:num>
  <w:num w:numId="16">
    <w:abstractNumId w:val="16"/>
  </w:num>
  <w:num w:numId="17">
    <w:abstractNumId w:val="20"/>
  </w:num>
  <w:num w:numId="18">
    <w:abstractNumId w:val="19"/>
  </w:num>
  <w:num w:numId="19">
    <w:abstractNumId w:val="7"/>
  </w:num>
  <w:num w:numId="20">
    <w:abstractNumId w:val="25"/>
  </w:num>
  <w:num w:numId="21">
    <w:abstractNumId w:val="21"/>
  </w:num>
  <w:num w:numId="22">
    <w:abstractNumId w:val="31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8"/>
  </w:num>
  <w:num w:numId="26">
    <w:abstractNumId w:val="24"/>
  </w:num>
  <w:num w:numId="27">
    <w:abstractNumId w:val="10"/>
  </w:num>
  <w:num w:numId="28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B8"/>
    <w:rsid w:val="000000FC"/>
    <w:rsid w:val="0000015F"/>
    <w:rsid w:val="000001B8"/>
    <w:rsid w:val="0000090D"/>
    <w:rsid w:val="00000AD0"/>
    <w:rsid w:val="0000253D"/>
    <w:rsid w:val="0000254B"/>
    <w:rsid w:val="000026F9"/>
    <w:rsid w:val="000028E3"/>
    <w:rsid w:val="000031BF"/>
    <w:rsid w:val="00003B1C"/>
    <w:rsid w:val="000045E8"/>
    <w:rsid w:val="00004705"/>
    <w:rsid w:val="00004E53"/>
    <w:rsid w:val="0000504B"/>
    <w:rsid w:val="000052BF"/>
    <w:rsid w:val="00005317"/>
    <w:rsid w:val="00006988"/>
    <w:rsid w:val="000075F2"/>
    <w:rsid w:val="00007997"/>
    <w:rsid w:val="000105A9"/>
    <w:rsid w:val="00011882"/>
    <w:rsid w:val="00011BF4"/>
    <w:rsid w:val="00012276"/>
    <w:rsid w:val="0001255F"/>
    <w:rsid w:val="00012593"/>
    <w:rsid w:val="00013312"/>
    <w:rsid w:val="00013BE2"/>
    <w:rsid w:val="0001405A"/>
    <w:rsid w:val="00014D7D"/>
    <w:rsid w:val="00014F83"/>
    <w:rsid w:val="000150B4"/>
    <w:rsid w:val="000152EE"/>
    <w:rsid w:val="0001616A"/>
    <w:rsid w:val="00016D2A"/>
    <w:rsid w:val="000179A5"/>
    <w:rsid w:val="00017A4E"/>
    <w:rsid w:val="00020212"/>
    <w:rsid w:val="00020501"/>
    <w:rsid w:val="000208AE"/>
    <w:rsid w:val="00021662"/>
    <w:rsid w:val="00021DF2"/>
    <w:rsid w:val="000222A7"/>
    <w:rsid w:val="00022552"/>
    <w:rsid w:val="000228B8"/>
    <w:rsid w:val="00022996"/>
    <w:rsid w:val="0002359A"/>
    <w:rsid w:val="0002386F"/>
    <w:rsid w:val="00023A08"/>
    <w:rsid w:val="00024522"/>
    <w:rsid w:val="000249CD"/>
    <w:rsid w:val="00025CA1"/>
    <w:rsid w:val="0002630F"/>
    <w:rsid w:val="00027EA8"/>
    <w:rsid w:val="000301FB"/>
    <w:rsid w:val="00030C42"/>
    <w:rsid w:val="00031E11"/>
    <w:rsid w:val="00032512"/>
    <w:rsid w:val="0003251B"/>
    <w:rsid w:val="0003295A"/>
    <w:rsid w:val="000330CE"/>
    <w:rsid w:val="000330DD"/>
    <w:rsid w:val="000330FB"/>
    <w:rsid w:val="0003496C"/>
    <w:rsid w:val="00034EA6"/>
    <w:rsid w:val="0003580B"/>
    <w:rsid w:val="00035C5D"/>
    <w:rsid w:val="00035DA5"/>
    <w:rsid w:val="00035FEB"/>
    <w:rsid w:val="00036AB6"/>
    <w:rsid w:val="0003731D"/>
    <w:rsid w:val="00037AB1"/>
    <w:rsid w:val="00037B98"/>
    <w:rsid w:val="00037CFF"/>
    <w:rsid w:val="000405C5"/>
    <w:rsid w:val="00041183"/>
    <w:rsid w:val="00041E4E"/>
    <w:rsid w:val="00042186"/>
    <w:rsid w:val="000421DA"/>
    <w:rsid w:val="00043700"/>
    <w:rsid w:val="00043CC7"/>
    <w:rsid w:val="000440D1"/>
    <w:rsid w:val="0004410F"/>
    <w:rsid w:val="00044AF7"/>
    <w:rsid w:val="0004593B"/>
    <w:rsid w:val="00045B5F"/>
    <w:rsid w:val="0004696C"/>
    <w:rsid w:val="00047732"/>
    <w:rsid w:val="00047AC8"/>
    <w:rsid w:val="00047D66"/>
    <w:rsid w:val="00051A66"/>
    <w:rsid w:val="00052AC2"/>
    <w:rsid w:val="0005385C"/>
    <w:rsid w:val="00053A08"/>
    <w:rsid w:val="00053C28"/>
    <w:rsid w:val="00053E2C"/>
    <w:rsid w:val="0005412C"/>
    <w:rsid w:val="00054AFC"/>
    <w:rsid w:val="0005583D"/>
    <w:rsid w:val="00055937"/>
    <w:rsid w:val="00056A0F"/>
    <w:rsid w:val="00056BD2"/>
    <w:rsid w:val="000574DF"/>
    <w:rsid w:val="00057B43"/>
    <w:rsid w:val="00057B4B"/>
    <w:rsid w:val="00057BE7"/>
    <w:rsid w:val="00060F07"/>
    <w:rsid w:val="00061ADA"/>
    <w:rsid w:val="00061B37"/>
    <w:rsid w:val="00062838"/>
    <w:rsid w:val="00062885"/>
    <w:rsid w:val="00062E87"/>
    <w:rsid w:val="0006371F"/>
    <w:rsid w:val="0006404F"/>
    <w:rsid w:val="00064669"/>
    <w:rsid w:val="00065263"/>
    <w:rsid w:val="000653B7"/>
    <w:rsid w:val="00065E9E"/>
    <w:rsid w:val="00066314"/>
    <w:rsid w:val="00066D44"/>
    <w:rsid w:val="00066E96"/>
    <w:rsid w:val="000670EC"/>
    <w:rsid w:val="000676D4"/>
    <w:rsid w:val="000679C2"/>
    <w:rsid w:val="00067E99"/>
    <w:rsid w:val="00070201"/>
    <w:rsid w:val="00070274"/>
    <w:rsid w:val="00070F4A"/>
    <w:rsid w:val="00071A3D"/>
    <w:rsid w:val="00071C3F"/>
    <w:rsid w:val="00072706"/>
    <w:rsid w:val="00072A57"/>
    <w:rsid w:val="000730B1"/>
    <w:rsid w:val="00073641"/>
    <w:rsid w:val="00073911"/>
    <w:rsid w:val="000742C4"/>
    <w:rsid w:val="00074B3E"/>
    <w:rsid w:val="00076053"/>
    <w:rsid w:val="0007676B"/>
    <w:rsid w:val="0007684A"/>
    <w:rsid w:val="00076ACB"/>
    <w:rsid w:val="0007786A"/>
    <w:rsid w:val="00077A60"/>
    <w:rsid w:val="00081242"/>
    <w:rsid w:val="00081467"/>
    <w:rsid w:val="00081F5E"/>
    <w:rsid w:val="00082008"/>
    <w:rsid w:val="00082871"/>
    <w:rsid w:val="00082EAE"/>
    <w:rsid w:val="00083330"/>
    <w:rsid w:val="00083501"/>
    <w:rsid w:val="00083858"/>
    <w:rsid w:val="00083BB0"/>
    <w:rsid w:val="00083C42"/>
    <w:rsid w:val="00084DB6"/>
    <w:rsid w:val="000859F7"/>
    <w:rsid w:val="00085FC3"/>
    <w:rsid w:val="00086524"/>
    <w:rsid w:val="000865BA"/>
    <w:rsid w:val="00086AF1"/>
    <w:rsid w:val="00086F7D"/>
    <w:rsid w:val="000904E6"/>
    <w:rsid w:val="0009090D"/>
    <w:rsid w:val="00090D1B"/>
    <w:rsid w:val="00090E03"/>
    <w:rsid w:val="000914B0"/>
    <w:rsid w:val="00091F01"/>
    <w:rsid w:val="00092CA9"/>
    <w:rsid w:val="00092E05"/>
    <w:rsid w:val="0009329E"/>
    <w:rsid w:val="00093AFC"/>
    <w:rsid w:val="00093E9F"/>
    <w:rsid w:val="0009422F"/>
    <w:rsid w:val="000942B1"/>
    <w:rsid w:val="000944E8"/>
    <w:rsid w:val="000945F4"/>
    <w:rsid w:val="00094CE1"/>
    <w:rsid w:val="00094F8A"/>
    <w:rsid w:val="00096310"/>
    <w:rsid w:val="0009650F"/>
    <w:rsid w:val="00096C3E"/>
    <w:rsid w:val="00097055"/>
    <w:rsid w:val="0009715C"/>
    <w:rsid w:val="0009758D"/>
    <w:rsid w:val="00097672"/>
    <w:rsid w:val="00097730"/>
    <w:rsid w:val="00097F56"/>
    <w:rsid w:val="000A012B"/>
    <w:rsid w:val="000A0F95"/>
    <w:rsid w:val="000A12A0"/>
    <w:rsid w:val="000A2194"/>
    <w:rsid w:val="000A21ED"/>
    <w:rsid w:val="000A2AA1"/>
    <w:rsid w:val="000A2C31"/>
    <w:rsid w:val="000A2CCD"/>
    <w:rsid w:val="000A3431"/>
    <w:rsid w:val="000A397D"/>
    <w:rsid w:val="000A3C58"/>
    <w:rsid w:val="000A4458"/>
    <w:rsid w:val="000A4AE5"/>
    <w:rsid w:val="000A4B67"/>
    <w:rsid w:val="000A4EBF"/>
    <w:rsid w:val="000A4F41"/>
    <w:rsid w:val="000A52D7"/>
    <w:rsid w:val="000A639A"/>
    <w:rsid w:val="000A65CC"/>
    <w:rsid w:val="000A708D"/>
    <w:rsid w:val="000A728D"/>
    <w:rsid w:val="000A74E0"/>
    <w:rsid w:val="000A7E06"/>
    <w:rsid w:val="000B00BB"/>
    <w:rsid w:val="000B0355"/>
    <w:rsid w:val="000B0A13"/>
    <w:rsid w:val="000B11FF"/>
    <w:rsid w:val="000B15EF"/>
    <w:rsid w:val="000B16AB"/>
    <w:rsid w:val="000B1836"/>
    <w:rsid w:val="000B1DFC"/>
    <w:rsid w:val="000B27AB"/>
    <w:rsid w:val="000B29EB"/>
    <w:rsid w:val="000B2CF0"/>
    <w:rsid w:val="000B3136"/>
    <w:rsid w:val="000B3322"/>
    <w:rsid w:val="000B3484"/>
    <w:rsid w:val="000B4217"/>
    <w:rsid w:val="000B432F"/>
    <w:rsid w:val="000B462A"/>
    <w:rsid w:val="000B49C9"/>
    <w:rsid w:val="000B4AC9"/>
    <w:rsid w:val="000B4EEA"/>
    <w:rsid w:val="000B51E3"/>
    <w:rsid w:val="000B5F6A"/>
    <w:rsid w:val="000B6008"/>
    <w:rsid w:val="000B65EF"/>
    <w:rsid w:val="000B660C"/>
    <w:rsid w:val="000B6CBD"/>
    <w:rsid w:val="000B75F8"/>
    <w:rsid w:val="000B768B"/>
    <w:rsid w:val="000B7C5F"/>
    <w:rsid w:val="000B7F77"/>
    <w:rsid w:val="000C0AD5"/>
    <w:rsid w:val="000C0D10"/>
    <w:rsid w:val="000C10F6"/>
    <w:rsid w:val="000C118E"/>
    <w:rsid w:val="000C17DA"/>
    <w:rsid w:val="000C28A2"/>
    <w:rsid w:val="000C3850"/>
    <w:rsid w:val="000C3C89"/>
    <w:rsid w:val="000C4448"/>
    <w:rsid w:val="000C49B3"/>
    <w:rsid w:val="000C4A7F"/>
    <w:rsid w:val="000C4AD6"/>
    <w:rsid w:val="000C5B1A"/>
    <w:rsid w:val="000C61BD"/>
    <w:rsid w:val="000C626C"/>
    <w:rsid w:val="000C790F"/>
    <w:rsid w:val="000C7DF9"/>
    <w:rsid w:val="000D0418"/>
    <w:rsid w:val="000D18F7"/>
    <w:rsid w:val="000D1FA3"/>
    <w:rsid w:val="000D1FEE"/>
    <w:rsid w:val="000D27D7"/>
    <w:rsid w:val="000D2E49"/>
    <w:rsid w:val="000D3E39"/>
    <w:rsid w:val="000D40F7"/>
    <w:rsid w:val="000D41C5"/>
    <w:rsid w:val="000D4A9F"/>
    <w:rsid w:val="000D4DC0"/>
    <w:rsid w:val="000D58B2"/>
    <w:rsid w:val="000D6119"/>
    <w:rsid w:val="000D6A97"/>
    <w:rsid w:val="000D6A98"/>
    <w:rsid w:val="000D6ED9"/>
    <w:rsid w:val="000D6F93"/>
    <w:rsid w:val="000D7992"/>
    <w:rsid w:val="000E0A51"/>
    <w:rsid w:val="000E2141"/>
    <w:rsid w:val="000E289D"/>
    <w:rsid w:val="000E2998"/>
    <w:rsid w:val="000E337D"/>
    <w:rsid w:val="000E3AB4"/>
    <w:rsid w:val="000E3AF6"/>
    <w:rsid w:val="000E4FCB"/>
    <w:rsid w:val="000E5490"/>
    <w:rsid w:val="000E6053"/>
    <w:rsid w:val="000E6493"/>
    <w:rsid w:val="000E6717"/>
    <w:rsid w:val="000E6767"/>
    <w:rsid w:val="000E6A4F"/>
    <w:rsid w:val="000E73A7"/>
    <w:rsid w:val="000E7C22"/>
    <w:rsid w:val="000F0069"/>
    <w:rsid w:val="000F04DE"/>
    <w:rsid w:val="000F063D"/>
    <w:rsid w:val="000F0782"/>
    <w:rsid w:val="000F0BDE"/>
    <w:rsid w:val="000F110B"/>
    <w:rsid w:val="000F19CA"/>
    <w:rsid w:val="000F2229"/>
    <w:rsid w:val="000F2AD2"/>
    <w:rsid w:val="000F2E7A"/>
    <w:rsid w:val="000F3314"/>
    <w:rsid w:val="000F35C9"/>
    <w:rsid w:val="000F36D0"/>
    <w:rsid w:val="000F437D"/>
    <w:rsid w:val="000F44D7"/>
    <w:rsid w:val="000F4A9F"/>
    <w:rsid w:val="000F4AB6"/>
    <w:rsid w:val="000F514C"/>
    <w:rsid w:val="000F6B92"/>
    <w:rsid w:val="000F6BBD"/>
    <w:rsid w:val="000F6EDD"/>
    <w:rsid w:val="000F7071"/>
    <w:rsid w:val="000F756B"/>
    <w:rsid w:val="000F7769"/>
    <w:rsid w:val="00100621"/>
    <w:rsid w:val="00100A89"/>
    <w:rsid w:val="00100BEB"/>
    <w:rsid w:val="00102958"/>
    <w:rsid w:val="00102E97"/>
    <w:rsid w:val="00103046"/>
    <w:rsid w:val="00103723"/>
    <w:rsid w:val="001042A1"/>
    <w:rsid w:val="00104937"/>
    <w:rsid w:val="00104E59"/>
    <w:rsid w:val="00106113"/>
    <w:rsid w:val="00106E3C"/>
    <w:rsid w:val="00107A35"/>
    <w:rsid w:val="00107BFD"/>
    <w:rsid w:val="00110312"/>
    <w:rsid w:val="0011125E"/>
    <w:rsid w:val="0011227F"/>
    <w:rsid w:val="00112887"/>
    <w:rsid w:val="00112F27"/>
    <w:rsid w:val="0011301A"/>
    <w:rsid w:val="001133DA"/>
    <w:rsid w:val="0011341E"/>
    <w:rsid w:val="00113950"/>
    <w:rsid w:val="00113D9B"/>
    <w:rsid w:val="00114727"/>
    <w:rsid w:val="00115115"/>
    <w:rsid w:val="0011561D"/>
    <w:rsid w:val="00115949"/>
    <w:rsid w:val="00115AFC"/>
    <w:rsid w:val="001161BD"/>
    <w:rsid w:val="001166DB"/>
    <w:rsid w:val="0011695E"/>
    <w:rsid w:val="00116A0F"/>
    <w:rsid w:val="00120275"/>
    <w:rsid w:val="00121158"/>
    <w:rsid w:val="00121206"/>
    <w:rsid w:val="00121BF5"/>
    <w:rsid w:val="00121CE4"/>
    <w:rsid w:val="00122C17"/>
    <w:rsid w:val="001240C8"/>
    <w:rsid w:val="00124275"/>
    <w:rsid w:val="001250A2"/>
    <w:rsid w:val="00125C01"/>
    <w:rsid w:val="00126023"/>
    <w:rsid w:val="00126040"/>
    <w:rsid w:val="001261CF"/>
    <w:rsid w:val="0012647F"/>
    <w:rsid w:val="0012655C"/>
    <w:rsid w:val="001271CF"/>
    <w:rsid w:val="00127291"/>
    <w:rsid w:val="00127979"/>
    <w:rsid w:val="00127F7F"/>
    <w:rsid w:val="0013030A"/>
    <w:rsid w:val="00130388"/>
    <w:rsid w:val="00130455"/>
    <w:rsid w:val="00131875"/>
    <w:rsid w:val="00131A8D"/>
    <w:rsid w:val="00131F00"/>
    <w:rsid w:val="00132153"/>
    <w:rsid w:val="001322E3"/>
    <w:rsid w:val="00133043"/>
    <w:rsid w:val="00133AED"/>
    <w:rsid w:val="00133CF5"/>
    <w:rsid w:val="001344D9"/>
    <w:rsid w:val="001345DF"/>
    <w:rsid w:val="0013467A"/>
    <w:rsid w:val="00134BC0"/>
    <w:rsid w:val="00134BD1"/>
    <w:rsid w:val="00135291"/>
    <w:rsid w:val="00135B6E"/>
    <w:rsid w:val="0013609A"/>
    <w:rsid w:val="00136128"/>
    <w:rsid w:val="001361AE"/>
    <w:rsid w:val="001363B6"/>
    <w:rsid w:val="00141048"/>
    <w:rsid w:val="001413E0"/>
    <w:rsid w:val="001419AC"/>
    <w:rsid w:val="00141FE2"/>
    <w:rsid w:val="0014223E"/>
    <w:rsid w:val="00142B6F"/>
    <w:rsid w:val="001435C9"/>
    <w:rsid w:val="00143DDF"/>
    <w:rsid w:val="001442FB"/>
    <w:rsid w:val="00144441"/>
    <w:rsid w:val="001455DE"/>
    <w:rsid w:val="0014568D"/>
    <w:rsid w:val="00145EF0"/>
    <w:rsid w:val="001463CB"/>
    <w:rsid w:val="00147553"/>
    <w:rsid w:val="00147D13"/>
    <w:rsid w:val="00150063"/>
    <w:rsid w:val="00150880"/>
    <w:rsid w:val="00150C24"/>
    <w:rsid w:val="00150DA6"/>
    <w:rsid w:val="001515B5"/>
    <w:rsid w:val="00151725"/>
    <w:rsid w:val="00151852"/>
    <w:rsid w:val="00151B28"/>
    <w:rsid w:val="00152517"/>
    <w:rsid w:val="00152E61"/>
    <w:rsid w:val="00153CFF"/>
    <w:rsid w:val="001545E2"/>
    <w:rsid w:val="001552A3"/>
    <w:rsid w:val="001554A1"/>
    <w:rsid w:val="001555A4"/>
    <w:rsid w:val="00155E36"/>
    <w:rsid w:val="001560D8"/>
    <w:rsid w:val="001561F5"/>
    <w:rsid w:val="0015634F"/>
    <w:rsid w:val="0015668F"/>
    <w:rsid w:val="001575FF"/>
    <w:rsid w:val="00157FE6"/>
    <w:rsid w:val="0016024E"/>
    <w:rsid w:val="00160957"/>
    <w:rsid w:val="001616E3"/>
    <w:rsid w:val="001620E8"/>
    <w:rsid w:val="00162387"/>
    <w:rsid w:val="00162E07"/>
    <w:rsid w:val="001636DA"/>
    <w:rsid w:val="00164A5C"/>
    <w:rsid w:val="00164D5C"/>
    <w:rsid w:val="00165C0B"/>
    <w:rsid w:val="00165D5D"/>
    <w:rsid w:val="00165E4B"/>
    <w:rsid w:val="0016601D"/>
    <w:rsid w:val="0016675E"/>
    <w:rsid w:val="001668A0"/>
    <w:rsid w:val="00166A53"/>
    <w:rsid w:val="00166AF2"/>
    <w:rsid w:val="00166DD5"/>
    <w:rsid w:val="0016728F"/>
    <w:rsid w:val="00167B35"/>
    <w:rsid w:val="00167B61"/>
    <w:rsid w:val="00167CAD"/>
    <w:rsid w:val="00167DE7"/>
    <w:rsid w:val="0017017B"/>
    <w:rsid w:val="00171280"/>
    <w:rsid w:val="00171880"/>
    <w:rsid w:val="001719BD"/>
    <w:rsid w:val="001721C5"/>
    <w:rsid w:val="00172365"/>
    <w:rsid w:val="00172923"/>
    <w:rsid w:val="0017295F"/>
    <w:rsid w:val="00172A0C"/>
    <w:rsid w:val="001732BB"/>
    <w:rsid w:val="00174D3F"/>
    <w:rsid w:val="00175889"/>
    <w:rsid w:val="00175B10"/>
    <w:rsid w:val="0017623E"/>
    <w:rsid w:val="0017624A"/>
    <w:rsid w:val="00176446"/>
    <w:rsid w:val="00176636"/>
    <w:rsid w:val="00176AE6"/>
    <w:rsid w:val="00176B90"/>
    <w:rsid w:val="00176DE0"/>
    <w:rsid w:val="00177606"/>
    <w:rsid w:val="00180455"/>
    <w:rsid w:val="0018262C"/>
    <w:rsid w:val="001828EE"/>
    <w:rsid w:val="00182D25"/>
    <w:rsid w:val="00182E58"/>
    <w:rsid w:val="00182F85"/>
    <w:rsid w:val="001834D0"/>
    <w:rsid w:val="00183A66"/>
    <w:rsid w:val="0018406C"/>
    <w:rsid w:val="00184587"/>
    <w:rsid w:val="0018469D"/>
    <w:rsid w:val="00184AA8"/>
    <w:rsid w:val="00185CDB"/>
    <w:rsid w:val="00186086"/>
    <w:rsid w:val="00186341"/>
    <w:rsid w:val="001864B1"/>
    <w:rsid w:val="00186C48"/>
    <w:rsid w:val="00186C71"/>
    <w:rsid w:val="00187425"/>
    <w:rsid w:val="00187E73"/>
    <w:rsid w:val="0019024B"/>
    <w:rsid w:val="001904CE"/>
    <w:rsid w:val="00190597"/>
    <w:rsid w:val="00190A03"/>
    <w:rsid w:val="00190E3E"/>
    <w:rsid w:val="001910F2"/>
    <w:rsid w:val="001913C5"/>
    <w:rsid w:val="001914EA"/>
    <w:rsid w:val="00191B78"/>
    <w:rsid w:val="00191C95"/>
    <w:rsid w:val="00191CF5"/>
    <w:rsid w:val="00192086"/>
    <w:rsid w:val="00192864"/>
    <w:rsid w:val="00193008"/>
    <w:rsid w:val="00193100"/>
    <w:rsid w:val="00193971"/>
    <w:rsid w:val="00193AD1"/>
    <w:rsid w:val="00194563"/>
    <w:rsid w:val="00194D51"/>
    <w:rsid w:val="00195CF0"/>
    <w:rsid w:val="00195E0A"/>
    <w:rsid w:val="001962B4"/>
    <w:rsid w:val="00196E70"/>
    <w:rsid w:val="00197675"/>
    <w:rsid w:val="0019769C"/>
    <w:rsid w:val="0019770D"/>
    <w:rsid w:val="00197D27"/>
    <w:rsid w:val="001A00E6"/>
    <w:rsid w:val="001A1D4B"/>
    <w:rsid w:val="001A1FC0"/>
    <w:rsid w:val="001A269C"/>
    <w:rsid w:val="001A2756"/>
    <w:rsid w:val="001A278D"/>
    <w:rsid w:val="001A2A82"/>
    <w:rsid w:val="001A2C06"/>
    <w:rsid w:val="001A2CB6"/>
    <w:rsid w:val="001A2EFA"/>
    <w:rsid w:val="001A3340"/>
    <w:rsid w:val="001A3364"/>
    <w:rsid w:val="001A36D7"/>
    <w:rsid w:val="001A396F"/>
    <w:rsid w:val="001A41D1"/>
    <w:rsid w:val="001A4577"/>
    <w:rsid w:val="001A52F0"/>
    <w:rsid w:val="001A54F5"/>
    <w:rsid w:val="001A601E"/>
    <w:rsid w:val="001A6AF5"/>
    <w:rsid w:val="001A7250"/>
    <w:rsid w:val="001A74FE"/>
    <w:rsid w:val="001A7F4E"/>
    <w:rsid w:val="001B00B7"/>
    <w:rsid w:val="001B00F0"/>
    <w:rsid w:val="001B0A30"/>
    <w:rsid w:val="001B0EA5"/>
    <w:rsid w:val="001B1189"/>
    <w:rsid w:val="001B24DA"/>
    <w:rsid w:val="001B2869"/>
    <w:rsid w:val="001B2A7B"/>
    <w:rsid w:val="001B32B9"/>
    <w:rsid w:val="001B33A8"/>
    <w:rsid w:val="001B4764"/>
    <w:rsid w:val="001B4B3C"/>
    <w:rsid w:val="001B528A"/>
    <w:rsid w:val="001B52B4"/>
    <w:rsid w:val="001B555E"/>
    <w:rsid w:val="001B593C"/>
    <w:rsid w:val="001B623F"/>
    <w:rsid w:val="001B6355"/>
    <w:rsid w:val="001B64C9"/>
    <w:rsid w:val="001B6636"/>
    <w:rsid w:val="001B689E"/>
    <w:rsid w:val="001B78A9"/>
    <w:rsid w:val="001B7B74"/>
    <w:rsid w:val="001B7C28"/>
    <w:rsid w:val="001C0078"/>
    <w:rsid w:val="001C0AE2"/>
    <w:rsid w:val="001C163A"/>
    <w:rsid w:val="001C1CB8"/>
    <w:rsid w:val="001C2241"/>
    <w:rsid w:val="001C2789"/>
    <w:rsid w:val="001C3307"/>
    <w:rsid w:val="001C362A"/>
    <w:rsid w:val="001C3B94"/>
    <w:rsid w:val="001C3CF3"/>
    <w:rsid w:val="001C40BA"/>
    <w:rsid w:val="001C41D8"/>
    <w:rsid w:val="001C4697"/>
    <w:rsid w:val="001C46DA"/>
    <w:rsid w:val="001C4969"/>
    <w:rsid w:val="001C5863"/>
    <w:rsid w:val="001C595A"/>
    <w:rsid w:val="001C5A6F"/>
    <w:rsid w:val="001C61B5"/>
    <w:rsid w:val="001C6659"/>
    <w:rsid w:val="001C689E"/>
    <w:rsid w:val="001C6B34"/>
    <w:rsid w:val="001C6FDA"/>
    <w:rsid w:val="001C7B87"/>
    <w:rsid w:val="001C7C6F"/>
    <w:rsid w:val="001D043D"/>
    <w:rsid w:val="001D0444"/>
    <w:rsid w:val="001D0B28"/>
    <w:rsid w:val="001D0BD7"/>
    <w:rsid w:val="001D1222"/>
    <w:rsid w:val="001D1240"/>
    <w:rsid w:val="001D140F"/>
    <w:rsid w:val="001D16DE"/>
    <w:rsid w:val="001D197F"/>
    <w:rsid w:val="001D22C8"/>
    <w:rsid w:val="001D338E"/>
    <w:rsid w:val="001D3D79"/>
    <w:rsid w:val="001D4E1C"/>
    <w:rsid w:val="001D5509"/>
    <w:rsid w:val="001D57D8"/>
    <w:rsid w:val="001D6039"/>
    <w:rsid w:val="001D6506"/>
    <w:rsid w:val="001D681C"/>
    <w:rsid w:val="001D6E6D"/>
    <w:rsid w:val="001D7509"/>
    <w:rsid w:val="001D76FC"/>
    <w:rsid w:val="001E0997"/>
    <w:rsid w:val="001E0B68"/>
    <w:rsid w:val="001E0CAA"/>
    <w:rsid w:val="001E0F6F"/>
    <w:rsid w:val="001E1364"/>
    <w:rsid w:val="001E1492"/>
    <w:rsid w:val="001E1947"/>
    <w:rsid w:val="001E1ADC"/>
    <w:rsid w:val="001E1F12"/>
    <w:rsid w:val="001E2C3C"/>
    <w:rsid w:val="001E2E95"/>
    <w:rsid w:val="001E356A"/>
    <w:rsid w:val="001E46D1"/>
    <w:rsid w:val="001E4CDE"/>
    <w:rsid w:val="001E4F6C"/>
    <w:rsid w:val="001E6541"/>
    <w:rsid w:val="001E685C"/>
    <w:rsid w:val="001E6A8A"/>
    <w:rsid w:val="001E6AE8"/>
    <w:rsid w:val="001E7311"/>
    <w:rsid w:val="001F064E"/>
    <w:rsid w:val="001F0ABF"/>
    <w:rsid w:val="001F1FDE"/>
    <w:rsid w:val="001F29B0"/>
    <w:rsid w:val="001F3630"/>
    <w:rsid w:val="001F3B37"/>
    <w:rsid w:val="001F3E1D"/>
    <w:rsid w:val="001F4BA4"/>
    <w:rsid w:val="001F54EB"/>
    <w:rsid w:val="001F690A"/>
    <w:rsid w:val="001F691B"/>
    <w:rsid w:val="001F6962"/>
    <w:rsid w:val="001F72AF"/>
    <w:rsid w:val="001F7923"/>
    <w:rsid w:val="001F7BDA"/>
    <w:rsid w:val="0020012F"/>
    <w:rsid w:val="0020048C"/>
    <w:rsid w:val="00200760"/>
    <w:rsid w:val="00200C37"/>
    <w:rsid w:val="00200E57"/>
    <w:rsid w:val="00201293"/>
    <w:rsid w:val="00201911"/>
    <w:rsid w:val="002022FB"/>
    <w:rsid w:val="00202A2C"/>
    <w:rsid w:val="00202B62"/>
    <w:rsid w:val="00202EC3"/>
    <w:rsid w:val="00202F38"/>
    <w:rsid w:val="002038A2"/>
    <w:rsid w:val="00203A34"/>
    <w:rsid w:val="00203C44"/>
    <w:rsid w:val="00203C4E"/>
    <w:rsid w:val="00203F48"/>
    <w:rsid w:val="002046EC"/>
    <w:rsid w:val="00206A39"/>
    <w:rsid w:val="0020735E"/>
    <w:rsid w:val="00210069"/>
    <w:rsid w:val="0021088C"/>
    <w:rsid w:val="00212F40"/>
    <w:rsid w:val="00213924"/>
    <w:rsid w:val="00213ADE"/>
    <w:rsid w:val="00214755"/>
    <w:rsid w:val="00214FB6"/>
    <w:rsid w:val="002155FD"/>
    <w:rsid w:val="0021570C"/>
    <w:rsid w:val="00215B6C"/>
    <w:rsid w:val="00216038"/>
    <w:rsid w:val="00216562"/>
    <w:rsid w:val="0021682A"/>
    <w:rsid w:val="00220084"/>
    <w:rsid w:val="00220482"/>
    <w:rsid w:val="00220FC6"/>
    <w:rsid w:val="0022155D"/>
    <w:rsid w:val="00221A05"/>
    <w:rsid w:val="00221C82"/>
    <w:rsid w:val="00221D93"/>
    <w:rsid w:val="00222586"/>
    <w:rsid w:val="00223563"/>
    <w:rsid w:val="002235DA"/>
    <w:rsid w:val="002237C6"/>
    <w:rsid w:val="00223A01"/>
    <w:rsid w:val="00223B79"/>
    <w:rsid w:val="00223E79"/>
    <w:rsid w:val="00224668"/>
    <w:rsid w:val="00225187"/>
    <w:rsid w:val="00225470"/>
    <w:rsid w:val="00225716"/>
    <w:rsid w:val="00225EA1"/>
    <w:rsid w:val="00226076"/>
    <w:rsid w:val="002262BA"/>
    <w:rsid w:val="002266B4"/>
    <w:rsid w:val="00226E39"/>
    <w:rsid w:val="00227240"/>
    <w:rsid w:val="00227592"/>
    <w:rsid w:val="00227B5C"/>
    <w:rsid w:val="00227ED1"/>
    <w:rsid w:val="0023006A"/>
    <w:rsid w:val="002313DD"/>
    <w:rsid w:val="00231C06"/>
    <w:rsid w:val="00232716"/>
    <w:rsid w:val="002336AE"/>
    <w:rsid w:val="00233BC5"/>
    <w:rsid w:val="00233CE7"/>
    <w:rsid w:val="00233DC0"/>
    <w:rsid w:val="00235BEF"/>
    <w:rsid w:val="00235CDF"/>
    <w:rsid w:val="00235CEB"/>
    <w:rsid w:val="00236207"/>
    <w:rsid w:val="0023623C"/>
    <w:rsid w:val="0023639C"/>
    <w:rsid w:val="00236653"/>
    <w:rsid w:val="00236E0A"/>
    <w:rsid w:val="00237262"/>
    <w:rsid w:val="002372FB"/>
    <w:rsid w:val="002373CA"/>
    <w:rsid w:val="00237611"/>
    <w:rsid w:val="00237A1E"/>
    <w:rsid w:val="00237A87"/>
    <w:rsid w:val="00237FF0"/>
    <w:rsid w:val="00240131"/>
    <w:rsid w:val="00240345"/>
    <w:rsid w:val="0024095D"/>
    <w:rsid w:val="00240C00"/>
    <w:rsid w:val="0024125E"/>
    <w:rsid w:val="00241537"/>
    <w:rsid w:val="00241DD3"/>
    <w:rsid w:val="00241FE7"/>
    <w:rsid w:val="00242247"/>
    <w:rsid w:val="002423DE"/>
    <w:rsid w:val="0024285A"/>
    <w:rsid w:val="00242E5B"/>
    <w:rsid w:val="00242F91"/>
    <w:rsid w:val="00242F94"/>
    <w:rsid w:val="00242F9E"/>
    <w:rsid w:val="00242FDA"/>
    <w:rsid w:val="00243C22"/>
    <w:rsid w:val="00243E56"/>
    <w:rsid w:val="00244407"/>
    <w:rsid w:val="002447C6"/>
    <w:rsid w:val="00244B1A"/>
    <w:rsid w:val="00245175"/>
    <w:rsid w:val="0024537C"/>
    <w:rsid w:val="00245928"/>
    <w:rsid w:val="00245BBA"/>
    <w:rsid w:val="002465AE"/>
    <w:rsid w:val="00246AF9"/>
    <w:rsid w:val="00246D6E"/>
    <w:rsid w:val="00247573"/>
    <w:rsid w:val="00247781"/>
    <w:rsid w:val="00247CFC"/>
    <w:rsid w:val="002501AC"/>
    <w:rsid w:val="002503BC"/>
    <w:rsid w:val="002504AD"/>
    <w:rsid w:val="00250B88"/>
    <w:rsid w:val="00250BDE"/>
    <w:rsid w:val="00251975"/>
    <w:rsid w:val="00252026"/>
    <w:rsid w:val="002520D9"/>
    <w:rsid w:val="002520DC"/>
    <w:rsid w:val="00252B96"/>
    <w:rsid w:val="00252CE1"/>
    <w:rsid w:val="0025318F"/>
    <w:rsid w:val="002532E7"/>
    <w:rsid w:val="00253531"/>
    <w:rsid w:val="002544CB"/>
    <w:rsid w:val="002549D1"/>
    <w:rsid w:val="00254EB0"/>
    <w:rsid w:val="00255B9D"/>
    <w:rsid w:val="00255DBA"/>
    <w:rsid w:val="00255DE9"/>
    <w:rsid w:val="00256449"/>
    <w:rsid w:val="002569DF"/>
    <w:rsid w:val="00256D3D"/>
    <w:rsid w:val="00256D4C"/>
    <w:rsid w:val="00257202"/>
    <w:rsid w:val="0025729F"/>
    <w:rsid w:val="002576CB"/>
    <w:rsid w:val="00257E69"/>
    <w:rsid w:val="00260036"/>
    <w:rsid w:val="00260C14"/>
    <w:rsid w:val="00260C66"/>
    <w:rsid w:val="00261260"/>
    <w:rsid w:val="00261720"/>
    <w:rsid w:val="00261804"/>
    <w:rsid w:val="00261831"/>
    <w:rsid w:val="00261A0A"/>
    <w:rsid w:val="00261B04"/>
    <w:rsid w:val="00261F39"/>
    <w:rsid w:val="00261F7C"/>
    <w:rsid w:val="0026209C"/>
    <w:rsid w:val="00262564"/>
    <w:rsid w:val="002628A6"/>
    <w:rsid w:val="00262C3E"/>
    <w:rsid w:val="00263566"/>
    <w:rsid w:val="00264997"/>
    <w:rsid w:val="002656AA"/>
    <w:rsid w:val="00265ADC"/>
    <w:rsid w:val="00266371"/>
    <w:rsid w:val="00266383"/>
    <w:rsid w:val="00267043"/>
    <w:rsid w:val="002700F0"/>
    <w:rsid w:val="0027013A"/>
    <w:rsid w:val="00270A5C"/>
    <w:rsid w:val="00271BC2"/>
    <w:rsid w:val="0027434E"/>
    <w:rsid w:val="00274434"/>
    <w:rsid w:val="002753AC"/>
    <w:rsid w:val="00275623"/>
    <w:rsid w:val="0027567D"/>
    <w:rsid w:val="00275B8C"/>
    <w:rsid w:val="00275C97"/>
    <w:rsid w:val="0027631C"/>
    <w:rsid w:val="002763CD"/>
    <w:rsid w:val="002763D1"/>
    <w:rsid w:val="002767A7"/>
    <w:rsid w:val="002777C3"/>
    <w:rsid w:val="00277F07"/>
    <w:rsid w:val="00280D21"/>
    <w:rsid w:val="00280E07"/>
    <w:rsid w:val="002811E4"/>
    <w:rsid w:val="00281BA3"/>
    <w:rsid w:val="00281D15"/>
    <w:rsid w:val="00282244"/>
    <w:rsid w:val="002828F8"/>
    <w:rsid w:val="00282E83"/>
    <w:rsid w:val="00283383"/>
    <w:rsid w:val="0028354D"/>
    <w:rsid w:val="00283A82"/>
    <w:rsid w:val="0028464F"/>
    <w:rsid w:val="0028535D"/>
    <w:rsid w:val="0028542B"/>
    <w:rsid w:val="00285C74"/>
    <w:rsid w:val="00285C7C"/>
    <w:rsid w:val="00285F2C"/>
    <w:rsid w:val="0028643A"/>
    <w:rsid w:val="0028674C"/>
    <w:rsid w:val="00286AA4"/>
    <w:rsid w:val="00286CB6"/>
    <w:rsid w:val="00290300"/>
    <w:rsid w:val="00290916"/>
    <w:rsid w:val="00290BB3"/>
    <w:rsid w:val="002919D5"/>
    <w:rsid w:val="00291A38"/>
    <w:rsid w:val="00292305"/>
    <w:rsid w:val="002926A1"/>
    <w:rsid w:val="00292CD7"/>
    <w:rsid w:val="0029326D"/>
    <w:rsid w:val="00293E55"/>
    <w:rsid w:val="00293EBC"/>
    <w:rsid w:val="0029457D"/>
    <w:rsid w:val="00294728"/>
    <w:rsid w:val="002949B5"/>
    <w:rsid w:val="002949C3"/>
    <w:rsid w:val="00294C7A"/>
    <w:rsid w:val="00295015"/>
    <w:rsid w:val="00295062"/>
    <w:rsid w:val="00295172"/>
    <w:rsid w:val="002954F9"/>
    <w:rsid w:val="002955B2"/>
    <w:rsid w:val="00296132"/>
    <w:rsid w:val="00296587"/>
    <w:rsid w:val="00296EBB"/>
    <w:rsid w:val="002973CA"/>
    <w:rsid w:val="00297B3D"/>
    <w:rsid w:val="00297D04"/>
    <w:rsid w:val="00297EFE"/>
    <w:rsid w:val="002A0057"/>
    <w:rsid w:val="002A04DE"/>
    <w:rsid w:val="002A072A"/>
    <w:rsid w:val="002A08BF"/>
    <w:rsid w:val="002A111B"/>
    <w:rsid w:val="002A1D1C"/>
    <w:rsid w:val="002A268F"/>
    <w:rsid w:val="002A28A9"/>
    <w:rsid w:val="002A3090"/>
    <w:rsid w:val="002A3243"/>
    <w:rsid w:val="002A339A"/>
    <w:rsid w:val="002A4058"/>
    <w:rsid w:val="002A4369"/>
    <w:rsid w:val="002A43B9"/>
    <w:rsid w:val="002A4B15"/>
    <w:rsid w:val="002A4E41"/>
    <w:rsid w:val="002A5479"/>
    <w:rsid w:val="002A577B"/>
    <w:rsid w:val="002A578D"/>
    <w:rsid w:val="002A5F3B"/>
    <w:rsid w:val="002A69BD"/>
    <w:rsid w:val="002A6ABA"/>
    <w:rsid w:val="002A79D7"/>
    <w:rsid w:val="002A7D03"/>
    <w:rsid w:val="002B066C"/>
    <w:rsid w:val="002B06E0"/>
    <w:rsid w:val="002B0FF1"/>
    <w:rsid w:val="002B1175"/>
    <w:rsid w:val="002B14D8"/>
    <w:rsid w:val="002B24A9"/>
    <w:rsid w:val="002B2572"/>
    <w:rsid w:val="002B3532"/>
    <w:rsid w:val="002B368F"/>
    <w:rsid w:val="002B39AD"/>
    <w:rsid w:val="002B3F5C"/>
    <w:rsid w:val="002B43DF"/>
    <w:rsid w:val="002B4408"/>
    <w:rsid w:val="002B5B65"/>
    <w:rsid w:val="002B5F6E"/>
    <w:rsid w:val="002B6196"/>
    <w:rsid w:val="002B61C9"/>
    <w:rsid w:val="002B635C"/>
    <w:rsid w:val="002B6517"/>
    <w:rsid w:val="002B68F4"/>
    <w:rsid w:val="002B6DA4"/>
    <w:rsid w:val="002B719E"/>
    <w:rsid w:val="002B7C74"/>
    <w:rsid w:val="002C0A8B"/>
    <w:rsid w:val="002C0F31"/>
    <w:rsid w:val="002C104D"/>
    <w:rsid w:val="002C132D"/>
    <w:rsid w:val="002C14A8"/>
    <w:rsid w:val="002C15A0"/>
    <w:rsid w:val="002C1FD0"/>
    <w:rsid w:val="002C22B4"/>
    <w:rsid w:val="002C245C"/>
    <w:rsid w:val="002C25D7"/>
    <w:rsid w:val="002C2908"/>
    <w:rsid w:val="002C3012"/>
    <w:rsid w:val="002C31CE"/>
    <w:rsid w:val="002C32F4"/>
    <w:rsid w:val="002C35ED"/>
    <w:rsid w:val="002C3766"/>
    <w:rsid w:val="002C3FCA"/>
    <w:rsid w:val="002C45AF"/>
    <w:rsid w:val="002C4F3D"/>
    <w:rsid w:val="002C5547"/>
    <w:rsid w:val="002C563E"/>
    <w:rsid w:val="002C58D0"/>
    <w:rsid w:val="002C5EEE"/>
    <w:rsid w:val="002C6400"/>
    <w:rsid w:val="002C68B5"/>
    <w:rsid w:val="002C70CE"/>
    <w:rsid w:val="002C7A24"/>
    <w:rsid w:val="002D0364"/>
    <w:rsid w:val="002D0954"/>
    <w:rsid w:val="002D141D"/>
    <w:rsid w:val="002D17C4"/>
    <w:rsid w:val="002D182C"/>
    <w:rsid w:val="002D19D7"/>
    <w:rsid w:val="002D2D09"/>
    <w:rsid w:val="002D3C6B"/>
    <w:rsid w:val="002D411E"/>
    <w:rsid w:val="002D46AB"/>
    <w:rsid w:val="002D4A24"/>
    <w:rsid w:val="002D5E34"/>
    <w:rsid w:val="002D5EED"/>
    <w:rsid w:val="002D6748"/>
    <w:rsid w:val="002E0038"/>
    <w:rsid w:val="002E0086"/>
    <w:rsid w:val="002E048B"/>
    <w:rsid w:val="002E0B98"/>
    <w:rsid w:val="002E0EF9"/>
    <w:rsid w:val="002E168B"/>
    <w:rsid w:val="002E1CEC"/>
    <w:rsid w:val="002E1FC8"/>
    <w:rsid w:val="002E2295"/>
    <w:rsid w:val="002E29D5"/>
    <w:rsid w:val="002E2F35"/>
    <w:rsid w:val="002E3284"/>
    <w:rsid w:val="002E3B9B"/>
    <w:rsid w:val="002E4371"/>
    <w:rsid w:val="002E46DA"/>
    <w:rsid w:val="002E6977"/>
    <w:rsid w:val="002E7870"/>
    <w:rsid w:val="002E7AF9"/>
    <w:rsid w:val="002E7B73"/>
    <w:rsid w:val="002E7DCE"/>
    <w:rsid w:val="002F0009"/>
    <w:rsid w:val="002F05DD"/>
    <w:rsid w:val="002F11D9"/>
    <w:rsid w:val="002F1637"/>
    <w:rsid w:val="002F1C55"/>
    <w:rsid w:val="002F22A1"/>
    <w:rsid w:val="002F23CD"/>
    <w:rsid w:val="002F24B4"/>
    <w:rsid w:val="002F2A05"/>
    <w:rsid w:val="002F2EE6"/>
    <w:rsid w:val="002F30AD"/>
    <w:rsid w:val="002F3BB5"/>
    <w:rsid w:val="002F3BE1"/>
    <w:rsid w:val="002F3CB2"/>
    <w:rsid w:val="002F4136"/>
    <w:rsid w:val="002F41F6"/>
    <w:rsid w:val="002F47BD"/>
    <w:rsid w:val="002F588D"/>
    <w:rsid w:val="002F5F3B"/>
    <w:rsid w:val="002F61A9"/>
    <w:rsid w:val="002F6286"/>
    <w:rsid w:val="002F637B"/>
    <w:rsid w:val="002F7012"/>
    <w:rsid w:val="002F722D"/>
    <w:rsid w:val="002F7564"/>
    <w:rsid w:val="002F7CCD"/>
    <w:rsid w:val="003005B8"/>
    <w:rsid w:val="003005FB"/>
    <w:rsid w:val="00300761"/>
    <w:rsid w:val="00301265"/>
    <w:rsid w:val="00302C66"/>
    <w:rsid w:val="003031EF"/>
    <w:rsid w:val="003032A0"/>
    <w:rsid w:val="00303444"/>
    <w:rsid w:val="003036E5"/>
    <w:rsid w:val="00303863"/>
    <w:rsid w:val="003041C6"/>
    <w:rsid w:val="00304878"/>
    <w:rsid w:val="00304964"/>
    <w:rsid w:val="00305000"/>
    <w:rsid w:val="00305249"/>
    <w:rsid w:val="0030569A"/>
    <w:rsid w:val="0030580D"/>
    <w:rsid w:val="003058A9"/>
    <w:rsid w:val="00305A07"/>
    <w:rsid w:val="00305DAC"/>
    <w:rsid w:val="00306162"/>
    <w:rsid w:val="0030699C"/>
    <w:rsid w:val="00306AF5"/>
    <w:rsid w:val="00306E42"/>
    <w:rsid w:val="003071B0"/>
    <w:rsid w:val="0030738B"/>
    <w:rsid w:val="00310FD3"/>
    <w:rsid w:val="00311867"/>
    <w:rsid w:val="003121C5"/>
    <w:rsid w:val="003124AB"/>
    <w:rsid w:val="003125FD"/>
    <w:rsid w:val="00312DA1"/>
    <w:rsid w:val="003130FF"/>
    <w:rsid w:val="003131B0"/>
    <w:rsid w:val="00313D18"/>
    <w:rsid w:val="003141B9"/>
    <w:rsid w:val="0031435F"/>
    <w:rsid w:val="00314E3A"/>
    <w:rsid w:val="00315B50"/>
    <w:rsid w:val="0031668A"/>
    <w:rsid w:val="00317076"/>
    <w:rsid w:val="0031716C"/>
    <w:rsid w:val="003173A2"/>
    <w:rsid w:val="00317610"/>
    <w:rsid w:val="00320580"/>
    <w:rsid w:val="00320781"/>
    <w:rsid w:val="00320C09"/>
    <w:rsid w:val="00320CE1"/>
    <w:rsid w:val="00320FB0"/>
    <w:rsid w:val="0032155C"/>
    <w:rsid w:val="0032346F"/>
    <w:rsid w:val="00323849"/>
    <w:rsid w:val="00323D15"/>
    <w:rsid w:val="00323D19"/>
    <w:rsid w:val="00323D62"/>
    <w:rsid w:val="0032475C"/>
    <w:rsid w:val="00324C66"/>
    <w:rsid w:val="00324DF5"/>
    <w:rsid w:val="0032529C"/>
    <w:rsid w:val="003259A9"/>
    <w:rsid w:val="00325C6D"/>
    <w:rsid w:val="00326D21"/>
    <w:rsid w:val="003275AC"/>
    <w:rsid w:val="0032792E"/>
    <w:rsid w:val="00327F79"/>
    <w:rsid w:val="003302FD"/>
    <w:rsid w:val="00330A04"/>
    <w:rsid w:val="00330D7D"/>
    <w:rsid w:val="00332089"/>
    <w:rsid w:val="003321C5"/>
    <w:rsid w:val="0033252F"/>
    <w:rsid w:val="00332FA4"/>
    <w:rsid w:val="00334274"/>
    <w:rsid w:val="003345CC"/>
    <w:rsid w:val="003346D7"/>
    <w:rsid w:val="00334C6E"/>
    <w:rsid w:val="00334DB4"/>
    <w:rsid w:val="00334F04"/>
    <w:rsid w:val="00335B32"/>
    <w:rsid w:val="00335B98"/>
    <w:rsid w:val="00335E99"/>
    <w:rsid w:val="00335F8D"/>
    <w:rsid w:val="00336667"/>
    <w:rsid w:val="00336989"/>
    <w:rsid w:val="00337254"/>
    <w:rsid w:val="00337B36"/>
    <w:rsid w:val="00337F1A"/>
    <w:rsid w:val="003400AF"/>
    <w:rsid w:val="00341277"/>
    <w:rsid w:val="0034229D"/>
    <w:rsid w:val="003423C7"/>
    <w:rsid w:val="00343513"/>
    <w:rsid w:val="00344540"/>
    <w:rsid w:val="00344627"/>
    <w:rsid w:val="00344985"/>
    <w:rsid w:val="00344A48"/>
    <w:rsid w:val="00344B58"/>
    <w:rsid w:val="00345744"/>
    <w:rsid w:val="00345AE8"/>
    <w:rsid w:val="003463E0"/>
    <w:rsid w:val="00346762"/>
    <w:rsid w:val="0034693D"/>
    <w:rsid w:val="00346C9D"/>
    <w:rsid w:val="00347C79"/>
    <w:rsid w:val="00347D7E"/>
    <w:rsid w:val="00350080"/>
    <w:rsid w:val="00350CA8"/>
    <w:rsid w:val="00350DAD"/>
    <w:rsid w:val="0035208D"/>
    <w:rsid w:val="00352768"/>
    <w:rsid w:val="003527FF"/>
    <w:rsid w:val="003528D5"/>
    <w:rsid w:val="003528E0"/>
    <w:rsid w:val="00352E25"/>
    <w:rsid w:val="00354331"/>
    <w:rsid w:val="0035439F"/>
    <w:rsid w:val="003543F8"/>
    <w:rsid w:val="00354514"/>
    <w:rsid w:val="00354AE1"/>
    <w:rsid w:val="00354E56"/>
    <w:rsid w:val="00355940"/>
    <w:rsid w:val="00355BCB"/>
    <w:rsid w:val="00356162"/>
    <w:rsid w:val="00356C3A"/>
    <w:rsid w:val="00357115"/>
    <w:rsid w:val="0036008F"/>
    <w:rsid w:val="00360279"/>
    <w:rsid w:val="0036087F"/>
    <w:rsid w:val="0036095C"/>
    <w:rsid w:val="00360CAF"/>
    <w:rsid w:val="0036114D"/>
    <w:rsid w:val="0036162D"/>
    <w:rsid w:val="00361785"/>
    <w:rsid w:val="00362496"/>
    <w:rsid w:val="0036370D"/>
    <w:rsid w:val="00364974"/>
    <w:rsid w:val="00364E7D"/>
    <w:rsid w:val="00364F50"/>
    <w:rsid w:val="00366164"/>
    <w:rsid w:val="00366286"/>
    <w:rsid w:val="00366DF3"/>
    <w:rsid w:val="003670F3"/>
    <w:rsid w:val="003677E9"/>
    <w:rsid w:val="00367B50"/>
    <w:rsid w:val="00367E1C"/>
    <w:rsid w:val="003704D5"/>
    <w:rsid w:val="003706B4"/>
    <w:rsid w:val="00370756"/>
    <w:rsid w:val="003727AC"/>
    <w:rsid w:val="00373CAE"/>
    <w:rsid w:val="003750DC"/>
    <w:rsid w:val="003753AA"/>
    <w:rsid w:val="003759ED"/>
    <w:rsid w:val="00375B46"/>
    <w:rsid w:val="00376606"/>
    <w:rsid w:val="00376B3A"/>
    <w:rsid w:val="003772DA"/>
    <w:rsid w:val="00377455"/>
    <w:rsid w:val="00377825"/>
    <w:rsid w:val="003805F2"/>
    <w:rsid w:val="00380B23"/>
    <w:rsid w:val="00381589"/>
    <w:rsid w:val="0038170B"/>
    <w:rsid w:val="00381806"/>
    <w:rsid w:val="00381D59"/>
    <w:rsid w:val="00381E01"/>
    <w:rsid w:val="00382031"/>
    <w:rsid w:val="0038242B"/>
    <w:rsid w:val="00382705"/>
    <w:rsid w:val="00382F01"/>
    <w:rsid w:val="00383067"/>
    <w:rsid w:val="003832F6"/>
    <w:rsid w:val="00383ACB"/>
    <w:rsid w:val="00384F8B"/>
    <w:rsid w:val="0038568A"/>
    <w:rsid w:val="0038588B"/>
    <w:rsid w:val="00386092"/>
    <w:rsid w:val="0038656B"/>
    <w:rsid w:val="00386D4A"/>
    <w:rsid w:val="00386E47"/>
    <w:rsid w:val="00387ADF"/>
    <w:rsid w:val="0039020B"/>
    <w:rsid w:val="00391306"/>
    <w:rsid w:val="003913E9"/>
    <w:rsid w:val="0039196F"/>
    <w:rsid w:val="00391AA4"/>
    <w:rsid w:val="00391B3F"/>
    <w:rsid w:val="00391C09"/>
    <w:rsid w:val="003920D9"/>
    <w:rsid w:val="00392F48"/>
    <w:rsid w:val="00394277"/>
    <w:rsid w:val="00394412"/>
    <w:rsid w:val="00394A72"/>
    <w:rsid w:val="00394D48"/>
    <w:rsid w:val="00395E21"/>
    <w:rsid w:val="00395F9A"/>
    <w:rsid w:val="00397973"/>
    <w:rsid w:val="003A0E8C"/>
    <w:rsid w:val="003A160D"/>
    <w:rsid w:val="003A1BFD"/>
    <w:rsid w:val="003A236C"/>
    <w:rsid w:val="003A240D"/>
    <w:rsid w:val="003A25DB"/>
    <w:rsid w:val="003A292C"/>
    <w:rsid w:val="003A30A1"/>
    <w:rsid w:val="003A3CD9"/>
    <w:rsid w:val="003A562E"/>
    <w:rsid w:val="003A5919"/>
    <w:rsid w:val="003A5A3A"/>
    <w:rsid w:val="003A5CF6"/>
    <w:rsid w:val="003A638B"/>
    <w:rsid w:val="003A6B33"/>
    <w:rsid w:val="003A7119"/>
    <w:rsid w:val="003B013C"/>
    <w:rsid w:val="003B0DD8"/>
    <w:rsid w:val="003B0F05"/>
    <w:rsid w:val="003B1144"/>
    <w:rsid w:val="003B1494"/>
    <w:rsid w:val="003B17DF"/>
    <w:rsid w:val="003B1908"/>
    <w:rsid w:val="003B1A75"/>
    <w:rsid w:val="003B20BE"/>
    <w:rsid w:val="003B24D6"/>
    <w:rsid w:val="003B2989"/>
    <w:rsid w:val="003B31E8"/>
    <w:rsid w:val="003B3D57"/>
    <w:rsid w:val="003B41E6"/>
    <w:rsid w:val="003B4493"/>
    <w:rsid w:val="003B45E0"/>
    <w:rsid w:val="003B4742"/>
    <w:rsid w:val="003B5D72"/>
    <w:rsid w:val="003B5E8D"/>
    <w:rsid w:val="003B6356"/>
    <w:rsid w:val="003B6508"/>
    <w:rsid w:val="003B663B"/>
    <w:rsid w:val="003B6A8A"/>
    <w:rsid w:val="003B6D53"/>
    <w:rsid w:val="003B6E82"/>
    <w:rsid w:val="003B7362"/>
    <w:rsid w:val="003B74CD"/>
    <w:rsid w:val="003C0018"/>
    <w:rsid w:val="003C0550"/>
    <w:rsid w:val="003C06C5"/>
    <w:rsid w:val="003C072E"/>
    <w:rsid w:val="003C0D6A"/>
    <w:rsid w:val="003C1641"/>
    <w:rsid w:val="003C1DC5"/>
    <w:rsid w:val="003C217E"/>
    <w:rsid w:val="003C2476"/>
    <w:rsid w:val="003C2AA4"/>
    <w:rsid w:val="003C36D0"/>
    <w:rsid w:val="003C3A77"/>
    <w:rsid w:val="003C3EE5"/>
    <w:rsid w:val="003C405D"/>
    <w:rsid w:val="003C4BBE"/>
    <w:rsid w:val="003C5FBC"/>
    <w:rsid w:val="003C620B"/>
    <w:rsid w:val="003C624A"/>
    <w:rsid w:val="003C69E9"/>
    <w:rsid w:val="003C6B01"/>
    <w:rsid w:val="003C7607"/>
    <w:rsid w:val="003C7970"/>
    <w:rsid w:val="003C7B43"/>
    <w:rsid w:val="003C7D87"/>
    <w:rsid w:val="003D0A3D"/>
    <w:rsid w:val="003D0F33"/>
    <w:rsid w:val="003D12DA"/>
    <w:rsid w:val="003D186F"/>
    <w:rsid w:val="003D2153"/>
    <w:rsid w:val="003D217B"/>
    <w:rsid w:val="003D26EC"/>
    <w:rsid w:val="003D29AA"/>
    <w:rsid w:val="003D2B48"/>
    <w:rsid w:val="003D2E11"/>
    <w:rsid w:val="003D2EF1"/>
    <w:rsid w:val="003D30E7"/>
    <w:rsid w:val="003D326F"/>
    <w:rsid w:val="003D3C61"/>
    <w:rsid w:val="003D3E88"/>
    <w:rsid w:val="003D458A"/>
    <w:rsid w:val="003D5271"/>
    <w:rsid w:val="003D5BD0"/>
    <w:rsid w:val="003D5E2B"/>
    <w:rsid w:val="003D64F7"/>
    <w:rsid w:val="003D66D3"/>
    <w:rsid w:val="003D6890"/>
    <w:rsid w:val="003D6C01"/>
    <w:rsid w:val="003D6F16"/>
    <w:rsid w:val="003E0050"/>
    <w:rsid w:val="003E07B1"/>
    <w:rsid w:val="003E12F7"/>
    <w:rsid w:val="003E18BE"/>
    <w:rsid w:val="003E20C1"/>
    <w:rsid w:val="003E2B22"/>
    <w:rsid w:val="003E2DE9"/>
    <w:rsid w:val="003E456E"/>
    <w:rsid w:val="003E59D8"/>
    <w:rsid w:val="003E5BBB"/>
    <w:rsid w:val="003E5E15"/>
    <w:rsid w:val="003E70E1"/>
    <w:rsid w:val="003F039D"/>
    <w:rsid w:val="003F0A93"/>
    <w:rsid w:val="003F111D"/>
    <w:rsid w:val="003F17F9"/>
    <w:rsid w:val="003F1B12"/>
    <w:rsid w:val="003F2770"/>
    <w:rsid w:val="003F33E7"/>
    <w:rsid w:val="003F34EE"/>
    <w:rsid w:val="003F3EC0"/>
    <w:rsid w:val="003F4240"/>
    <w:rsid w:val="003F44A3"/>
    <w:rsid w:val="003F494F"/>
    <w:rsid w:val="003F4BCC"/>
    <w:rsid w:val="003F4D94"/>
    <w:rsid w:val="003F4DCF"/>
    <w:rsid w:val="003F536E"/>
    <w:rsid w:val="003F53AE"/>
    <w:rsid w:val="003F6401"/>
    <w:rsid w:val="003F6B73"/>
    <w:rsid w:val="003F7E7E"/>
    <w:rsid w:val="00401FD7"/>
    <w:rsid w:val="004021F6"/>
    <w:rsid w:val="00402246"/>
    <w:rsid w:val="00402A93"/>
    <w:rsid w:val="00402BD5"/>
    <w:rsid w:val="00402F28"/>
    <w:rsid w:val="004052EE"/>
    <w:rsid w:val="004053E9"/>
    <w:rsid w:val="004058DA"/>
    <w:rsid w:val="00407B52"/>
    <w:rsid w:val="00410453"/>
    <w:rsid w:val="00410565"/>
    <w:rsid w:val="00410BF5"/>
    <w:rsid w:val="00410DB0"/>
    <w:rsid w:val="0041100B"/>
    <w:rsid w:val="00412C55"/>
    <w:rsid w:val="00412CEB"/>
    <w:rsid w:val="0041354E"/>
    <w:rsid w:val="00413A7B"/>
    <w:rsid w:val="00413D3A"/>
    <w:rsid w:val="0041413C"/>
    <w:rsid w:val="004144C7"/>
    <w:rsid w:val="00414BB6"/>
    <w:rsid w:val="00415B52"/>
    <w:rsid w:val="00416B43"/>
    <w:rsid w:val="004202A7"/>
    <w:rsid w:val="00420301"/>
    <w:rsid w:val="0042072B"/>
    <w:rsid w:val="0042155C"/>
    <w:rsid w:val="0042162D"/>
    <w:rsid w:val="00421C54"/>
    <w:rsid w:val="00421CD9"/>
    <w:rsid w:val="0042226B"/>
    <w:rsid w:val="00422FF6"/>
    <w:rsid w:val="0042332F"/>
    <w:rsid w:val="00425477"/>
    <w:rsid w:val="00425F93"/>
    <w:rsid w:val="0042606D"/>
    <w:rsid w:val="004262A4"/>
    <w:rsid w:val="004262E6"/>
    <w:rsid w:val="00426D6C"/>
    <w:rsid w:val="004274E6"/>
    <w:rsid w:val="00427A68"/>
    <w:rsid w:val="00427E15"/>
    <w:rsid w:val="00430F4E"/>
    <w:rsid w:val="00431284"/>
    <w:rsid w:val="004332C3"/>
    <w:rsid w:val="00433B4B"/>
    <w:rsid w:val="004347AF"/>
    <w:rsid w:val="00434ACD"/>
    <w:rsid w:val="00434AE3"/>
    <w:rsid w:val="00435383"/>
    <w:rsid w:val="00435922"/>
    <w:rsid w:val="00436088"/>
    <w:rsid w:val="0043624D"/>
    <w:rsid w:val="00436822"/>
    <w:rsid w:val="00436ADB"/>
    <w:rsid w:val="00437013"/>
    <w:rsid w:val="00437487"/>
    <w:rsid w:val="00437621"/>
    <w:rsid w:val="00440B6A"/>
    <w:rsid w:val="0044115A"/>
    <w:rsid w:val="004411C9"/>
    <w:rsid w:val="00441490"/>
    <w:rsid w:val="00441786"/>
    <w:rsid w:val="004417C0"/>
    <w:rsid w:val="00441836"/>
    <w:rsid w:val="00442340"/>
    <w:rsid w:val="004428A1"/>
    <w:rsid w:val="0044305A"/>
    <w:rsid w:val="004436E8"/>
    <w:rsid w:val="0044447A"/>
    <w:rsid w:val="004444DC"/>
    <w:rsid w:val="00444C15"/>
    <w:rsid w:val="00444C1E"/>
    <w:rsid w:val="00444E3B"/>
    <w:rsid w:val="00445561"/>
    <w:rsid w:val="00445AAF"/>
    <w:rsid w:val="00445B88"/>
    <w:rsid w:val="00445BA1"/>
    <w:rsid w:val="00447A78"/>
    <w:rsid w:val="00447D02"/>
    <w:rsid w:val="004501F3"/>
    <w:rsid w:val="00450926"/>
    <w:rsid w:val="0045095D"/>
    <w:rsid w:val="0045096C"/>
    <w:rsid w:val="00450DB9"/>
    <w:rsid w:val="0045108E"/>
    <w:rsid w:val="0045111A"/>
    <w:rsid w:val="00451675"/>
    <w:rsid w:val="004517DA"/>
    <w:rsid w:val="00452206"/>
    <w:rsid w:val="0045286F"/>
    <w:rsid w:val="00452D41"/>
    <w:rsid w:val="00453B46"/>
    <w:rsid w:val="004542AF"/>
    <w:rsid w:val="004543CF"/>
    <w:rsid w:val="00455173"/>
    <w:rsid w:val="00455B71"/>
    <w:rsid w:val="004563CE"/>
    <w:rsid w:val="00456AD3"/>
    <w:rsid w:val="0045726F"/>
    <w:rsid w:val="004575E2"/>
    <w:rsid w:val="004606F7"/>
    <w:rsid w:val="00460854"/>
    <w:rsid w:val="00460B07"/>
    <w:rsid w:val="00460D03"/>
    <w:rsid w:val="00460FF9"/>
    <w:rsid w:val="00461589"/>
    <w:rsid w:val="004615C9"/>
    <w:rsid w:val="00461E16"/>
    <w:rsid w:val="0046221C"/>
    <w:rsid w:val="00462592"/>
    <w:rsid w:val="0046291C"/>
    <w:rsid w:val="0046323B"/>
    <w:rsid w:val="00463296"/>
    <w:rsid w:val="0046350A"/>
    <w:rsid w:val="004637C1"/>
    <w:rsid w:val="00463A45"/>
    <w:rsid w:val="00464178"/>
    <w:rsid w:val="00464510"/>
    <w:rsid w:val="00464968"/>
    <w:rsid w:val="00464C34"/>
    <w:rsid w:val="0046547B"/>
    <w:rsid w:val="00466D38"/>
    <w:rsid w:val="004671AF"/>
    <w:rsid w:val="004674ED"/>
    <w:rsid w:val="0047031E"/>
    <w:rsid w:val="00470477"/>
    <w:rsid w:val="004704AC"/>
    <w:rsid w:val="0047072E"/>
    <w:rsid w:val="00470AD6"/>
    <w:rsid w:val="004716AF"/>
    <w:rsid w:val="00471EC1"/>
    <w:rsid w:val="00472DC0"/>
    <w:rsid w:val="004735F3"/>
    <w:rsid w:val="00473697"/>
    <w:rsid w:val="00473779"/>
    <w:rsid w:val="00473935"/>
    <w:rsid w:val="00473EBE"/>
    <w:rsid w:val="00474D5C"/>
    <w:rsid w:val="00475159"/>
    <w:rsid w:val="00475C41"/>
    <w:rsid w:val="00476549"/>
    <w:rsid w:val="00477743"/>
    <w:rsid w:val="00477E59"/>
    <w:rsid w:val="004807ED"/>
    <w:rsid w:val="00480B5E"/>
    <w:rsid w:val="00480BF9"/>
    <w:rsid w:val="00481C77"/>
    <w:rsid w:val="00482FF9"/>
    <w:rsid w:val="004834E8"/>
    <w:rsid w:val="004842B1"/>
    <w:rsid w:val="004848A6"/>
    <w:rsid w:val="00484F73"/>
    <w:rsid w:val="0048541C"/>
    <w:rsid w:val="004854A0"/>
    <w:rsid w:val="00485530"/>
    <w:rsid w:val="00485997"/>
    <w:rsid w:val="00485B17"/>
    <w:rsid w:val="00485E49"/>
    <w:rsid w:val="0048660F"/>
    <w:rsid w:val="00486A16"/>
    <w:rsid w:val="00486DBC"/>
    <w:rsid w:val="00486F96"/>
    <w:rsid w:val="004870FA"/>
    <w:rsid w:val="00487EFA"/>
    <w:rsid w:val="00490C99"/>
    <w:rsid w:val="00491379"/>
    <w:rsid w:val="004918F4"/>
    <w:rsid w:val="00491B4A"/>
    <w:rsid w:val="0049232B"/>
    <w:rsid w:val="004923DE"/>
    <w:rsid w:val="00492525"/>
    <w:rsid w:val="0049291F"/>
    <w:rsid w:val="00492EFF"/>
    <w:rsid w:val="00492F65"/>
    <w:rsid w:val="004939E2"/>
    <w:rsid w:val="00493AD2"/>
    <w:rsid w:val="00493FDB"/>
    <w:rsid w:val="00495078"/>
    <w:rsid w:val="0049582F"/>
    <w:rsid w:val="00495D41"/>
    <w:rsid w:val="00495D58"/>
    <w:rsid w:val="00495F03"/>
    <w:rsid w:val="00496085"/>
    <w:rsid w:val="004967F4"/>
    <w:rsid w:val="00496C97"/>
    <w:rsid w:val="00497169"/>
    <w:rsid w:val="0049738A"/>
    <w:rsid w:val="0049756D"/>
    <w:rsid w:val="004A01E5"/>
    <w:rsid w:val="004A1C10"/>
    <w:rsid w:val="004A1E02"/>
    <w:rsid w:val="004A2E04"/>
    <w:rsid w:val="004A4812"/>
    <w:rsid w:val="004A5230"/>
    <w:rsid w:val="004A55A2"/>
    <w:rsid w:val="004A55B1"/>
    <w:rsid w:val="004A55F7"/>
    <w:rsid w:val="004A569E"/>
    <w:rsid w:val="004A583E"/>
    <w:rsid w:val="004A6294"/>
    <w:rsid w:val="004A6384"/>
    <w:rsid w:val="004A6427"/>
    <w:rsid w:val="004A64EA"/>
    <w:rsid w:val="004A6810"/>
    <w:rsid w:val="004A685A"/>
    <w:rsid w:val="004A6921"/>
    <w:rsid w:val="004A6E58"/>
    <w:rsid w:val="004A719D"/>
    <w:rsid w:val="004B0EB6"/>
    <w:rsid w:val="004B1523"/>
    <w:rsid w:val="004B1838"/>
    <w:rsid w:val="004B1D4B"/>
    <w:rsid w:val="004B20A6"/>
    <w:rsid w:val="004B2B12"/>
    <w:rsid w:val="004B3281"/>
    <w:rsid w:val="004B44A2"/>
    <w:rsid w:val="004B4580"/>
    <w:rsid w:val="004B500D"/>
    <w:rsid w:val="004B5303"/>
    <w:rsid w:val="004B57B0"/>
    <w:rsid w:val="004B5A03"/>
    <w:rsid w:val="004B5E17"/>
    <w:rsid w:val="004B60E4"/>
    <w:rsid w:val="004B7E3D"/>
    <w:rsid w:val="004C0185"/>
    <w:rsid w:val="004C0696"/>
    <w:rsid w:val="004C0911"/>
    <w:rsid w:val="004C0D15"/>
    <w:rsid w:val="004C11A5"/>
    <w:rsid w:val="004C1A99"/>
    <w:rsid w:val="004C1F5B"/>
    <w:rsid w:val="004C1FD6"/>
    <w:rsid w:val="004C24BD"/>
    <w:rsid w:val="004C3DC6"/>
    <w:rsid w:val="004C41A1"/>
    <w:rsid w:val="004C471C"/>
    <w:rsid w:val="004C4BEC"/>
    <w:rsid w:val="004C4D00"/>
    <w:rsid w:val="004C4F38"/>
    <w:rsid w:val="004C6432"/>
    <w:rsid w:val="004C70AC"/>
    <w:rsid w:val="004C7231"/>
    <w:rsid w:val="004C770E"/>
    <w:rsid w:val="004C7732"/>
    <w:rsid w:val="004C7E11"/>
    <w:rsid w:val="004D0D6F"/>
    <w:rsid w:val="004D0EAC"/>
    <w:rsid w:val="004D1606"/>
    <w:rsid w:val="004D222D"/>
    <w:rsid w:val="004D228E"/>
    <w:rsid w:val="004D2C8B"/>
    <w:rsid w:val="004D2E74"/>
    <w:rsid w:val="004D3291"/>
    <w:rsid w:val="004D4946"/>
    <w:rsid w:val="004D521A"/>
    <w:rsid w:val="004D5431"/>
    <w:rsid w:val="004D5A99"/>
    <w:rsid w:val="004D5DC8"/>
    <w:rsid w:val="004D6005"/>
    <w:rsid w:val="004D6392"/>
    <w:rsid w:val="004D677C"/>
    <w:rsid w:val="004D6D15"/>
    <w:rsid w:val="004D752A"/>
    <w:rsid w:val="004D7FB8"/>
    <w:rsid w:val="004E0125"/>
    <w:rsid w:val="004E077D"/>
    <w:rsid w:val="004E0A3B"/>
    <w:rsid w:val="004E0F1C"/>
    <w:rsid w:val="004E109F"/>
    <w:rsid w:val="004E1302"/>
    <w:rsid w:val="004E1726"/>
    <w:rsid w:val="004E1968"/>
    <w:rsid w:val="004E23E4"/>
    <w:rsid w:val="004E27D7"/>
    <w:rsid w:val="004E3CA2"/>
    <w:rsid w:val="004E3E72"/>
    <w:rsid w:val="004E3F7C"/>
    <w:rsid w:val="004E3FC3"/>
    <w:rsid w:val="004E4681"/>
    <w:rsid w:val="004E4C4B"/>
    <w:rsid w:val="004E5176"/>
    <w:rsid w:val="004E5914"/>
    <w:rsid w:val="004E5AF4"/>
    <w:rsid w:val="004E5E29"/>
    <w:rsid w:val="004E5F3C"/>
    <w:rsid w:val="004E661F"/>
    <w:rsid w:val="004E7299"/>
    <w:rsid w:val="004E76CA"/>
    <w:rsid w:val="004E7A23"/>
    <w:rsid w:val="004F0016"/>
    <w:rsid w:val="004F0365"/>
    <w:rsid w:val="004F0ED7"/>
    <w:rsid w:val="004F0EEB"/>
    <w:rsid w:val="004F134A"/>
    <w:rsid w:val="004F172A"/>
    <w:rsid w:val="004F1A5B"/>
    <w:rsid w:val="004F1CE9"/>
    <w:rsid w:val="004F1F4B"/>
    <w:rsid w:val="004F1F82"/>
    <w:rsid w:val="004F20CA"/>
    <w:rsid w:val="004F235F"/>
    <w:rsid w:val="004F269E"/>
    <w:rsid w:val="004F3250"/>
    <w:rsid w:val="004F36CA"/>
    <w:rsid w:val="004F3AAE"/>
    <w:rsid w:val="004F3E94"/>
    <w:rsid w:val="004F4172"/>
    <w:rsid w:val="004F4414"/>
    <w:rsid w:val="004F4547"/>
    <w:rsid w:val="004F4769"/>
    <w:rsid w:val="004F47DD"/>
    <w:rsid w:val="004F4859"/>
    <w:rsid w:val="004F49DF"/>
    <w:rsid w:val="004F4AA8"/>
    <w:rsid w:val="004F5A94"/>
    <w:rsid w:val="004F62CA"/>
    <w:rsid w:val="004F65BE"/>
    <w:rsid w:val="004F66D0"/>
    <w:rsid w:val="004F6731"/>
    <w:rsid w:val="004F678E"/>
    <w:rsid w:val="004F686C"/>
    <w:rsid w:val="004F6A78"/>
    <w:rsid w:val="004F713A"/>
    <w:rsid w:val="004F7894"/>
    <w:rsid w:val="00500A35"/>
    <w:rsid w:val="00500EC3"/>
    <w:rsid w:val="00501C59"/>
    <w:rsid w:val="00501FCD"/>
    <w:rsid w:val="00502129"/>
    <w:rsid w:val="00502467"/>
    <w:rsid w:val="00502704"/>
    <w:rsid w:val="0050287A"/>
    <w:rsid w:val="00503040"/>
    <w:rsid w:val="0050306E"/>
    <w:rsid w:val="00503158"/>
    <w:rsid w:val="00503EB9"/>
    <w:rsid w:val="0050406D"/>
    <w:rsid w:val="005043CF"/>
    <w:rsid w:val="00504A0C"/>
    <w:rsid w:val="00504A19"/>
    <w:rsid w:val="00505A28"/>
    <w:rsid w:val="0050683C"/>
    <w:rsid w:val="00507256"/>
    <w:rsid w:val="00507A1B"/>
    <w:rsid w:val="00507B84"/>
    <w:rsid w:val="005108BB"/>
    <w:rsid w:val="00511148"/>
    <w:rsid w:val="0051163C"/>
    <w:rsid w:val="00511828"/>
    <w:rsid w:val="00512159"/>
    <w:rsid w:val="00512347"/>
    <w:rsid w:val="005126D5"/>
    <w:rsid w:val="005133BB"/>
    <w:rsid w:val="00513793"/>
    <w:rsid w:val="00513EF9"/>
    <w:rsid w:val="005140FD"/>
    <w:rsid w:val="005145D4"/>
    <w:rsid w:val="005151E6"/>
    <w:rsid w:val="00515AE2"/>
    <w:rsid w:val="00516B7A"/>
    <w:rsid w:val="00517471"/>
    <w:rsid w:val="0051761F"/>
    <w:rsid w:val="00517C1F"/>
    <w:rsid w:val="00520C44"/>
    <w:rsid w:val="00520D01"/>
    <w:rsid w:val="0052101A"/>
    <w:rsid w:val="00521300"/>
    <w:rsid w:val="0052167D"/>
    <w:rsid w:val="00521928"/>
    <w:rsid w:val="00522F6B"/>
    <w:rsid w:val="005238A0"/>
    <w:rsid w:val="005255D6"/>
    <w:rsid w:val="00525D4E"/>
    <w:rsid w:val="00526A0E"/>
    <w:rsid w:val="00527096"/>
    <w:rsid w:val="00531450"/>
    <w:rsid w:val="005314FA"/>
    <w:rsid w:val="0053184B"/>
    <w:rsid w:val="00531A01"/>
    <w:rsid w:val="00531E2B"/>
    <w:rsid w:val="00532210"/>
    <w:rsid w:val="00532326"/>
    <w:rsid w:val="0053261E"/>
    <w:rsid w:val="00533202"/>
    <w:rsid w:val="0053342D"/>
    <w:rsid w:val="00535194"/>
    <w:rsid w:val="00536494"/>
    <w:rsid w:val="00537191"/>
    <w:rsid w:val="00537482"/>
    <w:rsid w:val="005374C3"/>
    <w:rsid w:val="00537752"/>
    <w:rsid w:val="005379A5"/>
    <w:rsid w:val="00540451"/>
    <w:rsid w:val="00540EFE"/>
    <w:rsid w:val="005416C9"/>
    <w:rsid w:val="00541987"/>
    <w:rsid w:val="00541AAF"/>
    <w:rsid w:val="005426DC"/>
    <w:rsid w:val="00542956"/>
    <w:rsid w:val="005432B9"/>
    <w:rsid w:val="005447C4"/>
    <w:rsid w:val="0054499F"/>
    <w:rsid w:val="005450C5"/>
    <w:rsid w:val="005453BB"/>
    <w:rsid w:val="005455BC"/>
    <w:rsid w:val="00545FB4"/>
    <w:rsid w:val="005464FA"/>
    <w:rsid w:val="005472CC"/>
    <w:rsid w:val="005476D8"/>
    <w:rsid w:val="00550B11"/>
    <w:rsid w:val="00551362"/>
    <w:rsid w:val="00551622"/>
    <w:rsid w:val="00551813"/>
    <w:rsid w:val="00551A6F"/>
    <w:rsid w:val="00552893"/>
    <w:rsid w:val="005528BB"/>
    <w:rsid w:val="005530A7"/>
    <w:rsid w:val="005532F0"/>
    <w:rsid w:val="00553401"/>
    <w:rsid w:val="00553C6F"/>
    <w:rsid w:val="00553E60"/>
    <w:rsid w:val="00553FAF"/>
    <w:rsid w:val="005566DA"/>
    <w:rsid w:val="00556CA3"/>
    <w:rsid w:val="0055799E"/>
    <w:rsid w:val="00557B9B"/>
    <w:rsid w:val="00557FB4"/>
    <w:rsid w:val="00560E2E"/>
    <w:rsid w:val="005610EF"/>
    <w:rsid w:val="005616C2"/>
    <w:rsid w:val="005617F2"/>
    <w:rsid w:val="0056284C"/>
    <w:rsid w:val="0056433C"/>
    <w:rsid w:val="00564758"/>
    <w:rsid w:val="00564AE1"/>
    <w:rsid w:val="00565BC4"/>
    <w:rsid w:val="00565EEF"/>
    <w:rsid w:val="00565FB4"/>
    <w:rsid w:val="00566418"/>
    <w:rsid w:val="00566B7A"/>
    <w:rsid w:val="00567900"/>
    <w:rsid w:val="00567BF0"/>
    <w:rsid w:val="00567BF8"/>
    <w:rsid w:val="005703CD"/>
    <w:rsid w:val="005710F2"/>
    <w:rsid w:val="005713F4"/>
    <w:rsid w:val="00571EF3"/>
    <w:rsid w:val="00572F86"/>
    <w:rsid w:val="00572F8E"/>
    <w:rsid w:val="0057336B"/>
    <w:rsid w:val="005735E8"/>
    <w:rsid w:val="00573D1E"/>
    <w:rsid w:val="00573E83"/>
    <w:rsid w:val="00573EBB"/>
    <w:rsid w:val="0057563E"/>
    <w:rsid w:val="005760C5"/>
    <w:rsid w:val="00576A93"/>
    <w:rsid w:val="00576BFD"/>
    <w:rsid w:val="00576CD4"/>
    <w:rsid w:val="005775D5"/>
    <w:rsid w:val="00577B02"/>
    <w:rsid w:val="00577BB5"/>
    <w:rsid w:val="00577FA4"/>
    <w:rsid w:val="00580449"/>
    <w:rsid w:val="005805D9"/>
    <w:rsid w:val="00580747"/>
    <w:rsid w:val="00581445"/>
    <w:rsid w:val="005816F8"/>
    <w:rsid w:val="00581FB2"/>
    <w:rsid w:val="00582698"/>
    <w:rsid w:val="005828B8"/>
    <w:rsid w:val="00582B90"/>
    <w:rsid w:val="00582F11"/>
    <w:rsid w:val="00582F65"/>
    <w:rsid w:val="0058313B"/>
    <w:rsid w:val="0058316D"/>
    <w:rsid w:val="005832C0"/>
    <w:rsid w:val="00583A6B"/>
    <w:rsid w:val="00583B9A"/>
    <w:rsid w:val="00583D7E"/>
    <w:rsid w:val="00583FDF"/>
    <w:rsid w:val="00584191"/>
    <w:rsid w:val="0058443C"/>
    <w:rsid w:val="005848E1"/>
    <w:rsid w:val="0058515C"/>
    <w:rsid w:val="0058547A"/>
    <w:rsid w:val="00585551"/>
    <w:rsid w:val="0058602D"/>
    <w:rsid w:val="00586A5F"/>
    <w:rsid w:val="00587101"/>
    <w:rsid w:val="005871BD"/>
    <w:rsid w:val="0058781D"/>
    <w:rsid w:val="0058784C"/>
    <w:rsid w:val="0058794D"/>
    <w:rsid w:val="00587A1C"/>
    <w:rsid w:val="00587FA9"/>
    <w:rsid w:val="00587FC9"/>
    <w:rsid w:val="005902DD"/>
    <w:rsid w:val="00590672"/>
    <w:rsid w:val="0059093B"/>
    <w:rsid w:val="00590F74"/>
    <w:rsid w:val="005911FB"/>
    <w:rsid w:val="005915C7"/>
    <w:rsid w:val="005916BB"/>
    <w:rsid w:val="005916C7"/>
    <w:rsid w:val="005917EF"/>
    <w:rsid w:val="00592200"/>
    <w:rsid w:val="00592418"/>
    <w:rsid w:val="00592835"/>
    <w:rsid w:val="00592BCA"/>
    <w:rsid w:val="00592EEE"/>
    <w:rsid w:val="00592FFB"/>
    <w:rsid w:val="00593023"/>
    <w:rsid w:val="005933CF"/>
    <w:rsid w:val="0059388A"/>
    <w:rsid w:val="00593A99"/>
    <w:rsid w:val="00593EC1"/>
    <w:rsid w:val="00594424"/>
    <w:rsid w:val="00594939"/>
    <w:rsid w:val="00595545"/>
    <w:rsid w:val="00595D80"/>
    <w:rsid w:val="00596135"/>
    <w:rsid w:val="00596A9C"/>
    <w:rsid w:val="00596DDA"/>
    <w:rsid w:val="00596F90"/>
    <w:rsid w:val="005973C1"/>
    <w:rsid w:val="00597409"/>
    <w:rsid w:val="005979C1"/>
    <w:rsid w:val="00597A2D"/>
    <w:rsid w:val="00597E14"/>
    <w:rsid w:val="005A002F"/>
    <w:rsid w:val="005A0059"/>
    <w:rsid w:val="005A0A1F"/>
    <w:rsid w:val="005A0EA6"/>
    <w:rsid w:val="005A0F04"/>
    <w:rsid w:val="005A118F"/>
    <w:rsid w:val="005A123A"/>
    <w:rsid w:val="005A1347"/>
    <w:rsid w:val="005A1CA3"/>
    <w:rsid w:val="005A24FF"/>
    <w:rsid w:val="005A2E9A"/>
    <w:rsid w:val="005A3069"/>
    <w:rsid w:val="005A3533"/>
    <w:rsid w:val="005A3553"/>
    <w:rsid w:val="005A3FE8"/>
    <w:rsid w:val="005A4C86"/>
    <w:rsid w:val="005A4E04"/>
    <w:rsid w:val="005A4EE6"/>
    <w:rsid w:val="005A5457"/>
    <w:rsid w:val="005A6019"/>
    <w:rsid w:val="005A6449"/>
    <w:rsid w:val="005A6B96"/>
    <w:rsid w:val="005A729F"/>
    <w:rsid w:val="005A73CB"/>
    <w:rsid w:val="005A74DD"/>
    <w:rsid w:val="005A7988"/>
    <w:rsid w:val="005B038F"/>
    <w:rsid w:val="005B04C3"/>
    <w:rsid w:val="005B05BE"/>
    <w:rsid w:val="005B1253"/>
    <w:rsid w:val="005B1913"/>
    <w:rsid w:val="005B27F4"/>
    <w:rsid w:val="005B2E62"/>
    <w:rsid w:val="005B2FE4"/>
    <w:rsid w:val="005B40B5"/>
    <w:rsid w:val="005B44A6"/>
    <w:rsid w:val="005B46A9"/>
    <w:rsid w:val="005B51DC"/>
    <w:rsid w:val="005B6107"/>
    <w:rsid w:val="005B7B33"/>
    <w:rsid w:val="005C0CC2"/>
    <w:rsid w:val="005C0EF2"/>
    <w:rsid w:val="005C0F5C"/>
    <w:rsid w:val="005C1A31"/>
    <w:rsid w:val="005C1B94"/>
    <w:rsid w:val="005C1CB3"/>
    <w:rsid w:val="005C1D89"/>
    <w:rsid w:val="005C1EA7"/>
    <w:rsid w:val="005C2140"/>
    <w:rsid w:val="005C2840"/>
    <w:rsid w:val="005C2BDF"/>
    <w:rsid w:val="005C2F99"/>
    <w:rsid w:val="005C3D55"/>
    <w:rsid w:val="005C469A"/>
    <w:rsid w:val="005C47C6"/>
    <w:rsid w:val="005C4A4E"/>
    <w:rsid w:val="005C5126"/>
    <w:rsid w:val="005C59BF"/>
    <w:rsid w:val="005C5BDA"/>
    <w:rsid w:val="005C5CFF"/>
    <w:rsid w:val="005C615A"/>
    <w:rsid w:val="005C7331"/>
    <w:rsid w:val="005D0091"/>
    <w:rsid w:val="005D0554"/>
    <w:rsid w:val="005D1055"/>
    <w:rsid w:val="005D1157"/>
    <w:rsid w:val="005D2466"/>
    <w:rsid w:val="005D25F7"/>
    <w:rsid w:val="005D2D67"/>
    <w:rsid w:val="005D3657"/>
    <w:rsid w:val="005D3A43"/>
    <w:rsid w:val="005D3C43"/>
    <w:rsid w:val="005D3FA9"/>
    <w:rsid w:val="005D4B24"/>
    <w:rsid w:val="005D4C90"/>
    <w:rsid w:val="005D566D"/>
    <w:rsid w:val="005D59E9"/>
    <w:rsid w:val="005D61BC"/>
    <w:rsid w:val="005D6BA8"/>
    <w:rsid w:val="005D6EE8"/>
    <w:rsid w:val="005D6FF0"/>
    <w:rsid w:val="005D726E"/>
    <w:rsid w:val="005D7963"/>
    <w:rsid w:val="005D7A49"/>
    <w:rsid w:val="005E043E"/>
    <w:rsid w:val="005E0655"/>
    <w:rsid w:val="005E07A1"/>
    <w:rsid w:val="005E13C7"/>
    <w:rsid w:val="005E1F0C"/>
    <w:rsid w:val="005E1F78"/>
    <w:rsid w:val="005E1FF0"/>
    <w:rsid w:val="005E23B9"/>
    <w:rsid w:val="005E2661"/>
    <w:rsid w:val="005E2929"/>
    <w:rsid w:val="005E31DF"/>
    <w:rsid w:val="005E36CB"/>
    <w:rsid w:val="005E3DE1"/>
    <w:rsid w:val="005E3E08"/>
    <w:rsid w:val="005E4085"/>
    <w:rsid w:val="005E4379"/>
    <w:rsid w:val="005E441A"/>
    <w:rsid w:val="005E537C"/>
    <w:rsid w:val="005E579B"/>
    <w:rsid w:val="005E5827"/>
    <w:rsid w:val="005E588F"/>
    <w:rsid w:val="005E58EF"/>
    <w:rsid w:val="005E5C90"/>
    <w:rsid w:val="005E5D32"/>
    <w:rsid w:val="005E5E7A"/>
    <w:rsid w:val="005E689E"/>
    <w:rsid w:val="005E7561"/>
    <w:rsid w:val="005E7BD6"/>
    <w:rsid w:val="005F025C"/>
    <w:rsid w:val="005F0522"/>
    <w:rsid w:val="005F09E2"/>
    <w:rsid w:val="005F17B4"/>
    <w:rsid w:val="005F1DC0"/>
    <w:rsid w:val="005F205E"/>
    <w:rsid w:val="005F27E5"/>
    <w:rsid w:val="005F3083"/>
    <w:rsid w:val="005F320F"/>
    <w:rsid w:val="005F3460"/>
    <w:rsid w:val="005F4E4F"/>
    <w:rsid w:val="005F642D"/>
    <w:rsid w:val="005F6AA1"/>
    <w:rsid w:val="005F6E3C"/>
    <w:rsid w:val="005F7605"/>
    <w:rsid w:val="005F784D"/>
    <w:rsid w:val="005F7B47"/>
    <w:rsid w:val="005F7E42"/>
    <w:rsid w:val="006001E7"/>
    <w:rsid w:val="0060033C"/>
    <w:rsid w:val="0060078C"/>
    <w:rsid w:val="0060169E"/>
    <w:rsid w:val="00601C56"/>
    <w:rsid w:val="006020B1"/>
    <w:rsid w:val="0060216A"/>
    <w:rsid w:val="006024EB"/>
    <w:rsid w:val="00603368"/>
    <w:rsid w:val="006038ED"/>
    <w:rsid w:val="006039EA"/>
    <w:rsid w:val="00603B6F"/>
    <w:rsid w:val="00603C22"/>
    <w:rsid w:val="0060420C"/>
    <w:rsid w:val="00604B73"/>
    <w:rsid w:val="006054F7"/>
    <w:rsid w:val="00605C1C"/>
    <w:rsid w:val="006069C2"/>
    <w:rsid w:val="00606A4C"/>
    <w:rsid w:val="00607139"/>
    <w:rsid w:val="00607216"/>
    <w:rsid w:val="006072A2"/>
    <w:rsid w:val="00607B80"/>
    <w:rsid w:val="00610B47"/>
    <w:rsid w:val="00610C4E"/>
    <w:rsid w:val="00610E5D"/>
    <w:rsid w:val="00610F17"/>
    <w:rsid w:val="00611A1D"/>
    <w:rsid w:val="0061208E"/>
    <w:rsid w:val="006124C3"/>
    <w:rsid w:val="006129A9"/>
    <w:rsid w:val="00612F8D"/>
    <w:rsid w:val="0061463B"/>
    <w:rsid w:val="006148B8"/>
    <w:rsid w:val="00614EE4"/>
    <w:rsid w:val="0061579A"/>
    <w:rsid w:val="00615AC6"/>
    <w:rsid w:val="00615DE6"/>
    <w:rsid w:val="0061606E"/>
    <w:rsid w:val="00616D55"/>
    <w:rsid w:val="00616FAF"/>
    <w:rsid w:val="006176CE"/>
    <w:rsid w:val="00617C09"/>
    <w:rsid w:val="00620115"/>
    <w:rsid w:val="006217E7"/>
    <w:rsid w:val="00621E4D"/>
    <w:rsid w:val="00621F7B"/>
    <w:rsid w:val="00622084"/>
    <w:rsid w:val="00622987"/>
    <w:rsid w:val="00622F5D"/>
    <w:rsid w:val="0062366C"/>
    <w:rsid w:val="00623AD1"/>
    <w:rsid w:val="00624499"/>
    <w:rsid w:val="006245F8"/>
    <w:rsid w:val="00624AD5"/>
    <w:rsid w:val="00624F8D"/>
    <w:rsid w:val="00625B58"/>
    <w:rsid w:val="006262C5"/>
    <w:rsid w:val="00626531"/>
    <w:rsid w:val="0062686B"/>
    <w:rsid w:val="00626DBE"/>
    <w:rsid w:val="00630C0F"/>
    <w:rsid w:val="00632745"/>
    <w:rsid w:val="00632A77"/>
    <w:rsid w:val="00632F60"/>
    <w:rsid w:val="006335C8"/>
    <w:rsid w:val="00633AC2"/>
    <w:rsid w:val="00633BC9"/>
    <w:rsid w:val="00633E1A"/>
    <w:rsid w:val="006340B3"/>
    <w:rsid w:val="00634241"/>
    <w:rsid w:val="0063530E"/>
    <w:rsid w:val="00635961"/>
    <w:rsid w:val="00635B5B"/>
    <w:rsid w:val="00635EB2"/>
    <w:rsid w:val="006367F1"/>
    <w:rsid w:val="0063689D"/>
    <w:rsid w:val="006369EA"/>
    <w:rsid w:val="006406F5"/>
    <w:rsid w:val="00640916"/>
    <w:rsid w:val="00641E51"/>
    <w:rsid w:val="0064241D"/>
    <w:rsid w:val="00642A98"/>
    <w:rsid w:val="00642AA9"/>
    <w:rsid w:val="00642BFC"/>
    <w:rsid w:val="006432A9"/>
    <w:rsid w:val="00643F22"/>
    <w:rsid w:val="00644B09"/>
    <w:rsid w:val="006458FA"/>
    <w:rsid w:val="00646662"/>
    <w:rsid w:val="00646CC1"/>
    <w:rsid w:val="00647227"/>
    <w:rsid w:val="00647324"/>
    <w:rsid w:val="006476AE"/>
    <w:rsid w:val="006502D2"/>
    <w:rsid w:val="00650B03"/>
    <w:rsid w:val="0065120D"/>
    <w:rsid w:val="00651226"/>
    <w:rsid w:val="00651BCA"/>
    <w:rsid w:val="006521B0"/>
    <w:rsid w:val="0065235C"/>
    <w:rsid w:val="006523B6"/>
    <w:rsid w:val="006530A8"/>
    <w:rsid w:val="0065384F"/>
    <w:rsid w:val="00653B91"/>
    <w:rsid w:val="006547D8"/>
    <w:rsid w:val="006551A8"/>
    <w:rsid w:val="006552F1"/>
    <w:rsid w:val="0065592F"/>
    <w:rsid w:val="00655D4B"/>
    <w:rsid w:val="006564D6"/>
    <w:rsid w:val="00657462"/>
    <w:rsid w:val="00660979"/>
    <w:rsid w:val="00660E4B"/>
    <w:rsid w:val="006611E6"/>
    <w:rsid w:val="00661615"/>
    <w:rsid w:val="00661BB2"/>
    <w:rsid w:val="0066215C"/>
    <w:rsid w:val="00662A55"/>
    <w:rsid w:val="00662BB4"/>
    <w:rsid w:val="00663A99"/>
    <w:rsid w:val="00663E9C"/>
    <w:rsid w:val="00664761"/>
    <w:rsid w:val="006652FF"/>
    <w:rsid w:val="00665F7F"/>
    <w:rsid w:val="00666026"/>
    <w:rsid w:val="006666DE"/>
    <w:rsid w:val="00666C6D"/>
    <w:rsid w:val="00666F14"/>
    <w:rsid w:val="00667219"/>
    <w:rsid w:val="00667688"/>
    <w:rsid w:val="00667CF5"/>
    <w:rsid w:val="00667F41"/>
    <w:rsid w:val="00670A96"/>
    <w:rsid w:val="00670ACD"/>
    <w:rsid w:val="006735D2"/>
    <w:rsid w:val="006739B1"/>
    <w:rsid w:val="006744B3"/>
    <w:rsid w:val="006745DB"/>
    <w:rsid w:val="00674AD0"/>
    <w:rsid w:val="006751B2"/>
    <w:rsid w:val="0067541E"/>
    <w:rsid w:val="0067769C"/>
    <w:rsid w:val="00677E39"/>
    <w:rsid w:val="006800F4"/>
    <w:rsid w:val="00680511"/>
    <w:rsid w:val="00680E6E"/>
    <w:rsid w:val="006828E3"/>
    <w:rsid w:val="006834AF"/>
    <w:rsid w:val="00683E86"/>
    <w:rsid w:val="00684511"/>
    <w:rsid w:val="00684B98"/>
    <w:rsid w:val="00684E06"/>
    <w:rsid w:val="00685680"/>
    <w:rsid w:val="006858AE"/>
    <w:rsid w:val="00685B08"/>
    <w:rsid w:val="00685D49"/>
    <w:rsid w:val="00686579"/>
    <w:rsid w:val="00686889"/>
    <w:rsid w:val="00686D8F"/>
    <w:rsid w:val="00690751"/>
    <w:rsid w:val="00690E77"/>
    <w:rsid w:val="00690F2F"/>
    <w:rsid w:val="00691AE6"/>
    <w:rsid w:val="00691B03"/>
    <w:rsid w:val="00691B9F"/>
    <w:rsid w:val="00691EE2"/>
    <w:rsid w:val="00692215"/>
    <w:rsid w:val="00692F12"/>
    <w:rsid w:val="0069314E"/>
    <w:rsid w:val="00693E02"/>
    <w:rsid w:val="006946F5"/>
    <w:rsid w:val="006947D6"/>
    <w:rsid w:val="00694FB8"/>
    <w:rsid w:val="006953B5"/>
    <w:rsid w:val="006958D1"/>
    <w:rsid w:val="00695DF5"/>
    <w:rsid w:val="00696264"/>
    <w:rsid w:val="006965CD"/>
    <w:rsid w:val="0069675E"/>
    <w:rsid w:val="00696AEC"/>
    <w:rsid w:val="00696EC7"/>
    <w:rsid w:val="00697494"/>
    <w:rsid w:val="00697697"/>
    <w:rsid w:val="00697888"/>
    <w:rsid w:val="00697E16"/>
    <w:rsid w:val="006A0253"/>
    <w:rsid w:val="006A1172"/>
    <w:rsid w:val="006A126A"/>
    <w:rsid w:val="006A19C8"/>
    <w:rsid w:val="006A2850"/>
    <w:rsid w:val="006A2EBC"/>
    <w:rsid w:val="006A3C02"/>
    <w:rsid w:val="006A3E67"/>
    <w:rsid w:val="006A411F"/>
    <w:rsid w:val="006A47F7"/>
    <w:rsid w:val="006A4A2D"/>
    <w:rsid w:val="006A4DF7"/>
    <w:rsid w:val="006A4E9B"/>
    <w:rsid w:val="006A6020"/>
    <w:rsid w:val="006A60C5"/>
    <w:rsid w:val="006A6548"/>
    <w:rsid w:val="006A6D64"/>
    <w:rsid w:val="006A7170"/>
    <w:rsid w:val="006A7276"/>
    <w:rsid w:val="006A7523"/>
    <w:rsid w:val="006A77EE"/>
    <w:rsid w:val="006A78C0"/>
    <w:rsid w:val="006A7B84"/>
    <w:rsid w:val="006A7F4B"/>
    <w:rsid w:val="006A7FB9"/>
    <w:rsid w:val="006B0B66"/>
    <w:rsid w:val="006B0E40"/>
    <w:rsid w:val="006B253B"/>
    <w:rsid w:val="006B2620"/>
    <w:rsid w:val="006B311F"/>
    <w:rsid w:val="006B344B"/>
    <w:rsid w:val="006B3891"/>
    <w:rsid w:val="006B3DFF"/>
    <w:rsid w:val="006B3F66"/>
    <w:rsid w:val="006B42BD"/>
    <w:rsid w:val="006B45CD"/>
    <w:rsid w:val="006B473A"/>
    <w:rsid w:val="006B50CA"/>
    <w:rsid w:val="006B5A13"/>
    <w:rsid w:val="006B67E3"/>
    <w:rsid w:val="006B7DD6"/>
    <w:rsid w:val="006B7E41"/>
    <w:rsid w:val="006C032B"/>
    <w:rsid w:val="006C0C1B"/>
    <w:rsid w:val="006C0CF7"/>
    <w:rsid w:val="006C102E"/>
    <w:rsid w:val="006C10AB"/>
    <w:rsid w:val="006C1416"/>
    <w:rsid w:val="006C17A2"/>
    <w:rsid w:val="006C17E0"/>
    <w:rsid w:val="006C2109"/>
    <w:rsid w:val="006C27CC"/>
    <w:rsid w:val="006C2DDA"/>
    <w:rsid w:val="006C342A"/>
    <w:rsid w:val="006C36FD"/>
    <w:rsid w:val="006C42E5"/>
    <w:rsid w:val="006C46E5"/>
    <w:rsid w:val="006C47BE"/>
    <w:rsid w:val="006C4DD7"/>
    <w:rsid w:val="006C53A7"/>
    <w:rsid w:val="006C619E"/>
    <w:rsid w:val="006C61EC"/>
    <w:rsid w:val="006C632B"/>
    <w:rsid w:val="006C649F"/>
    <w:rsid w:val="006C66CA"/>
    <w:rsid w:val="006C744A"/>
    <w:rsid w:val="006C7EEA"/>
    <w:rsid w:val="006D10DF"/>
    <w:rsid w:val="006D13DC"/>
    <w:rsid w:val="006D1612"/>
    <w:rsid w:val="006D180D"/>
    <w:rsid w:val="006D1A90"/>
    <w:rsid w:val="006D255E"/>
    <w:rsid w:val="006D38E3"/>
    <w:rsid w:val="006D4325"/>
    <w:rsid w:val="006D4797"/>
    <w:rsid w:val="006D5E95"/>
    <w:rsid w:val="006D5F27"/>
    <w:rsid w:val="006D5F90"/>
    <w:rsid w:val="006D5F99"/>
    <w:rsid w:val="006D6056"/>
    <w:rsid w:val="006D6191"/>
    <w:rsid w:val="006D714D"/>
    <w:rsid w:val="006D71F1"/>
    <w:rsid w:val="006D7319"/>
    <w:rsid w:val="006D737C"/>
    <w:rsid w:val="006D73C2"/>
    <w:rsid w:val="006D7542"/>
    <w:rsid w:val="006D7594"/>
    <w:rsid w:val="006D7AF2"/>
    <w:rsid w:val="006D7C7E"/>
    <w:rsid w:val="006E13D2"/>
    <w:rsid w:val="006E23BE"/>
    <w:rsid w:val="006E2AC5"/>
    <w:rsid w:val="006E328B"/>
    <w:rsid w:val="006E38BC"/>
    <w:rsid w:val="006E40D1"/>
    <w:rsid w:val="006E454A"/>
    <w:rsid w:val="006E4E73"/>
    <w:rsid w:val="006E5C8F"/>
    <w:rsid w:val="006E5E1C"/>
    <w:rsid w:val="006E5F50"/>
    <w:rsid w:val="006E6266"/>
    <w:rsid w:val="006E6349"/>
    <w:rsid w:val="006E69BA"/>
    <w:rsid w:val="006E6F8E"/>
    <w:rsid w:val="006E7337"/>
    <w:rsid w:val="006F03AD"/>
    <w:rsid w:val="006F0938"/>
    <w:rsid w:val="006F0BA1"/>
    <w:rsid w:val="006F1588"/>
    <w:rsid w:val="006F2538"/>
    <w:rsid w:val="006F25B3"/>
    <w:rsid w:val="006F3729"/>
    <w:rsid w:val="006F40A4"/>
    <w:rsid w:val="006F42D5"/>
    <w:rsid w:val="006F45A2"/>
    <w:rsid w:val="006F5812"/>
    <w:rsid w:val="006F5C2E"/>
    <w:rsid w:val="006F5C85"/>
    <w:rsid w:val="006F5DB8"/>
    <w:rsid w:val="006F5DD0"/>
    <w:rsid w:val="006F6630"/>
    <w:rsid w:val="006F6D4F"/>
    <w:rsid w:val="006F6EF4"/>
    <w:rsid w:val="006F7B18"/>
    <w:rsid w:val="006F7BA7"/>
    <w:rsid w:val="007005C7"/>
    <w:rsid w:val="0070066B"/>
    <w:rsid w:val="007006EA"/>
    <w:rsid w:val="0070082B"/>
    <w:rsid w:val="00701029"/>
    <w:rsid w:val="00701467"/>
    <w:rsid w:val="0070162E"/>
    <w:rsid w:val="00701959"/>
    <w:rsid w:val="00701E37"/>
    <w:rsid w:val="00702CD3"/>
    <w:rsid w:val="00702CE8"/>
    <w:rsid w:val="00703C1F"/>
    <w:rsid w:val="00703D72"/>
    <w:rsid w:val="007041F0"/>
    <w:rsid w:val="00705EC9"/>
    <w:rsid w:val="00706559"/>
    <w:rsid w:val="00706613"/>
    <w:rsid w:val="00706847"/>
    <w:rsid w:val="00706890"/>
    <w:rsid w:val="00706F3D"/>
    <w:rsid w:val="00707DD4"/>
    <w:rsid w:val="0071011A"/>
    <w:rsid w:val="007102A6"/>
    <w:rsid w:val="007106C6"/>
    <w:rsid w:val="0071161A"/>
    <w:rsid w:val="007121AA"/>
    <w:rsid w:val="00712206"/>
    <w:rsid w:val="00712492"/>
    <w:rsid w:val="00712597"/>
    <w:rsid w:val="00712635"/>
    <w:rsid w:val="00712CB1"/>
    <w:rsid w:val="0071324E"/>
    <w:rsid w:val="007142A2"/>
    <w:rsid w:val="0071446D"/>
    <w:rsid w:val="007147C4"/>
    <w:rsid w:val="00714A06"/>
    <w:rsid w:val="00714DB3"/>
    <w:rsid w:val="0071501F"/>
    <w:rsid w:val="00715161"/>
    <w:rsid w:val="0071558D"/>
    <w:rsid w:val="00715716"/>
    <w:rsid w:val="00715CE8"/>
    <w:rsid w:val="00715F86"/>
    <w:rsid w:val="00716A1C"/>
    <w:rsid w:val="00716C4D"/>
    <w:rsid w:val="0072022F"/>
    <w:rsid w:val="007203AB"/>
    <w:rsid w:val="00720AD5"/>
    <w:rsid w:val="00720B4A"/>
    <w:rsid w:val="00720BB6"/>
    <w:rsid w:val="007216F5"/>
    <w:rsid w:val="007217DA"/>
    <w:rsid w:val="007218CB"/>
    <w:rsid w:val="00721C8B"/>
    <w:rsid w:val="0072268D"/>
    <w:rsid w:val="007227F9"/>
    <w:rsid w:val="00722B2F"/>
    <w:rsid w:val="00722B71"/>
    <w:rsid w:val="00723F75"/>
    <w:rsid w:val="00724440"/>
    <w:rsid w:val="007248D3"/>
    <w:rsid w:val="00724B7F"/>
    <w:rsid w:val="0072514A"/>
    <w:rsid w:val="00725707"/>
    <w:rsid w:val="00725BC6"/>
    <w:rsid w:val="007260AF"/>
    <w:rsid w:val="00726248"/>
    <w:rsid w:val="0072655D"/>
    <w:rsid w:val="00727087"/>
    <w:rsid w:val="00727C0D"/>
    <w:rsid w:val="00727D63"/>
    <w:rsid w:val="00730272"/>
    <w:rsid w:val="00731406"/>
    <w:rsid w:val="007317AF"/>
    <w:rsid w:val="00732021"/>
    <w:rsid w:val="0073224F"/>
    <w:rsid w:val="00732344"/>
    <w:rsid w:val="00732B87"/>
    <w:rsid w:val="00732D29"/>
    <w:rsid w:val="00732D30"/>
    <w:rsid w:val="00732D66"/>
    <w:rsid w:val="00733129"/>
    <w:rsid w:val="0073390E"/>
    <w:rsid w:val="00733A5C"/>
    <w:rsid w:val="00733CF1"/>
    <w:rsid w:val="00734071"/>
    <w:rsid w:val="007342BE"/>
    <w:rsid w:val="00734A6B"/>
    <w:rsid w:val="00735121"/>
    <w:rsid w:val="0073552A"/>
    <w:rsid w:val="0073587C"/>
    <w:rsid w:val="00735AAA"/>
    <w:rsid w:val="00735CC6"/>
    <w:rsid w:val="00736639"/>
    <w:rsid w:val="007367B0"/>
    <w:rsid w:val="00736FB8"/>
    <w:rsid w:val="007370FA"/>
    <w:rsid w:val="00737314"/>
    <w:rsid w:val="007378D2"/>
    <w:rsid w:val="007378FA"/>
    <w:rsid w:val="00737A6B"/>
    <w:rsid w:val="00740296"/>
    <w:rsid w:val="007402F2"/>
    <w:rsid w:val="00740552"/>
    <w:rsid w:val="007406F7"/>
    <w:rsid w:val="0074081D"/>
    <w:rsid w:val="0074085C"/>
    <w:rsid w:val="00740FC9"/>
    <w:rsid w:val="0074108F"/>
    <w:rsid w:val="00741628"/>
    <w:rsid w:val="00741672"/>
    <w:rsid w:val="0074350D"/>
    <w:rsid w:val="00743BE0"/>
    <w:rsid w:val="00744564"/>
    <w:rsid w:val="00744762"/>
    <w:rsid w:val="007448D4"/>
    <w:rsid w:val="00745B27"/>
    <w:rsid w:val="00745BCE"/>
    <w:rsid w:val="00745D2E"/>
    <w:rsid w:val="00746425"/>
    <w:rsid w:val="00746A87"/>
    <w:rsid w:val="00747BD1"/>
    <w:rsid w:val="00750073"/>
    <w:rsid w:val="00750954"/>
    <w:rsid w:val="00750B41"/>
    <w:rsid w:val="00751950"/>
    <w:rsid w:val="00751D2C"/>
    <w:rsid w:val="00751EC6"/>
    <w:rsid w:val="00751F0D"/>
    <w:rsid w:val="007524E7"/>
    <w:rsid w:val="00752716"/>
    <w:rsid w:val="007527F2"/>
    <w:rsid w:val="007539E1"/>
    <w:rsid w:val="007540DE"/>
    <w:rsid w:val="00754802"/>
    <w:rsid w:val="0075563D"/>
    <w:rsid w:val="00755857"/>
    <w:rsid w:val="00755EB2"/>
    <w:rsid w:val="00756F27"/>
    <w:rsid w:val="00760042"/>
    <w:rsid w:val="00760FB7"/>
    <w:rsid w:val="00761A80"/>
    <w:rsid w:val="00761C43"/>
    <w:rsid w:val="00762C59"/>
    <w:rsid w:val="007635C8"/>
    <w:rsid w:val="0076388D"/>
    <w:rsid w:val="00764341"/>
    <w:rsid w:val="007644F9"/>
    <w:rsid w:val="00764912"/>
    <w:rsid w:val="00764F3F"/>
    <w:rsid w:val="0076539F"/>
    <w:rsid w:val="0076564B"/>
    <w:rsid w:val="00765733"/>
    <w:rsid w:val="00765744"/>
    <w:rsid w:val="007662DA"/>
    <w:rsid w:val="00766A08"/>
    <w:rsid w:val="00766E35"/>
    <w:rsid w:val="00767212"/>
    <w:rsid w:val="00767FCB"/>
    <w:rsid w:val="007700FD"/>
    <w:rsid w:val="00770362"/>
    <w:rsid w:val="00770C4E"/>
    <w:rsid w:val="00771388"/>
    <w:rsid w:val="00771A40"/>
    <w:rsid w:val="00772138"/>
    <w:rsid w:val="0077218A"/>
    <w:rsid w:val="007725FD"/>
    <w:rsid w:val="00772AB8"/>
    <w:rsid w:val="007730E8"/>
    <w:rsid w:val="0077350C"/>
    <w:rsid w:val="00773619"/>
    <w:rsid w:val="00773678"/>
    <w:rsid w:val="00773688"/>
    <w:rsid w:val="00773DA8"/>
    <w:rsid w:val="007743BA"/>
    <w:rsid w:val="0077452D"/>
    <w:rsid w:val="00774A9F"/>
    <w:rsid w:val="007756C5"/>
    <w:rsid w:val="0077617D"/>
    <w:rsid w:val="007768D5"/>
    <w:rsid w:val="00776DEF"/>
    <w:rsid w:val="00776ED6"/>
    <w:rsid w:val="00777556"/>
    <w:rsid w:val="007775D1"/>
    <w:rsid w:val="00777C6A"/>
    <w:rsid w:val="0078006B"/>
    <w:rsid w:val="007807DD"/>
    <w:rsid w:val="00780B9A"/>
    <w:rsid w:val="00780F19"/>
    <w:rsid w:val="007813A6"/>
    <w:rsid w:val="00781CED"/>
    <w:rsid w:val="00782CCB"/>
    <w:rsid w:val="00783085"/>
    <w:rsid w:val="007835B8"/>
    <w:rsid w:val="00783CA4"/>
    <w:rsid w:val="00784083"/>
    <w:rsid w:val="00784676"/>
    <w:rsid w:val="007849A2"/>
    <w:rsid w:val="00785029"/>
    <w:rsid w:val="00785208"/>
    <w:rsid w:val="007853CF"/>
    <w:rsid w:val="00785A16"/>
    <w:rsid w:val="00785F2A"/>
    <w:rsid w:val="00786317"/>
    <w:rsid w:val="007874A0"/>
    <w:rsid w:val="00787F51"/>
    <w:rsid w:val="00790035"/>
    <w:rsid w:val="0079018C"/>
    <w:rsid w:val="00790685"/>
    <w:rsid w:val="00790A8B"/>
    <w:rsid w:val="00790C11"/>
    <w:rsid w:val="00791B25"/>
    <w:rsid w:val="007920F1"/>
    <w:rsid w:val="007925BB"/>
    <w:rsid w:val="00792CAD"/>
    <w:rsid w:val="00792D39"/>
    <w:rsid w:val="00793E85"/>
    <w:rsid w:val="007940B0"/>
    <w:rsid w:val="007941FC"/>
    <w:rsid w:val="0079438D"/>
    <w:rsid w:val="0079448A"/>
    <w:rsid w:val="007945B5"/>
    <w:rsid w:val="00794A9A"/>
    <w:rsid w:val="00795447"/>
    <w:rsid w:val="007958AD"/>
    <w:rsid w:val="00795C96"/>
    <w:rsid w:val="0079666D"/>
    <w:rsid w:val="00796A95"/>
    <w:rsid w:val="00796B5D"/>
    <w:rsid w:val="00797086"/>
    <w:rsid w:val="007972C9"/>
    <w:rsid w:val="00797393"/>
    <w:rsid w:val="00797BDB"/>
    <w:rsid w:val="00797D77"/>
    <w:rsid w:val="00797D84"/>
    <w:rsid w:val="00797FC1"/>
    <w:rsid w:val="007A00B7"/>
    <w:rsid w:val="007A0358"/>
    <w:rsid w:val="007A04FF"/>
    <w:rsid w:val="007A1D9D"/>
    <w:rsid w:val="007A1F6E"/>
    <w:rsid w:val="007A2A42"/>
    <w:rsid w:val="007A347F"/>
    <w:rsid w:val="007A3681"/>
    <w:rsid w:val="007A3D0A"/>
    <w:rsid w:val="007A3E44"/>
    <w:rsid w:val="007A41E4"/>
    <w:rsid w:val="007A48BF"/>
    <w:rsid w:val="007A4CAE"/>
    <w:rsid w:val="007A5E37"/>
    <w:rsid w:val="007A6018"/>
    <w:rsid w:val="007A64D1"/>
    <w:rsid w:val="007A6733"/>
    <w:rsid w:val="007A692D"/>
    <w:rsid w:val="007A7085"/>
    <w:rsid w:val="007A79BB"/>
    <w:rsid w:val="007A7B15"/>
    <w:rsid w:val="007A7D77"/>
    <w:rsid w:val="007B109D"/>
    <w:rsid w:val="007B1536"/>
    <w:rsid w:val="007B20DB"/>
    <w:rsid w:val="007B2783"/>
    <w:rsid w:val="007B34A8"/>
    <w:rsid w:val="007B3549"/>
    <w:rsid w:val="007B4573"/>
    <w:rsid w:val="007B4A97"/>
    <w:rsid w:val="007B4C09"/>
    <w:rsid w:val="007B4E1E"/>
    <w:rsid w:val="007B59C9"/>
    <w:rsid w:val="007B5C48"/>
    <w:rsid w:val="007B5EA1"/>
    <w:rsid w:val="007B5EC2"/>
    <w:rsid w:val="007B5FDF"/>
    <w:rsid w:val="007B6C02"/>
    <w:rsid w:val="007B70FE"/>
    <w:rsid w:val="007B7174"/>
    <w:rsid w:val="007B7536"/>
    <w:rsid w:val="007B7B10"/>
    <w:rsid w:val="007B7C51"/>
    <w:rsid w:val="007C01C6"/>
    <w:rsid w:val="007C12D0"/>
    <w:rsid w:val="007C1534"/>
    <w:rsid w:val="007C19E7"/>
    <w:rsid w:val="007C1D15"/>
    <w:rsid w:val="007C1E82"/>
    <w:rsid w:val="007C27C2"/>
    <w:rsid w:val="007C2D62"/>
    <w:rsid w:val="007C2EDF"/>
    <w:rsid w:val="007C36FC"/>
    <w:rsid w:val="007C3C3F"/>
    <w:rsid w:val="007C4171"/>
    <w:rsid w:val="007C42A1"/>
    <w:rsid w:val="007C48F4"/>
    <w:rsid w:val="007C4BF4"/>
    <w:rsid w:val="007C4C1C"/>
    <w:rsid w:val="007C5650"/>
    <w:rsid w:val="007C5773"/>
    <w:rsid w:val="007C6F4C"/>
    <w:rsid w:val="007C743E"/>
    <w:rsid w:val="007C7A57"/>
    <w:rsid w:val="007D0592"/>
    <w:rsid w:val="007D0C47"/>
    <w:rsid w:val="007D1E0B"/>
    <w:rsid w:val="007D283C"/>
    <w:rsid w:val="007D28B1"/>
    <w:rsid w:val="007D2D14"/>
    <w:rsid w:val="007D2EE4"/>
    <w:rsid w:val="007D3318"/>
    <w:rsid w:val="007D3AA2"/>
    <w:rsid w:val="007D3BC7"/>
    <w:rsid w:val="007D404D"/>
    <w:rsid w:val="007D4934"/>
    <w:rsid w:val="007D4FD9"/>
    <w:rsid w:val="007D5202"/>
    <w:rsid w:val="007D568C"/>
    <w:rsid w:val="007D5CC4"/>
    <w:rsid w:val="007D5D72"/>
    <w:rsid w:val="007D5E8B"/>
    <w:rsid w:val="007D64E3"/>
    <w:rsid w:val="007D6C24"/>
    <w:rsid w:val="007D7022"/>
    <w:rsid w:val="007E0855"/>
    <w:rsid w:val="007E0F59"/>
    <w:rsid w:val="007E1704"/>
    <w:rsid w:val="007E1893"/>
    <w:rsid w:val="007E225C"/>
    <w:rsid w:val="007E2384"/>
    <w:rsid w:val="007E24C2"/>
    <w:rsid w:val="007E2705"/>
    <w:rsid w:val="007E36E7"/>
    <w:rsid w:val="007E372A"/>
    <w:rsid w:val="007E40EB"/>
    <w:rsid w:val="007E59A8"/>
    <w:rsid w:val="007E5E61"/>
    <w:rsid w:val="007E66D0"/>
    <w:rsid w:val="007E6835"/>
    <w:rsid w:val="007E6E2A"/>
    <w:rsid w:val="007E779F"/>
    <w:rsid w:val="007F0067"/>
    <w:rsid w:val="007F0C05"/>
    <w:rsid w:val="007F151F"/>
    <w:rsid w:val="007F1A3E"/>
    <w:rsid w:val="007F1D0B"/>
    <w:rsid w:val="007F1EED"/>
    <w:rsid w:val="007F2708"/>
    <w:rsid w:val="007F2ACC"/>
    <w:rsid w:val="007F4254"/>
    <w:rsid w:val="007F4C90"/>
    <w:rsid w:val="007F4E18"/>
    <w:rsid w:val="007F51E8"/>
    <w:rsid w:val="007F5E82"/>
    <w:rsid w:val="007F61EE"/>
    <w:rsid w:val="007F6CB7"/>
    <w:rsid w:val="007F7130"/>
    <w:rsid w:val="007F7DF7"/>
    <w:rsid w:val="007F7FB1"/>
    <w:rsid w:val="0080043A"/>
    <w:rsid w:val="00800A21"/>
    <w:rsid w:val="00800EA7"/>
    <w:rsid w:val="00802104"/>
    <w:rsid w:val="0080229E"/>
    <w:rsid w:val="008022AD"/>
    <w:rsid w:val="00802471"/>
    <w:rsid w:val="00802D2B"/>
    <w:rsid w:val="008035E3"/>
    <w:rsid w:val="00803D41"/>
    <w:rsid w:val="00804372"/>
    <w:rsid w:val="008049AF"/>
    <w:rsid w:val="00805340"/>
    <w:rsid w:val="008054A2"/>
    <w:rsid w:val="00805CC0"/>
    <w:rsid w:val="00805DA9"/>
    <w:rsid w:val="00805E69"/>
    <w:rsid w:val="00807247"/>
    <w:rsid w:val="00807BC8"/>
    <w:rsid w:val="00807D13"/>
    <w:rsid w:val="008102C2"/>
    <w:rsid w:val="00810383"/>
    <w:rsid w:val="00810B65"/>
    <w:rsid w:val="00810CF2"/>
    <w:rsid w:val="00812EF3"/>
    <w:rsid w:val="0081445A"/>
    <w:rsid w:val="00814B71"/>
    <w:rsid w:val="0081521F"/>
    <w:rsid w:val="00815302"/>
    <w:rsid w:val="0081573E"/>
    <w:rsid w:val="00816D05"/>
    <w:rsid w:val="00817013"/>
    <w:rsid w:val="00817250"/>
    <w:rsid w:val="008173C7"/>
    <w:rsid w:val="00817C8D"/>
    <w:rsid w:val="00817D28"/>
    <w:rsid w:val="00820233"/>
    <w:rsid w:val="00820258"/>
    <w:rsid w:val="008202CD"/>
    <w:rsid w:val="0082031C"/>
    <w:rsid w:val="008203CD"/>
    <w:rsid w:val="0082098A"/>
    <w:rsid w:val="00820B6F"/>
    <w:rsid w:val="00821361"/>
    <w:rsid w:val="00821AA9"/>
    <w:rsid w:val="00821C2F"/>
    <w:rsid w:val="00822001"/>
    <w:rsid w:val="0082282C"/>
    <w:rsid w:val="008243BC"/>
    <w:rsid w:val="008246CC"/>
    <w:rsid w:val="00824BF6"/>
    <w:rsid w:val="00825886"/>
    <w:rsid w:val="00825906"/>
    <w:rsid w:val="0082646D"/>
    <w:rsid w:val="00826C5C"/>
    <w:rsid w:val="00827250"/>
    <w:rsid w:val="00827975"/>
    <w:rsid w:val="00827D65"/>
    <w:rsid w:val="0083106C"/>
    <w:rsid w:val="00831A38"/>
    <w:rsid w:val="00831B69"/>
    <w:rsid w:val="0083354E"/>
    <w:rsid w:val="00833DEF"/>
    <w:rsid w:val="00835DB3"/>
    <w:rsid w:val="008363B6"/>
    <w:rsid w:val="00836655"/>
    <w:rsid w:val="00836657"/>
    <w:rsid w:val="00836A50"/>
    <w:rsid w:val="00836AEF"/>
    <w:rsid w:val="008375FB"/>
    <w:rsid w:val="00837E36"/>
    <w:rsid w:val="0084021A"/>
    <w:rsid w:val="00840254"/>
    <w:rsid w:val="00840FE1"/>
    <w:rsid w:val="00841668"/>
    <w:rsid w:val="0084227E"/>
    <w:rsid w:val="008423EF"/>
    <w:rsid w:val="0084302B"/>
    <w:rsid w:val="008431C9"/>
    <w:rsid w:val="00843553"/>
    <w:rsid w:val="008441EF"/>
    <w:rsid w:val="00845155"/>
    <w:rsid w:val="008460BE"/>
    <w:rsid w:val="008462A9"/>
    <w:rsid w:val="00846F75"/>
    <w:rsid w:val="0084729B"/>
    <w:rsid w:val="00847BEE"/>
    <w:rsid w:val="008500C6"/>
    <w:rsid w:val="008507BA"/>
    <w:rsid w:val="008509A4"/>
    <w:rsid w:val="00851D54"/>
    <w:rsid w:val="00851DA4"/>
    <w:rsid w:val="00852361"/>
    <w:rsid w:val="00852741"/>
    <w:rsid w:val="00853037"/>
    <w:rsid w:val="00854AB0"/>
    <w:rsid w:val="00854CC1"/>
    <w:rsid w:val="00855555"/>
    <w:rsid w:val="00855672"/>
    <w:rsid w:val="00855675"/>
    <w:rsid w:val="00855744"/>
    <w:rsid w:val="00855F8F"/>
    <w:rsid w:val="00856526"/>
    <w:rsid w:val="008565FE"/>
    <w:rsid w:val="0085673A"/>
    <w:rsid w:val="00856BB9"/>
    <w:rsid w:val="00856D6F"/>
    <w:rsid w:val="00856DC6"/>
    <w:rsid w:val="008570D9"/>
    <w:rsid w:val="00857393"/>
    <w:rsid w:val="00857394"/>
    <w:rsid w:val="008573CF"/>
    <w:rsid w:val="008578DB"/>
    <w:rsid w:val="008608D0"/>
    <w:rsid w:val="0086150A"/>
    <w:rsid w:val="008616AA"/>
    <w:rsid w:val="00861D5D"/>
    <w:rsid w:val="0086205E"/>
    <w:rsid w:val="0086217C"/>
    <w:rsid w:val="00863467"/>
    <w:rsid w:val="00863598"/>
    <w:rsid w:val="00863807"/>
    <w:rsid w:val="00863C77"/>
    <w:rsid w:val="00863DBF"/>
    <w:rsid w:val="008641B2"/>
    <w:rsid w:val="00864C52"/>
    <w:rsid w:val="008650D4"/>
    <w:rsid w:val="00865673"/>
    <w:rsid w:val="00865AF2"/>
    <w:rsid w:val="00865C28"/>
    <w:rsid w:val="00865D53"/>
    <w:rsid w:val="0086605E"/>
    <w:rsid w:val="0086643D"/>
    <w:rsid w:val="008671FD"/>
    <w:rsid w:val="00867E06"/>
    <w:rsid w:val="008705CB"/>
    <w:rsid w:val="0087138D"/>
    <w:rsid w:val="008718B1"/>
    <w:rsid w:val="00872562"/>
    <w:rsid w:val="00873318"/>
    <w:rsid w:val="00873C83"/>
    <w:rsid w:val="008749ED"/>
    <w:rsid w:val="008758AE"/>
    <w:rsid w:val="00876614"/>
    <w:rsid w:val="008774D1"/>
    <w:rsid w:val="00877716"/>
    <w:rsid w:val="00880160"/>
    <w:rsid w:val="00880506"/>
    <w:rsid w:val="008805B4"/>
    <w:rsid w:val="00880F49"/>
    <w:rsid w:val="00881847"/>
    <w:rsid w:val="00881AB6"/>
    <w:rsid w:val="00883A03"/>
    <w:rsid w:val="00884744"/>
    <w:rsid w:val="0088525A"/>
    <w:rsid w:val="00885A95"/>
    <w:rsid w:val="008864C4"/>
    <w:rsid w:val="0088791B"/>
    <w:rsid w:val="00890757"/>
    <w:rsid w:val="0089146F"/>
    <w:rsid w:val="00891DE5"/>
    <w:rsid w:val="008931AE"/>
    <w:rsid w:val="00893445"/>
    <w:rsid w:val="00893F69"/>
    <w:rsid w:val="008940A0"/>
    <w:rsid w:val="00894761"/>
    <w:rsid w:val="00895012"/>
    <w:rsid w:val="008950FF"/>
    <w:rsid w:val="00895101"/>
    <w:rsid w:val="008959B4"/>
    <w:rsid w:val="00896939"/>
    <w:rsid w:val="008969CC"/>
    <w:rsid w:val="008A1656"/>
    <w:rsid w:val="008A1FD3"/>
    <w:rsid w:val="008A223C"/>
    <w:rsid w:val="008A2273"/>
    <w:rsid w:val="008A22F0"/>
    <w:rsid w:val="008A2BB0"/>
    <w:rsid w:val="008A2F35"/>
    <w:rsid w:val="008A2F77"/>
    <w:rsid w:val="008A3C15"/>
    <w:rsid w:val="008A3C2D"/>
    <w:rsid w:val="008A4ACE"/>
    <w:rsid w:val="008A574A"/>
    <w:rsid w:val="008A5B05"/>
    <w:rsid w:val="008A5F9D"/>
    <w:rsid w:val="008A6691"/>
    <w:rsid w:val="008A688D"/>
    <w:rsid w:val="008A6ACB"/>
    <w:rsid w:val="008A6B36"/>
    <w:rsid w:val="008A6DB6"/>
    <w:rsid w:val="008A7A6B"/>
    <w:rsid w:val="008B01C6"/>
    <w:rsid w:val="008B0ABE"/>
    <w:rsid w:val="008B0EC2"/>
    <w:rsid w:val="008B138D"/>
    <w:rsid w:val="008B165A"/>
    <w:rsid w:val="008B16BD"/>
    <w:rsid w:val="008B213D"/>
    <w:rsid w:val="008B23AF"/>
    <w:rsid w:val="008B3BEF"/>
    <w:rsid w:val="008B3D5C"/>
    <w:rsid w:val="008B3F4A"/>
    <w:rsid w:val="008B4D02"/>
    <w:rsid w:val="008B54AA"/>
    <w:rsid w:val="008B5946"/>
    <w:rsid w:val="008B5C1A"/>
    <w:rsid w:val="008B605B"/>
    <w:rsid w:val="008B71E0"/>
    <w:rsid w:val="008C04D8"/>
    <w:rsid w:val="008C0C30"/>
    <w:rsid w:val="008C1ADA"/>
    <w:rsid w:val="008C1C3A"/>
    <w:rsid w:val="008C27A2"/>
    <w:rsid w:val="008C297B"/>
    <w:rsid w:val="008C347E"/>
    <w:rsid w:val="008C3847"/>
    <w:rsid w:val="008C3BEA"/>
    <w:rsid w:val="008C41AA"/>
    <w:rsid w:val="008C4F66"/>
    <w:rsid w:val="008C6116"/>
    <w:rsid w:val="008C67D5"/>
    <w:rsid w:val="008C6EF6"/>
    <w:rsid w:val="008C7432"/>
    <w:rsid w:val="008C75C1"/>
    <w:rsid w:val="008D09D0"/>
    <w:rsid w:val="008D176B"/>
    <w:rsid w:val="008D23CC"/>
    <w:rsid w:val="008D293B"/>
    <w:rsid w:val="008D2C4A"/>
    <w:rsid w:val="008D353A"/>
    <w:rsid w:val="008D36D1"/>
    <w:rsid w:val="008D4A6A"/>
    <w:rsid w:val="008E1239"/>
    <w:rsid w:val="008E146B"/>
    <w:rsid w:val="008E2067"/>
    <w:rsid w:val="008E2295"/>
    <w:rsid w:val="008E2AF1"/>
    <w:rsid w:val="008E3799"/>
    <w:rsid w:val="008E37BD"/>
    <w:rsid w:val="008E3C89"/>
    <w:rsid w:val="008E40AC"/>
    <w:rsid w:val="008E42A4"/>
    <w:rsid w:val="008E450A"/>
    <w:rsid w:val="008E4676"/>
    <w:rsid w:val="008E488A"/>
    <w:rsid w:val="008E4B35"/>
    <w:rsid w:val="008E57F8"/>
    <w:rsid w:val="008E5A90"/>
    <w:rsid w:val="008E5F83"/>
    <w:rsid w:val="008E62C4"/>
    <w:rsid w:val="008E79E3"/>
    <w:rsid w:val="008F0001"/>
    <w:rsid w:val="008F0A16"/>
    <w:rsid w:val="008F0B1D"/>
    <w:rsid w:val="008F0CA0"/>
    <w:rsid w:val="008F0EFA"/>
    <w:rsid w:val="008F105C"/>
    <w:rsid w:val="008F13BF"/>
    <w:rsid w:val="008F2080"/>
    <w:rsid w:val="008F258C"/>
    <w:rsid w:val="008F287F"/>
    <w:rsid w:val="008F2EDB"/>
    <w:rsid w:val="008F313E"/>
    <w:rsid w:val="008F37D6"/>
    <w:rsid w:val="008F3C4D"/>
    <w:rsid w:val="008F45C2"/>
    <w:rsid w:val="008F49BE"/>
    <w:rsid w:val="008F49C0"/>
    <w:rsid w:val="008F4FDA"/>
    <w:rsid w:val="008F52A1"/>
    <w:rsid w:val="008F5F15"/>
    <w:rsid w:val="008F643A"/>
    <w:rsid w:val="008F6B7C"/>
    <w:rsid w:val="008F6C8E"/>
    <w:rsid w:val="008F76D5"/>
    <w:rsid w:val="00900532"/>
    <w:rsid w:val="00900932"/>
    <w:rsid w:val="009009D8"/>
    <w:rsid w:val="00900F31"/>
    <w:rsid w:val="009015C4"/>
    <w:rsid w:val="00901651"/>
    <w:rsid w:val="0090181F"/>
    <w:rsid w:val="00901934"/>
    <w:rsid w:val="00901C5F"/>
    <w:rsid w:val="0090281B"/>
    <w:rsid w:val="00902B7E"/>
    <w:rsid w:val="00902EC7"/>
    <w:rsid w:val="00903E25"/>
    <w:rsid w:val="00903F3B"/>
    <w:rsid w:val="009042A8"/>
    <w:rsid w:val="009042A9"/>
    <w:rsid w:val="00905CD2"/>
    <w:rsid w:val="0090644A"/>
    <w:rsid w:val="00906868"/>
    <w:rsid w:val="00906AAB"/>
    <w:rsid w:val="00907284"/>
    <w:rsid w:val="009102E4"/>
    <w:rsid w:val="00910DE5"/>
    <w:rsid w:val="0091130A"/>
    <w:rsid w:val="0091157B"/>
    <w:rsid w:val="00911AE5"/>
    <w:rsid w:val="00911B59"/>
    <w:rsid w:val="00911FE5"/>
    <w:rsid w:val="00912540"/>
    <w:rsid w:val="0091264E"/>
    <w:rsid w:val="00912E6B"/>
    <w:rsid w:val="00913732"/>
    <w:rsid w:val="00913BF9"/>
    <w:rsid w:val="0091416E"/>
    <w:rsid w:val="00914472"/>
    <w:rsid w:val="00914B1B"/>
    <w:rsid w:val="00915599"/>
    <w:rsid w:val="009159E1"/>
    <w:rsid w:val="00915DE1"/>
    <w:rsid w:val="00915E58"/>
    <w:rsid w:val="009163CD"/>
    <w:rsid w:val="009166E3"/>
    <w:rsid w:val="00916EC9"/>
    <w:rsid w:val="00917AB3"/>
    <w:rsid w:val="009201A9"/>
    <w:rsid w:val="009211FD"/>
    <w:rsid w:val="00921E37"/>
    <w:rsid w:val="00922134"/>
    <w:rsid w:val="009229D6"/>
    <w:rsid w:val="00922EEA"/>
    <w:rsid w:val="00922F51"/>
    <w:rsid w:val="00923043"/>
    <w:rsid w:val="009237ED"/>
    <w:rsid w:val="00924AF4"/>
    <w:rsid w:val="00924DE9"/>
    <w:rsid w:val="0092537D"/>
    <w:rsid w:val="00925C37"/>
    <w:rsid w:val="00926548"/>
    <w:rsid w:val="0092660E"/>
    <w:rsid w:val="009269CC"/>
    <w:rsid w:val="00926D8C"/>
    <w:rsid w:val="00927A23"/>
    <w:rsid w:val="009309D3"/>
    <w:rsid w:val="00930A03"/>
    <w:rsid w:val="00930F8A"/>
    <w:rsid w:val="00931CD7"/>
    <w:rsid w:val="00931E49"/>
    <w:rsid w:val="009321B9"/>
    <w:rsid w:val="00932400"/>
    <w:rsid w:val="00932758"/>
    <w:rsid w:val="0093425B"/>
    <w:rsid w:val="0093443C"/>
    <w:rsid w:val="0093494B"/>
    <w:rsid w:val="00935CD4"/>
    <w:rsid w:val="009363A3"/>
    <w:rsid w:val="00936648"/>
    <w:rsid w:val="00936822"/>
    <w:rsid w:val="00936E15"/>
    <w:rsid w:val="00937908"/>
    <w:rsid w:val="0094097F"/>
    <w:rsid w:val="00940B04"/>
    <w:rsid w:val="00941217"/>
    <w:rsid w:val="009412BF"/>
    <w:rsid w:val="00941736"/>
    <w:rsid w:val="00941F0E"/>
    <w:rsid w:val="0094211D"/>
    <w:rsid w:val="009425BE"/>
    <w:rsid w:val="00942985"/>
    <w:rsid w:val="009429B9"/>
    <w:rsid w:val="00942A4C"/>
    <w:rsid w:val="00943670"/>
    <w:rsid w:val="00943711"/>
    <w:rsid w:val="009439BE"/>
    <w:rsid w:val="00943B4E"/>
    <w:rsid w:val="00944571"/>
    <w:rsid w:val="00944AE6"/>
    <w:rsid w:val="00944B58"/>
    <w:rsid w:val="00944DBD"/>
    <w:rsid w:val="00944F8F"/>
    <w:rsid w:val="00945420"/>
    <w:rsid w:val="00945859"/>
    <w:rsid w:val="00945BF0"/>
    <w:rsid w:val="009466B9"/>
    <w:rsid w:val="00946CFF"/>
    <w:rsid w:val="00947650"/>
    <w:rsid w:val="00947CBB"/>
    <w:rsid w:val="009506AE"/>
    <w:rsid w:val="00950ECC"/>
    <w:rsid w:val="00950F35"/>
    <w:rsid w:val="00951546"/>
    <w:rsid w:val="009526FB"/>
    <w:rsid w:val="00952816"/>
    <w:rsid w:val="00952E4B"/>
    <w:rsid w:val="0095339A"/>
    <w:rsid w:val="00953BCA"/>
    <w:rsid w:val="0095427B"/>
    <w:rsid w:val="00955E0D"/>
    <w:rsid w:val="009563F4"/>
    <w:rsid w:val="009569E2"/>
    <w:rsid w:val="00956D5E"/>
    <w:rsid w:val="00957111"/>
    <w:rsid w:val="009572CE"/>
    <w:rsid w:val="009573C7"/>
    <w:rsid w:val="009574E9"/>
    <w:rsid w:val="00957521"/>
    <w:rsid w:val="009577F4"/>
    <w:rsid w:val="00957C26"/>
    <w:rsid w:val="00957C73"/>
    <w:rsid w:val="0096051C"/>
    <w:rsid w:val="00960531"/>
    <w:rsid w:val="00960872"/>
    <w:rsid w:val="00960F30"/>
    <w:rsid w:val="00962309"/>
    <w:rsid w:val="009624CE"/>
    <w:rsid w:val="00962A14"/>
    <w:rsid w:val="00962A2F"/>
    <w:rsid w:val="00962A38"/>
    <w:rsid w:val="00962BD4"/>
    <w:rsid w:val="00963194"/>
    <w:rsid w:val="009633FA"/>
    <w:rsid w:val="00963B0C"/>
    <w:rsid w:val="009643B2"/>
    <w:rsid w:val="00964666"/>
    <w:rsid w:val="009646B2"/>
    <w:rsid w:val="00964865"/>
    <w:rsid w:val="00964A34"/>
    <w:rsid w:val="009659D6"/>
    <w:rsid w:val="009662FF"/>
    <w:rsid w:val="0096681C"/>
    <w:rsid w:val="00966BA3"/>
    <w:rsid w:val="00967542"/>
    <w:rsid w:val="00967B9A"/>
    <w:rsid w:val="00967ED0"/>
    <w:rsid w:val="009709D6"/>
    <w:rsid w:val="00971760"/>
    <w:rsid w:val="009718D3"/>
    <w:rsid w:val="009721E5"/>
    <w:rsid w:val="00972B27"/>
    <w:rsid w:val="00972DB9"/>
    <w:rsid w:val="00972F5C"/>
    <w:rsid w:val="00973014"/>
    <w:rsid w:val="00973A35"/>
    <w:rsid w:val="00973B55"/>
    <w:rsid w:val="00973D8C"/>
    <w:rsid w:val="00973FF0"/>
    <w:rsid w:val="00974E71"/>
    <w:rsid w:val="009763C7"/>
    <w:rsid w:val="0097670D"/>
    <w:rsid w:val="00976A78"/>
    <w:rsid w:val="00976AD8"/>
    <w:rsid w:val="00976D27"/>
    <w:rsid w:val="00977A15"/>
    <w:rsid w:val="00977F68"/>
    <w:rsid w:val="00980140"/>
    <w:rsid w:val="009804A5"/>
    <w:rsid w:val="00980813"/>
    <w:rsid w:val="00980BD8"/>
    <w:rsid w:val="00980BF0"/>
    <w:rsid w:val="009814D7"/>
    <w:rsid w:val="00981B38"/>
    <w:rsid w:val="00982677"/>
    <w:rsid w:val="00982BEA"/>
    <w:rsid w:val="00982C73"/>
    <w:rsid w:val="00983793"/>
    <w:rsid w:val="009837F1"/>
    <w:rsid w:val="00983F9A"/>
    <w:rsid w:val="00984FA2"/>
    <w:rsid w:val="00986B48"/>
    <w:rsid w:val="00987425"/>
    <w:rsid w:val="00987474"/>
    <w:rsid w:val="0098753B"/>
    <w:rsid w:val="00987D5F"/>
    <w:rsid w:val="00987EEA"/>
    <w:rsid w:val="009900E3"/>
    <w:rsid w:val="009901B4"/>
    <w:rsid w:val="00990325"/>
    <w:rsid w:val="00990382"/>
    <w:rsid w:val="00990A89"/>
    <w:rsid w:val="00990BA5"/>
    <w:rsid w:val="009916F0"/>
    <w:rsid w:val="00991BC3"/>
    <w:rsid w:val="00992B25"/>
    <w:rsid w:val="00992E66"/>
    <w:rsid w:val="009944D4"/>
    <w:rsid w:val="00994790"/>
    <w:rsid w:val="00994F1A"/>
    <w:rsid w:val="009950AA"/>
    <w:rsid w:val="00995F10"/>
    <w:rsid w:val="009964C6"/>
    <w:rsid w:val="00996D7A"/>
    <w:rsid w:val="00996EE2"/>
    <w:rsid w:val="00997627"/>
    <w:rsid w:val="00997A67"/>
    <w:rsid w:val="00997B6E"/>
    <w:rsid w:val="00997BF9"/>
    <w:rsid w:val="009A042B"/>
    <w:rsid w:val="009A0686"/>
    <w:rsid w:val="009A0D0A"/>
    <w:rsid w:val="009A10A8"/>
    <w:rsid w:val="009A1A41"/>
    <w:rsid w:val="009A29B0"/>
    <w:rsid w:val="009A2CC1"/>
    <w:rsid w:val="009A3488"/>
    <w:rsid w:val="009A3511"/>
    <w:rsid w:val="009A48AD"/>
    <w:rsid w:val="009A611B"/>
    <w:rsid w:val="009A61F7"/>
    <w:rsid w:val="009A6480"/>
    <w:rsid w:val="009A6D25"/>
    <w:rsid w:val="009A7F73"/>
    <w:rsid w:val="009A7FE9"/>
    <w:rsid w:val="009B009D"/>
    <w:rsid w:val="009B06A2"/>
    <w:rsid w:val="009B094B"/>
    <w:rsid w:val="009B1F2C"/>
    <w:rsid w:val="009B22FF"/>
    <w:rsid w:val="009B24EF"/>
    <w:rsid w:val="009B316D"/>
    <w:rsid w:val="009B38AE"/>
    <w:rsid w:val="009B3BEF"/>
    <w:rsid w:val="009B43A8"/>
    <w:rsid w:val="009B4429"/>
    <w:rsid w:val="009B48A1"/>
    <w:rsid w:val="009B4923"/>
    <w:rsid w:val="009B4DFF"/>
    <w:rsid w:val="009B57BD"/>
    <w:rsid w:val="009B6C0B"/>
    <w:rsid w:val="009B7163"/>
    <w:rsid w:val="009B781D"/>
    <w:rsid w:val="009B7901"/>
    <w:rsid w:val="009C0480"/>
    <w:rsid w:val="009C0D6C"/>
    <w:rsid w:val="009C0F86"/>
    <w:rsid w:val="009C1C70"/>
    <w:rsid w:val="009C1DCE"/>
    <w:rsid w:val="009C1F94"/>
    <w:rsid w:val="009C2C4C"/>
    <w:rsid w:val="009C2DF4"/>
    <w:rsid w:val="009C2E94"/>
    <w:rsid w:val="009C2FD4"/>
    <w:rsid w:val="009C3DED"/>
    <w:rsid w:val="009C5F0D"/>
    <w:rsid w:val="009C5F9F"/>
    <w:rsid w:val="009C61F2"/>
    <w:rsid w:val="009C63F2"/>
    <w:rsid w:val="009C6461"/>
    <w:rsid w:val="009C6F06"/>
    <w:rsid w:val="009C7506"/>
    <w:rsid w:val="009C7891"/>
    <w:rsid w:val="009C7EFC"/>
    <w:rsid w:val="009D0105"/>
    <w:rsid w:val="009D0311"/>
    <w:rsid w:val="009D0369"/>
    <w:rsid w:val="009D0C2C"/>
    <w:rsid w:val="009D1D4E"/>
    <w:rsid w:val="009D220D"/>
    <w:rsid w:val="009D2E28"/>
    <w:rsid w:val="009D3178"/>
    <w:rsid w:val="009D3539"/>
    <w:rsid w:val="009D4041"/>
    <w:rsid w:val="009D42D5"/>
    <w:rsid w:val="009D46F8"/>
    <w:rsid w:val="009D5413"/>
    <w:rsid w:val="009D5C84"/>
    <w:rsid w:val="009D5DA1"/>
    <w:rsid w:val="009D6824"/>
    <w:rsid w:val="009D6C94"/>
    <w:rsid w:val="009D6FFD"/>
    <w:rsid w:val="009D7413"/>
    <w:rsid w:val="009D7690"/>
    <w:rsid w:val="009E052C"/>
    <w:rsid w:val="009E1372"/>
    <w:rsid w:val="009E263C"/>
    <w:rsid w:val="009E27E0"/>
    <w:rsid w:val="009E2942"/>
    <w:rsid w:val="009E2BED"/>
    <w:rsid w:val="009E2E91"/>
    <w:rsid w:val="009E3B03"/>
    <w:rsid w:val="009E4176"/>
    <w:rsid w:val="009E4258"/>
    <w:rsid w:val="009E45A7"/>
    <w:rsid w:val="009E46F0"/>
    <w:rsid w:val="009E4A0F"/>
    <w:rsid w:val="009E520D"/>
    <w:rsid w:val="009E58A7"/>
    <w:rsid w:val="009E5B60"/>
    <w:rsid w:val="009E6178"/>
    <w:rsid w:val="009E7B25"/>
    <w:rsid w:val="009F0066"/>
    <w:rsid w:val="009F0705"/>
    <w:rsid w:val="009F0DA3"/>
    <w:rsid w:val="009F12B9"/>
    <w:rsid w:val="009F26B1"/>
    <w:rsid w:val="009F2AC0"/>
    <w:rsid w:val="009F2F46"/>
    <w:rsid w:val="009F45DD"/>
    <w:rsid w:val="009F489B"/>
    <w:rsid w:val="009F4A2C"/>
    <w:rsid w:val="009F54B2"/>
    <w:rsid w:val="009F6926"/>
    <w:rsid w:val="009F6D34"/>
    <w:rsid w:val="009F7306"/>
    <w:rsid w:val="009F741E"/>
    <w:rsid w:val="009F7860"/>
    <w:rsid w:val="009F7948"/>
    <w:rsid w:val="00A00137"/>
    <w:rsid w:val="00A00233"/>
    <w:rsid w:val="00A0200A"/>
    <w:rsid w:val="00A0203B"/>
    <w:rsid w:val="00A023BF"/>
    <w:rsid w:val="00A0283B"/>
    <w:rsid w:val="00A028BC"/>
    <w:rsid w:val="00A0310E"/>
    <w:rsid w:val="00A03565"/>
    <w:rsid w:val="00A03D90"/>
    <w:rsid w:val="00A0476D"/>
    <w:rsid w:val="00A05E35"/>
    <w:rsid w:val="00A060FE"/>
    <w:rsid w:val="00A06F95"/>
    <w:rsid w:val="00A10141"/>
    <w:rsid w:val="00A10270"/>
    <w:rsid w:val="00A103B2"/>
    <w:rsid w:val="00A11690"/>
    <w:rsid w:val="00A1177C"/>
    <w:rsid w:val="00A1278C"/>
    <w:rsid w:val="00A12BC9"/>
    <w:rsid w:val="00A12DFC"/>
    <w:rsid w:val="00A137A0"/>
    <w:rsid w:val="00A1386D"/>
    <w:rsid w:val="00A13C57"/>
    <w:rsid w:val="00A14659"/>
    <w:rsid w:val="00A146C4"/>
    <w:rsid w:val="00A14BE2"/>
    <w:rsid w:val="00A15439"/>
    <w:rsid w:val="00A1633C"/>
    <w:rsid w:val="00A16BE2"/>
    <w:rsid w:val="00A16C90"/>
    <w:rsid w:val="00A16E64"/>
    <w:rsid w:val="00A2003A"/>
    <w:rsid w:val="00A20EDA"/>
    <w:rsid w:val="00A2103A"/>
    <w:rsid w:val="00A215CE"/>
    <w:rsid w:val="00A2177A"/>
    <w:rsid w:val="00A21B66"/>
    <w:rsid w:val="00A21DA4"/>
    <w:rsid w:val="00A22378"/>
    <w:rsid w:val="00A22B58"/>
    <w:rsid w:val="00A22D5E"/>
    <w:rsid w:val="00A237AA"/>
    <w:rsid w:val="00A2412A"/>
    <w:rsid w:val="00A242F4"/>
    <w:rsid w:val="00A24370"/>
    <w:rsid w:val="00A24482"/>
    <w:rsid w:val="00A2495A"/>
    <w:rsid w:val="00A24AE7"/>
    <w:rsid w:val="00A2527B"/>
    <w:rsid w:val="00A25310"/>
    <w:rsid w:val="00A25B6B"/>
    <w:rsid w:val="00A26293"/>
    <w:rsid w:val="00A26CF1"/>
    <w:rsid w:val="00A3066C"/>
    <w:rsid w:val="00A30BEB"/>
    <w:rsid w:val="00A30C1D"/>
    <w:rsid w:val="00A31984"/>
    <w:rsid w:val="00A31F37"/>
    <w:rsid w:val="00A32C6C"/>
    <w:rsid w:val="00A32DDC"/>
    <w:rsid w:val="00A32F16"/>
    <w:rsid w:val="00A333B0"/>
    <w:rsid w:val="00A3353B"/>
    <w:rsid w:val="00A33ADA"/>
    <w:rsid w:val="00A345C4"/>
    <w:rsid w:val="00A347E4"/>
    <w:rsid w:val="00A34ABA"/>
    <w:rsid w:val="00A351FA"/>
    <w:rsid w:val="00A3590E"/>
    <w:rsid w:val="00A35D43"/>
    <w:rsid w:val="00A364BC"/>
    <w:rsid w:val="00A368C3"/>
    <w:rsid w:val="00A36F09"/>
    <w:rsid w:val="00A37BDF"/>
    <w:rsid w:val="00A403E6"/>
    <w:rsid w:val="00A40902"/>
    <w:rsid w:val="00A4093F"/>
    <w:rsid w:val="00A40FF2"/>
    <w:rsid w:val="00A4146B"/>
    <w:rsid w:val="00A417C4"/>
    <w:rsid w:val="00A41A62"/>
    <w:rsid w:val="00A41DBE"/>
    <w:rsid w:val="00A422A6"/>
    <w:rsid w:val="00A426B2"/>
    <w:rsid w:val="00A4287D"/>
    <w:rsid w:val="00A43384"/>
    <w:rsid w:val="00A4372C"/>
    <w:rsid w:val="00A43A8D"/>
    <w:rsid w:val="00A4455D"/>
    <w:rsid w:val="00A44AD3"/>
    <w:rsid w:val="00A44DE2"/>
    <w:rsid w:val="00A45777"/>
    <w:rsid w:val="00A457D9"/>
    <w:rsid w:val="00A45B47"/>
    <w:rsid w:val="00A45FD0"/>
    <w:rsid w:val="00A460D4"/>
    <w:rsid w:val="00A46394"/>
    <w:rsid w:val="00A464DB"/>
    <w:rsid w:val="00A46A5F"/>
    <w:rsid w:val="00A46EBA"/>
    <w:rsid w:val="00A475B6"/>
    <w:rsid w:val="00A47FBE"/>
    <w:rsid w:val="00A507FA"/>
    <w:rsid w:val="00A50B6A"/>
    <w:rsid w:val="00A51742"/>
    <w:rsid w:val="00A51870"/>
    <w:rsid w:val="00A519B9"/>
    <w:rsid w:val="00A51A9D"/>
    <w:rsid w:val="00A5245C"/>
    <w:rsid w:val="00A52910"/>
    <w:rsid w:val="00A52EDA"/>
    <w:rsid w:val="00A5437E"/>
    <w:rsid w:val="00A54454"/>
    <w:rsid w:val="00A546D6"/>
    <w:rsid w:val="00A551D3"/>
    <w:rsid w:val="00A56556"/>
    <w:rsid w:val="00A56872"/>
    <w:rsid w:val="00A56EA4"/>
    <w:rsid w:val="00A5700E"/>
    <w:rsid w:val="00A57AC5"/>
    <w:rsid w:val="00A57DA5"/>
    <w:rsid w:val="00A57DD7"/>
    <w:rsid w:val="00A60174"/>
    <w:rsid w:val="00A60D22"/>
    <w:rsid w:val="00A61A44"/>
    <w:rsid w:val="00A61F0D"/>
    <w:rsid w:val="00A61FD0"/>
    <w:rsid w:val="00A620F6"/>
    <w:rsid w:val="00A62593"/>
    <w:rsid w:val="00A626C9"/>
    <w:rsid w:val="00A626D0"/>
    <w:rsid w:val="00A62D6D"/>
    <w:rsid w:val="00A62F0E"/>
    <w:rsid w:val="00A63931"/>
    <w:rsid w:val="00A63A29"/>
    <w:rsid w:val="00A63FD6"/>
    <w:rsid w:val="00A64400"/>
    <w:rsid w:val="00A64542"/>
    <w:rsid w:val="00A6507A"/>
    <w:rsid w:val="00A655FA"/>
    <w:rsid w:val="00A65A42"/>
    <w:rsid w:val="00A65BCA"/>
    <w:rsid w:val="00A65CCF"/>
    <w:rsid w:val="00A660C5"/>
    <w:rsid w:val="00A669DB"/>
    <w:rsid w:val="00A66AF4"/>
    <w:rsid w:val="00A66C08"/>
    <w:rsid w:val="00A66D8B"/>
    <w:rsid w:val="00A66E4B"/>
    <w:rsid w:val="00A66F85"/>
    <w:rsid w:val="00A679CA"/>
    <w:rsid w:val="00A67A42"/>
    <w:rsid w:val="00A67A89"/>
    <w:rsid w:val="00A67C79"/>
    <w:rsid w:val="00A707F5"/>
    <w:rsid w:val="00A70DF1"/>
    <w:rsid w:val="00A70E8D"/>
    <w:rsid w:val="00A71A80"/>
    <w:rsid w:val="00A71E7C"/>
    <w:rsid w:val="00A71F26"/>
    <w:rsid w:val="00A71F77"/>
    <w:rsid w:val="00A72F30"/>
    <w:rsid w:val="00A73027"/>
    <w:rsid w:val="00A73C11"/>
    <w:rsid w:val="00A73EB7"/>
    <w:rsid w:val="00A75406"/>
    <w:rsid w:val="00A7576A"/>
    <w:rsid w:val="00A75971"/>
    <w:rsid w:val="00A75AA6"/>
    <w:rsid w:val="00A75E6F"/>
    <w:rsid w:val="00A760C9"/>
    <w:rsid w:val="00A767A8"/>
    <w:rsid w:val="00A76CBF"/>
    <w:rsid w:val="00A76FE7"/>
    <w:rsid w:val="00A7704C"/>
    <w:rsid w:val="00A7721F"/>
    <w:rsid w:val="00A808D4"/>
    <w:rsid w:val="00A80932"/>
    <w:rsid w:val="00A811E0"/>
    <w:rsid w:val="00A81672"/>
    <w:rsid w:val="00A817B1"/>
    <w:rsid w:val="00A81927"/>
    <w:rsid w:val="00A82345"/>
    <w:rsid w:val="00A826EA"/>
    <w:rsid w:val="00A828AF"/>
    <w:rsid w:val="00A82972"/>
    <w:rsid w:val="00A83469"/>
    <w:rsid w:val="00A84CA0"/>
    <w:rsid w:val="00A85587"/>
    <w:rsid w:val="00A85AA6"/>
    <w:rsid w:val="00A85C66"/>
    <w:rsid w:val="00A86273"/>
    <w:rsid w:val="00A86418"/>
    <w:rsid w:val="00A864A4"/>
    <w:rsid w:val="00A86DBF"/>
    <w:rsid w:val="00A873B1"/>
    <w:rsid w:val="00A87742"/>
    <w:rsid w:val="00A87E8B"/>
    <w:rsid w:val="00A9045D"/>
    <w:rsid w:val="00A90AF8"/>
    <w:rsid w:val="00A90DEC"/>
    <w:rsid w:val="00A9117E"/>
    <w:rsid w:val="00A92301"/>
    <w:rsid w:val="00A92A8B"/>
    <w:rsid w:val="00A92BD7"/>
    <w:rsid w:val="00A9366B"/>
    <w:rsid w:val="00A936E6"/>
    <w:rsid w:val="00A93993"/>
    <w:rsid w:val="00A93D3B"/>
    <w:rsid w:val="00A942A1"/>
    <w:rsid w:val="00A9494E"/>
    <w:rsid w:val="00A94C65"/>
    <w:rsid w:val="00A95001"/>
    <w:rsid w:val="00A959C8"/>
    <w:rsid w:val="00A96624"/>
    <w:rsid w:val="00A967FF"/>
    <w:rsid w:val="00A96F70"/>
    <w:rsid w:val="00A973B5"/>
    <w:rsid w:val="00AA02DA"/>
    <w:rsid w:val="00AA141D"/>
    <w:rsid w:val="00AA1D53"/>
    <w:rsid w:val="00AA1D8E"/>
    <w:rsid w:val="00AA22E8"/>
    <w:rsid w:val="00AA267B"/>
    <w:rsid w:val="00AA311E"/>
    <w:rsid w:val="00AA329D"/>
    <w:rsid w:val="00AA37AD"/>
    <w:rsid w:val="00AA39EC"/>
    <w:rsid w:val="00AA3C14"/>
    <w:rsid w:val="00AA3C55"/>
    <w:rsid w:val="00AA3CCD"/>
    <w:rsid w:val="00AA3DA7"/>
    <w:rsid w:val="00AA4222"/>
    <w:rsid w:val="00AA448F"/>
    <w:rsid w:val="00AA5015"/>
    <w:rsid w:val="00AA56C9"/>
    <w:rsid w:val="00AA571E"/>
    <w:rsid w:val="00AA5896"/>
    <w:rsid w:val="00AA5A78"/>
    <w:rsid w:val="00AA5D4E"/>
    <w:rsid w:val="00AA5FB4"/>
    <w:rsid w:val="00AA71A9"/>
    <w:rsid w:val="00AA7BCB"/>
    <w:rsid w:val="00AA7F0F"/>
    <w:rsid w:val="00AB0536"/>
    <w:rsid w:val="00AB12CF"/>
    <w:rsid w:val="00AB1FA8"/>
    <w:rsid w:val="00AB1FB0"/>
    <w:rsid w:val="00AB25E8"/>
    <w:rsid w:val="00AB26F1"/>
    <w:rsid w:val="00AB2999"/>
    <w:rsid w:val="00AB2C94"/>
    <w:rsid w:val="00AB32EC"/>
    <w:rsid w:val="00AB34F5"/>
    <w:rsid w:val="00AB4333"/>
    <w:rsid w:val="00AB476A"/>
    <w:rsid w:val="00AB53A1"/>
    <w:rsid w:val="00AB55A1"/>
    <w:rsid w:val="00AB6ED0"/>
    <w:rsid w:val="00AB764F"/>
    <w:rsid w:val="00AB76CC"/>
    <w:rsid w:val="00AB7FCB"/>
    <w:rsid w:val="00AC0FC3"/>
    <w:rsid w:val="00AC1537"/>
    <w:rsid w:val="00AC165D"/>
    <w:rsid w:val="00AC1751"/>
    <w:rsid w:val="00AC1870"/>
    <w:rsid w:val="00AC254B"/>
    <w:rsid w:val="00AC285D"/>
    <w:rsid w:val="00AC31D4"/>
    <w:rsid w:val="00AC33DB"/>
    <w:rsid w:val="00AC3579"/>
    <w:rsid w:val="00AC36DA"/>
    <w:rsid w:val="00AC390C"/>
    <w:rsid w:val="00AC4143"/>
    <w:rsid w:val="00AC4871"/>
    <w:rsid w:val="00AC50BD"/>
    <w:rsid w:val="00AC51E4"/>
    <w:rsid w:val="00AC5663"/>
    <w:rsid w:val="00AC582B"/>
    <w:rsid w:val="00AC5F45"/>
    <w:rsid w:val="00AC5F48"/>
    <w:rsid w:val="00AC62E6"/>
    <w:rsid w:val="00AC6D58"/>
    <w:rsid w:val="00AC6F86"/>
    <w:rsid w:val="00AC7273"/>
    <w:rsid w:val="00AD07F9"/>
    <w:rsid w:val="00AD09CD"/>
    <w:rsid w:val="00AD0D75"/>
    <w:rsid w:val="00AD19AA"/>
    <w:rsid w:val="00AD1B48"/>
    <w:rsid w:val="00AD2721"/>
    <w:rsid w:val="00AD2763"/>
    <w:rsid w:val="00AD2CF4"/>
    <w:rsid w:val="00AD376F"/>
    <w:rsid w:val="00AD4E97"/>
    <w:rsid w:val="00AD578D"/>
    <w:rsid w:val="00AD5F00"/>
    <w:rsid w:val="00AD680C"/>
    <w:rsid w:val="00AD70B2"/>
    <w:rsid w:val="00AD7511"/>
    <w:rsid w:val="00AD76CB"/>
    <w:rsid w:val="00AD778C"/>
    <w:rsid w:val="00AD7B49"/>
    <w:rsid w:val="00AD7ED7"/>
    <w:rsid w:val="00AE0574"/>
    <w:rsid w:val="00AE0686"/>
    <w:rsid w:val="00AE0BB1"/>
    <w:rsid w:val="00AE2829"/>
    <w:rsid w:val="00AE2AE5"/>
    <w:rsid w:val="00AE356D"/>
    <w:rsid w:val="00AE483B"/>
    <w:rsid w:val="00AE4CDA"/>
    <w:rsid w:val="00AE4E77"/>
    <w:rsid w:val="00AE5383"/>
    <w:rsid w:val="00AE591B"/>
    <w:rsid w:val="00AE5C5F"/>
    <w:rsid w:val="00AE613B"/>
    <w:rsid w:val="00AE63EE"/>
    <w:rsid w:val="00AE70E3"/>
    <w:rsid w:val="00AE7282"/>
    <w:rsid w:val="00AE7AE0"/>
    <w:rsid w:val="00AE7D0E"/>
    <w:rsid w:val="00AE7EC8"/>
    <w:rsid w:val="00AF062F"/>
    <w:rsid w:val="00AF0901"/>
    <w:rsid w:val="00AF0954"/>
    <w:rsid w:val="00AF0DC6"/>
    <w:rsid w:val="00AF0EDD"/>
    <w:rsid w:val="00AF10E1"/>
    <w:rsid w:val="00AF2D48"/>
    <w:rsid w:val="00AF308E"/>
    <w:rsid w:val="00AF3EF0"/>
    <w:rsid w:val="00AF4804"/>
    <w:rsid w:val="00AF4FFA"/>
    <w:rsid w:val="00AF5771"/>
    <w:rsid w:val="00AF62EF"/>
    <w:rsid w:val="00AF657E"/>
    <w:rsid w:val="00AF66F4"/>
    <w:rsid w:val="00AF6769"/>
    <w:rsid w:val="00B007B1"/>
    <w:rsid w:val="00B008A7"/>
    <w:rsid w:val="00B00BA2"/>
    <w:rsid w:val="00B00D5B"/>
    <w:rsid w:val="00B01A95"/>
    <w:rsid w:val="00B01CF2"/>
    <w:rsid w:val="00B0263D"/>
    <w:rsid w:val="00B02C76"/>
    <w:rsid w:val="00B02F6B"/>
    <w:rsid w:val="00B03574"/>
    <w:rsid w:val="00B04775"/>
    <w:rsid w:val="00B04A9B"/>
    <w:rsid w:val="00B04C4B"/>
    <w:rsid w:val="00B05010"/>
    <w:rsid w:val="00B05195"/>
    <w:rsid w:val="00B054DC"/>
    <w:rsid w:val="00B055ED"/>
    <w:rsid w:val="00B0565D"/>
    <w:rsid w:val="00B05D18"/>
    <w:rsid w:val="00B06429"/>
    <w:rsid w:val="00B0673D"/>
    <w:rsid w:val="00B075F6"/>
    <w:rsid w:val="00B07E78"/>
    <w:rsid w:val="00B1012C"/>
    <w:rsid w:val="00B10197"/>
    <w:rsid w:val="00B103DF"/>
    <w:rsid w:val="00B11CCC"/>
    <w:rsid w:val="00B11F90"/>
    <w:rsid w:val="00B123A5"/>
    <w:rsid w:val="00B1297C"/>
    <w:rsid w:val="00B12E23"/>
    <w:rsid w:val="00B13A2B"/>
    <w:rsid w:val="00B14383"/>
    <w:rsid w:val="00B1475E"/>
    <w:rsid w:val="00B14B64"/>
    <w:rsid w:val="00B156CF"/>
    <w:rsid w:val="00B16BC6"/>
    <w:rsid w:val="00B16EE4"/>
    <w:rsid w:val="00B206D7"/>
    <w:rsid w:val="00B21412"/>
    <w:rsid w:val="00B224D7"/>
    <w:rsid w:val="00B224DF"/>
    <w:rsid w:val="00B2258C"/>
    <w:rsid w:val="00B22628"/>
    <w:rsid w:val="00B22630"/>
    <w:rsid w:val="00B22814"/>
    <w:rsid w:val="00B228E8"/>
    <w:rsid w:val="00B22C68"/>
    <w:rsid w:val="00B230D0"/>
    <w:rsid w:val="00B23593"/>
    <w:rsid w:val="00B24443"/>
    <w:rsid w:val="00B24B47"/>
    <w:rsid w:val="00B25199"/>
    <w:rsid w:val="00B26DCF"/>
    <w:rsid w:val="00B27EEB"/>
    <w:rsid w:val="00B30A1D"/>
    <w:rsid w:val="00B31235"/>
    <w:rsid w:val="00B316CC"/>
    <w:rsid w:val="00B325F3"/>
    <w:rsid w:val="00B32EF5"/>
    <w:rsid w:val="00B3334E"/>
    <w:rsid w:val="00B333F5"/>
    <w:rsid w:val="00B33748"/>
    <w:rsid w:val="00B338F2"/>
    <w:rsid w:val="00B33A20"/>
    <w:rsid w:val="00B34154"/>
    <w:rsid w:val="00B34246"/>
    <w:rsid w:val="00B34637"/>
    <w:rsid w:val="00B348A4"/>
    <w:rsid w:val="00B36119"/>
    <w:rsid w:val="00B3655E"/>
    <w:rsid w:val="00B36D85"/>
    <w:rsid w:val="00B36F19"/>
    <w:rsid w:val="00B37E70"/>
    <w:rsid w:val="00B37F89"/>
    <w:rsid w:val="00B40BBA"/>
    <w:rsid w:val="00B40E78"/>
    <w:rsid w:val="00B4101D"/>
    <w:rsid w:val="00B410F1"/>
    <w:rsid w:val="00B43542"/>
    <w:rsid w:val="00B43B74"/>
    <w:rsid w:val="00B43C1F"/>
    <w:rsid w:val="00B43CF8"/>
    <w:rsid w:val="00B440F4"/>
    <w:rsid w:val="00B4430F"/>
    <w:rsid w:val="00B44482"/>
    <w:rsid w:val="00B4468F"/>
    <w:rsid w:val="00B44FB5"/>
    <w:rsid w:val="00B45267"/>
    <w:rsid w:val="00B459F8"/>
    <w:rsid w:val="00B45D5D"/>
    <w:rsid w:val="00B45F4D"/>
    <w:rsid w:val="00B4667C"/>
    <w:rsid w:val="00B46AE4"/>
    <w:rsid w:val="00B46D7B"/>
    <w:rsid w:val="00B46F73"/>
    <w:rsid w:val="00B471C1"/>
    <w:rsid w:val="00B47396"/>
    <w:rsid w:val="00B50424"/>
    <w:rsid w:val="00B504CC"/>
    <w:rsid w:val="00B50794"/>
    <w:rsid w:val="00B5093D"/>
    <w:rsid w:val="00B50C16"/>
    <w:rsid w:val="00B50C32"/>
    <w:rsid w:val="00B5143B"/>
    <w:rsid w:val="00B5178B"/>
    <w:rsid w:val="00B51A0E"/>
    <w:rsid w:val="00B51BA9"/>
    <w:rsid w:val="00B524F6"/>
    <w:rsid w:val="00B527A6"/>
    <w:rsid w:val="00B52CB5"/>
    <w:rsid w:val="00B53609"/>
    <w:rsid w:val="00B53DD0"/>
    <w:rsid w:val="00B53DD6"/>
    <w:rsid w:val="00B53E9B"/>
    <w:rsid w:val="00B53F57"/>
    <w:rsid w:val="00B5429A"/>
    <w:rsid w:val="00B552D5"/>
    <w:rsid w:val="00B55577"/>
    <w:rsid w:val="00B55839"/>
    <w:rsid w:val="00B5588C"/>
    <w:rsid w:val="00B56240"/>
    <w:rsid w:val="00B56730"/>
    <w:rsid w:val="00B56D19"/>
    <w:rsid w:val="00B56DBD"/>
    <w:rsid w:val="00B57669"/>
    <w:rsid w:val="00B577BA"/>
    <w:rsid w:val="00B57824"/>
    <w:rsid w:val="00B57E02"/>
    <w:rsid w:val="00B604BB"/>
    <w:rsid w:val="00B6059E"/>
    <w:rsid w:val="00B6065E"/>
    <w:rsid w:val="00B61A75"/>
    <w:rsid w:val="00B6310A"/>
    <w:rsid w:val="00B63724"/>
    <w:rsid w:val="00B63AB1"/>
    <w:rsid w:val="00B63B3A"/>
    <w:rsid w:val="00B63CD0"/>
    <w:rsid w:val="00B63ED7"/>
    <w:rsid w:val="00B63FA1"/>
    <w:rsid w:val="00B64462"/>
    <w:rsid w:val="00B64CE1"/>
    <w:rsid w:val="00B64CE5"/>
    <w:rsid w:val="00B64E6F"/>
    <w:rsid w:val="00B657DB"/>
    <w:rsid w:val="00B65A87"/>
    <w:rsid w:val="00B65B91"/>
    <w:rsid w:val="00B66299"/>
    <w:rsid w:val="00B66673"/>
    <w:rsid w:val="00B66A15"/>
    <w:rsid w:val="00B66B80"/>
    <w:rsid w:val="00B66E95"/>
    <w:rsid w:val="00B670B1"/>
    <w:rsid w:val="00B6719C"/>
    <w:rsid w:val="00B673CB"/>
    <w:rsid w:val="00B70386"/>
    <w:rsid w:val="00B7084B"/>
    <w:rsid w:val="00B70B44"/>
    <w:rsid w:val="00B70E28"/>
    <w:rsid w:val="00B71122"/>
    <w:rsid w:val="00B71CB5"/>
    <w:rsid w:val="00B72DBC"/>
    <w:rsid w:val="00B72E76"/>
    <w:rsid w:val="00B73C96"/>
    <w:rsid w:val="00B740E9"/>
    <w:rsid w:val="00B74331"/>
    <w:rsid w:val="00B743BD"/>
    <w:rsid w:val="00B74CAE"/>
    <w:rsid w:val="00B75DE0"/>
    <w:rsid w:val="00B7715E"/>
    <w:rsid w:val="00B77BD1"/>
    <w:rsid w:val="00B80A0A"/>
    <w:rsid w:val="00B80E9F"/>
    <w:rsid w:val="00B80ED2"/>
    <w:rsid w:val="00B810A1"/>
    <w:rsid w:val="00B8131C"/>
    <w:rsid w:val="00B81A88"/>
    <w:rsid w:val="00B81CEA"/>
    <w:rsid w:val="00B82E37"/>
    <w:rsid w:val="00B83361"/>
    <w:rsid w:val="00B83559"/>
    <w:rsid w:val="00B84559"/>
    <w:rsid w:val="00B849A2"/>
    <w:rsid w:val="00B86A6B"/>
    <w:rsid w:val="00B86AF7"/>
    <w:rsid w:val="00B87A98"/>
    <w:rsid w:val="00B87F76"/>
    <w:rsid w:val="00B90137"/>
    <w:rsid w:val="00B91565"/>
    <w:rsid w:val="00B91770"/>
    <w:rsid w:val="00B91A9E"/>
    <w:rsid w:val="00B9219D"/>
    <w:rsid w:val="00B92379"/>
    <w:rsid w:val="00B939B7"/>
    <w:rsid w:val="00B942FA"/>
    <w:rsid w:val="00B951E1"/>
    <w:rsid w:val="00B9546F"/>
    <w:rsid w:val="00B95911"/>
    <w:rsid w:val="00B95AC7"/>
    <w:rsid w:val="00B965C8"/>
    <w:rsid w:val="00B96B26"/>
    <w:rsid w:val="00B96B4B"/>
    <w:rsid w:val="00B96DB2"/>
    <w:rsid w:val="00B9701B"/>
    <w:rsid w:val="00B97164"/>
    <w:rsid w:val="00B97C14"/>
    <w:rsid w:val="00BA03D2"/>
    <w:rsid w:val="00BA04C6"/>
    <w:rsid w:val="00BA06F9"/>
    <w:rsid w:val="00BA0F67"/>
    <w:rsid w:val="00BA1583"/>
    <w:rsid w:val="00BA2012"/>
    <w:rsid w:val="00BA2737"/>
    <w:rsid w:val="00BA3B42"/>
    <w:rsid w:val="00BA3C32"/>
    <w:rsid w:val="00BA3CDB"/>
    <w:rsid w:val="00BA3ED9"/>
    <w:rsid w:val="00BA4129"/>
    <w:rsid w:val="00BA467E"/>
    <w:rsid w:val="00BA4874"/>
    <w:rsid w:val="00BA48F2"/>
    <w:rsid w:val="00BA5609"/>
    <w:rsid w:val="00BA5701"/>
    <w:rsid w:val="00BA573E"/>
    <w:rsid w:val="00BA57FF"/>
    <w:rsid w:val="00BA58C7"/>
    <w:rsid w:val="00BA58CA"/>
    <w:rsid w:val="00BA5902"/>
    <w:rsid w:val="00BA5CC2"/>
    <w:rsid w:val="00BA61C6"/>
    <w:rsid w:val="00BA6A87"/>
    <w:rsid w:val="00BA6A89"/>
    <w:rsid w:val="00BA6D57"/>
    <w:rsid w:val="00BA6D86"/>
    <w:rsid w:val="00BA6EA7"/>
    <w:rsid w:val="00BA71B7"/>
    <w:rsid w:val="00BA74EE"/>
    <w:rsid w:val="00BA7C58"/>
    <w:rsid w:val="00BB0581"/>
    <w:rsid w:val="00BB2538"/>
    <w:rsid w:val="00BB314B"/>
    <w:rsid w:val="00BB34C5"/>
    <w:rsid w:val="00BB50B6"/>
    <w:rsid w:val="00BB5669"/>
    <w:rsid w:val="00BB5937"/>
    <w:rsid w:val="00BB6191"/>
    <w:rsid w:val="00BB6363"/>
    <w:rsid w:val="00BB6E59"/>
    <w:rsid w:val="00BC0925"/>
    <w:rsid w:val="00BC096B"/>
    <w:rsid w:val="00BC0FE9"/>
    <w:rsid w:val="00BC165A"/>
    <w:rsid w:val="00BC1BBE"/>
    <w:rsid w:val="00BC2002"/>
    <w:rsid w:val="00BC24BE"/>
    <w:rsid w:val="00BC266B"/>
    <w:rsid w:val="00BC2AD2"/>
    <w:rsid w:val="00BC2CE9"/>
    <w:rsid w:val="00BC305E"/>
    <w:rsid w:val="00BC337F"/>
    <w:rsid w:val="00BC3460"/>
    <w:rsid w:val="00BC3605"/>
    <w:rsid w:val="00BC4020"/>
    <w:rsid w:val="00BC4596"/>
    <w:rsid w:val="00BC4A57"/>
    <w:rsid w:val="00BC4F65"/>
    <w:rsid w:val="00BC5DC1"/>
    <w:rsid w:val="00BC5FB9"/>
    <w:rsid w:val="00BC639B"/>
    <w:rsid w:val="00BC640E"/>
    <w:rsid w:val="00BC6D10"/>
    <w:rsid w:val="00BC72FE"/>
    <w:rsid w:val="00BC766C"/>
    <w:rsid w:val="00BC770C"/>
    <w:rsid w:val="00BC7B03"/>
    <w:rsid w:val="00BD087B"/>
    <w:rsid w:val="00BD0B4D"/>
    <w:rsid w:val="00BD0EA2"/>
    <w:rsid w:val="00BD1625"/>
    <w:rsid w:val="00BD1E31"/>
    <w:rsid w:val="00BD273D"/>
    <w:rsid w:val="00BD3383"/>
    <w:rsid w:val="00BD3A50"/>
    <w:rsid w:val="00BD3DDF"/>
    <w:rsid w:val="00BD40EF"/>
    <w:rsid w:val="00BD43B5"/>
    <w:rsid w:val="00BD519A"/>
    <w:rsid w:val="00BD6146"/>
    <w:rsid w:val="00BD64B3"/>
    <w:rsid w:val="00BD67E4"/>
    <w:rsid w:val="00BD6D60"/>
    <w:rsid w:val="00BD6F0B"/>
    <w:rsid w:val="00BD6F15"/>
    <w:rsid w:val="00BD70FE"/>
    <w:rsid w:val="00BD7679"/>
    <w:rsid w:val="00BD7855"/>
    <w:rsid w:val="00BD788F"/>
    <w:rsid w:val="00BD7AE3"/>
    <w:rsid w:val="00BE0525"/>
    <w:rsid w:val="00BE0B9F"/>
    <w:rsid w:val="00BE0BEC"/>
    <w:rsid w:val="00BE0E0C"/>
    <w:rsid w:val="00BE13B2"/>
    <w:rsid w:val="00BE1556"/>
    <w:rsid w:val="00BE23C3"/>
    <w:rsid w:val="00BE24A4"/>
    <w:rsid w:val="00BE29EC"/>
    <w:rsid w:val="00BE2C90"/>
    <w:rsid w:val="00BE2EC9"/>
    <w:rsid w:val="00BE3389"/>
    <w:rsid w:val="00BE361B"/>
    <w:rsid w:val="00BE37A0"/>
    <w:rsid w:val="00BE3CBC"/>
    <w:rsid w:val="00BE3DC7"/>
    <w:rsid w:val="00BE4F39"/>
    <w:rsid w:val="00BE4FB6"/>
    <w:rsid w:val="00BE540D"/>
    <w:rsid w:val="00BE5B6B"/>
    <w:rsid w:val="00BE5EE4"/>
    <w:rsid w:val="00BE6CB8"/>
    <w:rsid w:val="00BE78BC"/>
    <w:rsid w:val="00BE79FB"/>
    <w:rsid w:val="00BE7DB7"/>
    <w:rsid w:val="00BF050B"/>
    <w:rsid w:val="00BF0EF0"/>
    <w:rsid w:val="00BF2CA3"/>
    <w:rsid w:val="00BF2E24"/>
    <w:rsid w:val="00BF4AE9"/>
    <w:rsid w:val="00BF5416"/>
    <w:rsid w:val="00BF5669"/>
    <w:rsid w:val="00BF68A5"/>
    <w:rsid w:val="00BF6CEC"/>
    <w:rsid w:val="00BF70F3"/>
    <w:rsid w:val="00BF76F9"/>
    <w:rsid w:val="00BF7757"/>
    <w:rsid w:val="00C00362"/>
    <w:rsid w:val="00C003CA"/>
    <w:rsid w:val="00C00528"/>
    <w:rsid w:val="00C007F9"/>
    <w:rsid w:val="00C00D99"/>
    <w:rsid w:val="00C01542"/>
    <w:rsid w:val="00C0458B"/>
    <w:rsid w:val="00C04815"/>
    <w:rsid w:val="00C04A37"/>
    <w:rsid w:val="00C04FA9"/>
    <w:rsid w:val="00C05551"/>
    <w:rsid w:val="00C0573C"/>
    <w:rsid w:val="00C0587E"/>
    <w:rsid w:val="00C05E9A"/>
    <w:rsid w:val="00C05F3C"/>
    <w:rsid w:val="00C062AE"/>
    <w:rsid w:val="00C0630D"/>
    <w:rsid w:val="00C063CB"/>
    <w:rsid w:val="00C068FF"/>
    <w:rsid w:val="00C06A41"/>
    <w:rsid w:val="00C0716B"/>
    <w:rsid w:val="00C07630"/>
    <w:rsid w:val="00C07664"/>
    <w:rsid w:val="00C1071C"/>
    <w:rsid w:val="00C11700"/>
    <w:rsid w:val="00C11889"/>
    <w:rsid w:val="00C124FA"/>
    <w:rsid w:val="00C13DB3"/>
    <w:rsid w:val="00C13EA1"/>
    <w:rsid w:val="00C1433E"/>
    <w:rsid w:val="00C14AEA"/>
    <w:rsid w:val="00C152C2"/>
    <w:rsid w:val="00C15367"/>
    <w:rsid w:val="00C15E51"/>
    <w:rsid w:val="00C161AE"/>
    <w:rsid w:val="00C16266"/>
    <w:rsid w:val="00C164D0"/>
    <w:rsid w:val="00C166C0"/>
    <w:rsid w:val="00C1674C"/>
    <w:rsid w:val="00C1699A"/>
    <w:rsid w:val="00C16B3F"/>
    <w:rsid w:val="00C16B5B"/>
    <w:rsid w:val="00C1710D"/>
    <w:rsid w:val="00C17C75"/>
    <w:rsid w:val="00C17DF2"/>
    <w:rsid w:val="00C17E40"/>
    <w:rsid w:val="00C2039E"/>
    <w:rsid w:val="00C2076D"/>
    <w:rsid w:val="00C2094D"/>
    <w:rsid w:val="00C21270"/>
    <w:rsid w:val="00C21CDC"/>
    <w:rsid w:val="00C21E47"/>
    <w:rsid w:val="00C23C1C"/>
    <w:rsid w:val="00C24066"/>
    <w:rsid w:val="00C244B8"/>
    <w:rsid w:val="00C24721"/>
    <w:rsid w:val="00C24D74"/>
    <w:rsid w:val="00C25283"/>
    <w:rsid w:val="00C25C91"/>
    <w:rsid w:val="00C2640E"/>
    <w:rsid w:val="00C2651D"/>
    <w:rsid w:val="00C26D47"/>
    <w:rsid w:val="00C272EE"/>
    <w:rsid w:val="00C276B1"/>
    <w:rsid w:val="00C27D24"/>
    <w:rsid w:val="00C27DC1"/>
    <w:rsid w:val="00C303E0"/>
    <w:rsid w:val="00C3071C"/>
    <w:rsid w:val="00C31523"/>
    <w:rsid w:val="00C340A0"/>
    <w:rsid w:val="00C34103"/>
    <w:rsid w:val="00C34233"/>
    <w:rsid w:val="00C34CEF"/>
    <w:rsid w:val="00C36F4B"/>
    <w:rsid w:val="00C376DF"/>
    <w:rsid w:val="00C4142A"/>
    <w:rsid w:val="00C44179"/>
    <w:rsid w:val="00C449CA"/>
    <w:rsid w:val="00C4533B"/>
    <w:rsid w:val="00C45802"/>
    <w:rsid w:val="00C45803"/>
    <w:rsid w:val="00C4597B"/>
    <w:rsid w:val="00C459D2"/>
    <w:rsid w:val="00C4622F"/>
    <w:rsid w:val="00C46A14"/>
    <w:rsid w:val="00C46B44"/>
    <w:rsid w:val="00C46EB4"/>
    <w:rsid w:val="00C47EC0"/>
    <w:rsid w:val="00C50D52"/>
    <w:rsid w:val="00C50EEB"/>
    <w:rsid w:val="00C50F78"/>
    <w:rsid w:val="00C51126"/>
    <w:rsid w:val="00C51A95"/>
    <w:rsid w:val="00C533BC"/>
    <w:rsid w:val="00C53546"/>
    <w:rsid w:val="00C53AD0"/>
    <w:rsid w:val="00C54C3E"/>
    <w:rsid w:val="00C54EC2"/>
    <w:rsid w:val="00C56293"/>
    <w:rsid w:val="00C5671D"/>
    <w:rsid w:val="00C56728"/>
    <w:rsid w:val="00C5687A"/>
    <w:rsid w:val="00C577DD"/>
    <w:rsid w:val="00C57D0B"/>
    <w:rsid w:val="00C61A94"/>
    <w:rsid w:val="00C62172"/>
    <w:rsid w:val="00C624F8"/>
    <w:rsid w:val="00C628C2"/>
    <w:rsid w:val="00C62FEB"/>
    <w:rsid w:val="00C6300E"/>
    <w:rsid w:val="00C63422"/>
    <w:rsid w:val="00C63797"/>
    <w:rsid w:val="00C637CD"/>
    <w:rsid w:val="00C64144"/>
    <w:rsid w:val="00C6453A"/>
    <w:rsid w:val="00C645C2"/>
    <w:rsid w:val="00C6468B"/>
    <w:rsid w:val="00C64702"/>
    <w:rsid w:val="00C64E78"/>
    <w:rsid w:val="00C654C0"/>
    <w:rsid w:val="00C66CC8"/>
    <w:rsid w:val="00C66E14"/>
    <w:rsid w:val="00C66E8D"/>
    <w:rsid w:val="00C66FE8"/>
    <w:rsid w:val="00C6770E"/>
    <w:rsid w:val="00C704D1"/>
    <w:rsid w:val="00C706E3"/>
    <w:rsid w:val="00C7087C"/>
    <w:rsid w:val="00C71621"/>
    <w:rsid w:val="00C71873"/>
    <w:rsid w:val="00C72C91"/>
    <w:rsid w:val="00C72E2C"/>
    <w:rsid w:val="00C7327B"/>
    <w:rsid w:val="00C73563"/>
    <w:rsid w:val="00C73610"/>
    <w:rsid w:val="00C73DB4"/>
    <w:rsid w:val="00C74BDE"/>
    <w:rsid w:val="00C7574F"/>
    <w:rsid w:val="00C76DE2"/>
    <w:rsid w:val="00C772EF"/>
    <w:rsid w:val="00C77F39"/>
    <w:rsid w:val="00C80893"/>
    <w:rsid w:val="00C81ECF"/>
    <w:rsid w:val="00C82CD0"/>
    <w:rsid w:val="00C841DD"/>
    <w:rsid w:val="00C849C7"/>
    <w:rsid w:val="00C84B54"/>
    <w:rsid w:val="00C85E92"/>
    <w:rsid w:val="00C864D5"/>
    <w:rsid w:val="00C86757"/>
    <w:rsid w:val="00C86B02"/>
    <w:rsid w:val="00C86D75"/>
    <w:rsid w:val="00C86F70"/>
    <w:rsid w:val="00C8719C"/>
    <w:rsid w:val="00C874D0"/>
    <w:rsid w:val="00C87EA1"/>
    <w:rsid w:val="00C905B6"/>
    <w:rsid w:val="00C90E18"/>
    <w:rsid w:val="00C9262C"/>
    <w:rsid w:val="00C93C8C"/>
    <w:rsid w:val="00C93EF2"/>
    <w:rsid w:val="00C94204"/>
    <w:rsid w:val="00C9522C"/>
    <w:rsid w:val="00C955FD"/>
    <w:rsid w:val="00C95849"/>
    <w:rsid w:val="00C95882"/>
    <w:rsid w:val="00C95896"/>
    <w:rsid w:val="00C95A1B"/>
    <w:rsid w:val="00C95DAF"/>
    <w:rsid w:val="00C962DD"/>
    <w:rsid w:val="00C967DA"/>
    <w:rsid w:val="00C969BE"/>
    <w:rsid w:val="00C96B50"/>
    <w:rsid w:val="00C96F47"/>
    <w:rsid w:val="00C96FB9"/>
    <w:rsid w:val="00C977A9"/>
    <w:rsid w:val="00C97863"/>
    <w:rsid w:val="00C97904"/>
    <w:rsid w:val="00CA0EA9"/>
    <w:rsid w:val="00CA115B"/>
    <w:rsid w:val="00CA117D"/>
    <w:rsid w:val="00CA1439"/>
    <w:rsid w:val="00CA1BF9"/>
    <w:rsid w:val="00CA24A1"/>
    <w:rsid w:val="00CA24CD"/>
    <w:rsid w:val="00CA4A90"/>
    <w:rsid w:val="00CA4F8B"/>
    <w:rsid w:val="00CA5348"/>
    <w:rsid w:val="00CA5830"/>
    <w:rsid w:val="00CA5889"/>
    <w:rsid w:val="00CA6763"/>
    <w:rsid w:val="00CA69FA"/>
    <w:rsid w:val="00CA6DFB"/>
    <w:rsid w:val="00CA75B9"/>
    <w:rsid w:val="00CA77B2"/>
    <w:rsid w:val="00CB0873"/>
    <w:rsid w:val="00CB090B"/>
    <w:rsid w:val="00CB09A3"/>
    <w:rsid w:val="00CB09C5"/>
    <w:rsid w:val="00CB0B57"/>
    <w:rsid w:val="00CB100D"/>
    <w:rsid w:val="00CB1758"/>
    <w:rsid w:val="00CB1762"/>
    <w:rsid w:val="00CB1881"/>
    <w:rsid w:val="00CB1BAC"/>
    <w:rsid w:val="00CB1CCC"/>
    <w:rsid w:val="00CB2BAB"/>
    <w:rsid w:val="00CB2BCC"/>
    <w:rsid w:val="00CB2C36"/>
    <w:rsid w:val="00CB37C5"/>
    <w:rsid w:val="00CB5160"/>
    <w:rsid w:val="00CB5185"/>
    <w:rsid w:val="00CB521B"/>
    <w:rsid w:val="00CB5399"/>
    <w:rsid w:val="00CB5A14"/>
    <w:rsid w:val="00CB608F"/>
    <w:rsid w:val="00CB60AC"/>
    <w:rsid w:val="00CB6795"/>
    <w:rsid w:val="00CB75B3"/>
    <w:rsid w:val="00CB761F"/>
    <w:rsid w:val="00CB7C85"/>
    <w:rsid w:val="00CC0C25"/>
    <w:rsid w:val="00CC2033"/>
    <w:rsid w:val="00CC2322"/>
    <w:rsid w:val="00CC23EA"/>
    <w:rsid w:val="00CC255C"/>
    <w:rsid w:val="00CC3101"/>
    <w:rsid w:val="00CC3567"/>
    <w:rsid w:val="00CC3F79"/>
    <w:rsid w:val="00CC41EA"/>
    <w:rsid w:val="00CC4936"/>
    <w:rsid w:val="00CC4AEE"/>
    <w:rsid w:val="00CC5035"/>
    <w:rsid w:val="00CC5D23"/>
    <w:rsid w:val="00CC64DF"/>
    <w:rsid w:val="00CC680C"/>
    <w:rsid w:val="00CC6F59"/>
    <w:rsid w:val="00CC7529"/>
    <w:rsid w:val="00CC7E5F"/>
    <w:rsid w:val="00CC7ECD"/>
    <w:rsid w:val="00CD0625"/>
    <w:rsid w:val="00CD0B61"/>
    <w:rsid w:val="00CD0C91"/>
    <w:rsid w:val="00CD20E8"/>
    <w:rsid w:val="00CD2CCB"/>
    <w:rsid w:val="00CD2E81"/>
    <w:rsid w:val="00CD30A8"/>
    <w:rsid w:val="00CD3F78"/>
    <w:rsid w:val="00CD4017"/>
    <w:rsid w:val="00CD4F4F"/>
    <w:rsid w:val="00CD513D"/>
    <w:rsid w:val="00CD5173"/>
    <w:rsid w:val="00CD5F3F"/>
    <w:rsid w:val="00CD6100"/>
    <w:rsid w:val="00CD622C"/>
    <w:rsid w:val="00CD6899"/>
    <w:rsid w:val="00CD6AC0"/>
    <w:rsid w:val="00CD6D01"/>
    <w:rsid w:val="00CD6EB3"/>
    <w:rsid w:val="00CD7CC0"/>
    <w:rsid w:val="00CD7E29"/>
    <w:rsid w:val="00CE00B4"/>
    <w:rsid w:val="00CE01C0"/>
    <w:rsid w:val="00CE02FD"/>
    <w:rsid w:val="00CE072E"/>
    <w:rsid w:val="00CE0ACB"/>
    <w:rsid w:val="00CE1A86"/>
    <w:rsid w:val="00CE1C9D"/>
    <w:rsid w:val="00CE25C5"/>
    <w:rsid w:val="00CE2842"/>
    <w:rsid w:val="00CE2A1D"/>
    <w:rsid w:val="00CE315C"/>
    <w:rsid w:val="00CE32C9"/>
    <w:rsid w:val="00CE331F"/>
    <w:rsid w:val="00CE3538"/>
    <w:rsid w:val="00CE43A8"/>
    <w:rsid w:val="00CE45FE"/>
    <w:rsid w:val="00CE4820"/>
    <w:rsid w:val="00CE515C"/>
    <w:rsid w:val="00CE561B"/>
    <w:rsid w:val="00CE5CA2"/>
    <w:rsid w:val="00CE6BB7"/>
    <w:rsid w:val="00CE70E9"/>
    <w:rsid w:val="00CE7147"/>
    <w:rsid w:val="00CE726F"/>
    <w:rsid w:val="00CE760F"/>
    <w:rsid w:val="00CF0007"/>
    <w:rsid w:val="00CF08E7"/>
    <w:rsid w:val="00CF0AC0"/>
    <w:rsid w:val="00CF0D47"/>
    <w:rsid w:val="00CF1188"/>
    <w:rsid w:val="00CF17A0"/>
    <w:rsid w:val="00CF17C8"/>
    <w:rsid w:val="00CF1B37"/>
    <w:rsid w:val="00CF1E48"/>
    <w:rsid w:val="00CF3103"/>
    <w:rsid w:val="00CF325F"/>
    <w:rsid w:val="00CF328D"/>
    <w:rsid w:val="00CF3612"/>
    <w:rsid w:val="00CF3678"/>
    <w:rsid w:val="00CF3933"/>
    <w:rsid w:val="00CF3AEE"/>
    <w:rsid w:val="00CF512A"/>
    <w:rsid w:val="00CF56D0"/>
    <w:rsid w:val="00CF5A8E"/>
    <w:rsid w:val="00CF65A8"/>
    <w:rsid w:val="00CF6905"/>
    <w:rsid w:val="00CF6BA0"/>
    <w:rsid w:val="00CF6EA4"/>
    <w:rsid w:val="00CF797B"/>
    <w:rsid w:val="00CF7AF1"/>
    <w:rsid w:val="00CF7AF4"/>
    <w:rsid w:val="00CF7B82"/>
    <w:rsid w:val="00D019D4"/>
    <w:rsid w:val="00D02691"/>
    <w:rsid w:val="00D0281C"/>
    <w:rsid w:val="00D0305A"/>
    <w:rsid w:val="00D030E7"/>
    <w:rsid w:val="00D03C08"/>
    <w:rsid w:val="00D03D61"/>
    <w:rsid w:val="00D042D3"/>
    <w:rsid w:val="00D04749"/>
    <w:rsid w:val="00D048AB"/>
    <w:rsid w:val="00D04B6D"/>
    <w:rsid w:val="00D04FA4"/>
    <w:rsid w:val="00D0502C"/>
    <w:rsid w:val="00D052DD"/>
    <w:rsid w:val="00D05679"/>
    <w:rsid w:val="00D05B85"/>
    <w:rsid w:val="00D05EF4"/>
    <w:rsid w:val="00D06241"/>
    <w:rsid w:val="00D06ACA"/>
    <w:rsid w:val="00D070F7"/>
    <w:rsid w:val="00D07477"/>
    <w:rsid w:val="00D07550"/>
    <w:rsid w:val="00D106A7"/>
    <w:rsid w:val="00D109D2"/>
    <w:rsid w:val="00D10B11"/>
    <w:rsid w:val="00D10D10"/>
    <w:rsid w:val="00D110A0"/>
    <w:rsid w:val="00D111BA"/>
    <w:rsid w:val="00D11278"/>
    <w:rsid w:val="00D11438"/>
    <w:rsid w:val="00D1230C"/>
    <w:rsid w:val="00D12375"/>
    <w:rsid w:val="00D13856"/>
    <w:rsid w:val="00D13B32"/>
    <w:rsid w:val="00D13F22"/>
    <w:rsid w:val="00D15593"/>
    <w:rsid w:val="00D160C0"/>
    <w:rsid w:val="00D160C1"/>
    <w:rsid w:val="00D161C4"/>
    <w:rsid w:val="00D1671C"/>
    <w:rsid w:val="00D16A3A"/>
    <w:rsid w:val="00D17620"/>
    <w:rsid w:val="00D1777C"/>
    <w:rsid w:val="00D17AD1"/>
    <w:rsid w:val="00D2061B"/>
    <w:rsid w:val="00D20C14"/>
    <w:rsid w:val="00D21534"/>
    <w:rsid w:val="00D226E5"/>
    <w:rsid w:val="00D22851"/>
    <w:rsid w:val="00D23027"/>
    <w:rsid w:val="00D232A9"/>
    <w:rsid w:val="00D2390B"/>
    <w:rsid w:val="00D24006"/>
    <w:rsid w:val="00D26FB3"/>
    <w:rsid w:val="00D2703A"/>
    <w:rsid w:val="00D2790F"/>
    <w:rsid w:val="00D27B49"/>
    <w:rsid w:val="00D3145F"/>
    <w:rsid w:val="00D315EE"/>
    <w:rsid w:val="00D32208"/>
    <w:rsid w:val="00D326DC"/>
    <w:rsid w:val="00D327A0"/>
    <w:rsid w:val="00D32F4E"/>
    <w:rsid w:val="00D331DB"/>
    <w:rsid w:val="00D3320D"/>
    <w:rsid w:val="00D33FA1"/>
    <w:rsid w:val="00D34FA5"/>
    <w:rsid w:val="00D352ED"/>
    <w:rsid w:val="00D357DE"/>
    <w:rsid w:val="00D3592A"/>
    <w:rsid w:val="00D35DAF"/>
    <w:rsid w:val="00D36211"/>
    <w:rsid w:val="00D36475"/>
    <w:rsid w:val="00D36CAB"/>
    <w:rsid w:val="00D377B4"/>
    <w:rsid w:val="00D37EF1"/>
    <w:rsid w:val="00D40371"/>
    <w:rsid w:val="00D40E81"/>
    <w:rsid w:val="00D412B9"/>
    <w:rsid w:val="00D4171D"/>
    <w:rsid w:val="00D41D44"/>
    <w:rsid w:val="00D420A9"/>
    <w:rsid w:val="00D4227C"/>
    <w:rsid w:val="00D44345"/>
    <w:rsid w:val="00D44A1B"/>
    <w:rsid w:val="00D44C9D"/>
    <w:rsid w:val="00D45728"/>
    <w:rsid w:val="00D459FA"/>
    <w:rsid w:val="00D464AF"/>
    <w:rsid w:val="00D465DF"/>
    <w:rsid w:val="00D46923"/>
    <w:rsid w:val="00D4696F"/>
    <w:rsid w:val="00D46B8F"/>
    <w:rsid w:val="00D46C30"/>
    <w:rsid w:val="00D46D49"/>
    <w:rsid w:val="00D46D99"/>
    <w:rsid w:val="00D47CAD"/>
    <w:rsid w:val="00D50AF1"/>
    <w:rsid w:val="00D50CE5"/>
    <w:rsid w:val="00D50DC6"/>
    <w:rsid w:val="00D50E40"/>
    <w:rsid w:val="00D50FE9"/>
    <w:rsid w:val="00D515F5"/>
    <w:rsid w:val="00D51641"/>
    <w:rsid w:val="00D51702"/>
    <w:rsid w:val="00D51946"/>
    <w:rsid w:val="00D51C54"/>
    <w:rsid w:val="00D52001"/>
    <w:rsid w:val="00D5314E"/>
    <w:rsid w:val="00D53606"/>
    <w:rsid w:val="00D53955"/>
    <w:rsid w:val="00D53B7C"/>
    <w:rsid w:val="00D54211"/>
    <w:rsid w:val="00D5422E"/>
    <w:rsid w:val="00D54356"/>
    <w:rsid w:val="00D544AB"/>
    <w:rsid w:val="00D54660"/>
    <w:rsid w:val="00D546EC"/>
    <w:rsid w:val="00D54CFA"/>
    <w:rsid w:val="00D54FE8"/>
    <w:rsid w:val="00D55167"/>
    <w:rsid w:val="00D55658"/>
    <w:rsid w:val="00D5629D"/>
    <w:rsid w:val="00D56752"/>
    <w:rsid w:val="00D572F8"/>
    <w:rsid w:val="00D57400"/>
    <w:rsid w:val="00D57E9C"/>
    <w:rsid w:val="00D60352"/>
    <w:rsid w:val="00D609F1"/>
    <w:rsid w:val="00D614AE"/>
    <w:rsid w:val="00D61663"/>
    <w:rsid w:val="00D61811"/>
    <w:rsid w:val="00D61924"/>
    <w:rsid w:val="00D61D92"/>
    <w:rsid w:val="00D62326"/>
    <w:rsid w:val="00D62428"/>
    <w:rsid w:val="00D63458"/>
    <w:rsid w:val="00D63BE1"/>
    <w:rsid w:val="00D63C0D"/>
    <w:rsid w:val="00D64181"/>
    <w:rsid w:val="00D64D11"/>
    <w:rsid w:val="00D6505B"/>
    <w:rsid w:val="00D652BD"/>
    <w:rsid w:val="00D65766"/>
    <w:rsid w:val="00D659B0"/>
    <w:rsid w:val="00D65D7D"/>
    <w:rsid w:val="00D65FC3"/>
    <w:rsid w:val="00D665AF"/>
    <w:rsid w:val="00D670C4"/>
    <w:rsid w:val="00D67521"/>
    <w:rsid w:val="00D6781A"/>
    <w:rsid w:val="00D70FEA"/>
    <w:rsid w:val="00D7141A"/>
    <w:rsid w:val="00D7144A"/>
    <w:rsid w:val="00D7151E"/>
    <w:rsid w:val="00D71529"/>
    <w:rsid w:val="00D7212E"/>
    <w:rsid w:val="00D724C8"/>
    <w:rsid w:val="00D7283A"/>
    <w:rsid w:val="00D72887"/>
    <w:rsid w:val="00D73101"/>
    <w:rsid w:val="00D731A5"/>
    <w:rsid w:val="00D7363F"/>
    <w:rsid w:val="00D7382E"/>
    <w:rsid w:val="00D739CD"/>
    <w:rsid w:val="00D73BF9"/>
    <w:rsid w:val="00D73E0A"/>
    <w:rsid w:val="00D74244"/>
    <w:rsid w:val="00D7461B"/>
    <w:rsid w:val="00D74A88"/>
    <w:rsid w:val="00D74B4A"/>
    <w:rsid w:val="00D74CD0"/>
    <w:rsid w:val="00D75707"/>
    <w:rsid w:val="00D759CD"/>
    <w:rsid w:val="00D768C9"/>
    <w:rsid w:val="00D76D0F"/>
    <w:rsid w:val="00D76D8F"/>
    <w:rsid w:val="00D76F0F"/>
    <w:rsid w:val="00D7704D"/>
    <w:rsid w:val="00D7758D"/>
    <w:rsid w:val="00D77B47"/>
    <w:rsid w:val="00D77D45"/>
    <w:rsid w:val="00D80069"/>
    <w:rsid w:val="00D806F9"/>
    <w:rsid w:val="00D8116E"/>
    <w:rsid w:val="00D82C58"/>
    <w:rsid w:val="00D83884"/>
    <w:rsid w:val="00D8395C"/>
    <w:rsid w:val="00D83BBF"/>
    <w:rsid w:val="00D83C08"/>
    <w:rsid w:val="00D8545B"/>
    <w:rsid w:val="00D8558E"/>
    <w:rsid w:val="00D85894"/>
    <w:rsid w:val="00D85D09"/>
    <w:rsid w:val="00D85F6B"/>
    <w:rsid w:val="00D85FA2"/>
    <w:rsid w:val="00D862B3"/>
    <w:rsid w:val="00D86766"/>
    <w:rsid w:val="00D86845"/>
    <w:rsid w:val="00D86DA4"/>
    <w:rsid w:val="00D87835"/>
    <w:rsid w:val="00D87E55"/>
    <w:rsid w:val="00D9018D"/>
    <w:rsid w:val="00D9024D"/>
    <w:rsid w:val="00D904BC"/>
    <w:rsid w:val="00D90FBA"/>
    <w:rsid w:val="00D91143"/>
    <w:rsid w:val="00D9117F"/>
    <w:rsid w:val="00D91210"/>
    <w:rsid w:val="00D91228"/>
    <w:rsid w:val="00D916DB"/>
    <w:rsid w:val="00D91F94"/>
    <w:rsid w:val="00D9257F"/>
    <w:rsid w:val="00D92736"/>
    <w:rsid w:val="00D93181"/>
    <w:rsid w:val="00D93246"/>
    <w:rsid w:val="00D938CA"/>
    <w:rsid w:val="00D93BF4"/>
    <w:rsid w:val="00D93D2A"/>
    <w:rsid w:val="00D93E89"/>
    <w:rsid w:val="00D941D9"/>
    <w:rsid w:val="00D94503"/>
    <w:rsid w:val="00D947BF"/>
    <w:rsid w:val="00D94997"/>
    <w:rsid w:val="00D95347"/>
    <w:rsid w:val="00D95BEE"/>
    <w:rsid w:val="00D95C0D"/>
    <w:rsid w:val="00D96542"/>
    <w:rsid w:val="00D967B0"/>
    <w:rsid w:val="00D969EA"/>
    <w:rsid w:val="00D971B9"/>
    <w:rsid w:val="00DA0377"/>
    <w:rsid w:val="00DA0D31"/>
    <w:rsid w:val="00DA1483"/>
    <w:rsid w:val="00DA157E"/>
    <w:rsid w:val="00DA1F62"/>
    <w:rsid w:val="00DA2CE0"/>
    <w:rsid w:val="00DA2FAF"/>
    <w:rsid w:val="00DA40C9"/>
    <w:rsid w:val="00DA4476"/>
    <w:rsid w:val="00DA4667"/>
    <w:rsid w:val="00DA485A"/>
    <w:rsid w:val="00DA49FF"/>
    <w:rsid w:val="00DA4A1E"/>
    <w:rsid w:val="00DA5B4B"/>
    <w:rsid w:val="00DA5BEA"/>
    <w:rsid w:val="00DA620E"/>
    <w:rsid w:val="00DA6D0E"/>
    <w:rsid w:val="00DA704E"/>
    <w:rsid w:val="00DA7A34"/>
    <w:rsid w:val="00DA7CCA"/>
    <w:rsid w:val="00DA7EE7"/>
    <w:rsid w:val="00DB0960"/>
    <w:rsid w:val="00DB15A3"/>
    <w:rsid w:val="00DB15C4"/>
    <w:rsid w:val="00DB17FC"/>
    <w:rsid w:val="00DB1974"/>
    <w:rsid w:val="00DB19F0"/>
    <w:rsid w:val="00DB1E01"/>
    <w:rsid w:val="00DB33B3"/>
    <w:rsid w:val="00DB42C9"/>
    <w:rsid w:val="00DB43FB"/>
    <w:rsid w:val="00DB481F"/>
    <w:rsid w:val="00DB50E8"/>
    <w:rsid w:val="00DB5DCB"/>
    <w:rsid w:val="00DB5F1C"/>
    <w:rsid w:val="00DB6AB5"/>
    <w:rsid w:val="00DB6C37"/>
    <w:rsid w:val="00DB74BF"/>
    <w:rsid w:val="00DB7681"/>
    <w:rsid w:val="00DB79DF"/>
    <w:rsid w:val="00DC1805"/>
    <w:rsid w:val="00DC188D"/>
    <w:rsid w:val="00DC1958"/>
    <w:rsid w:val="00DC1D82"/>
    <w:rsid w:val="00DC2D8D"/>
    <w:rsid w:val="00DC30A0"/>
    <w:rsid w:val="00DC356C"/>
    <w:rsid w:val="00DC36BA"/>
    <w:rsid w:val="00DC472A"/>
    <w:rsid w:val="00DC63AA"/>
    <w:rsid w:val="00DC685C"/>
    <w:rsid w:val="00DC6BB2"/>
    <w:rsid w:val="00DC6FD6"/>
    <w:rsid w:val="00DC7A2D"/>
    <w:rsid w:val="00DC7DD1"/>
    <w:rsid w:val="00DD0153"/>
    <w:rsid w:val="00DD0158"/>
    <w:rsid w:val="00DD02F5"/>
    <w:rsid w:val="00DD03B1"/>
    <w:rsid w:val="00DD1158"/>
    <w:rsid w:val="00DD161A"/>
    <w:rsid w:val="00DD1835"/>
    <w:rsid w:val="00DD1A3B"/>
    <w:rsid w:val="00DD1B48"/>
    <w:rsid w:val="00DD1C66"/>
    <w:rsid w:val="00DD1CA8"/>
    <w:rsid w:val="00DD1E88"/>
    <w:rsid w:val="00DD206A"/>
    <w:rsid w:val="00DD223C"/>
    <w:rsid w:val="00DD249D"/>
    <w:rsid w:val="00DD2600"/>
    <w:rsid w:val="00DD2659"/>
    <w:rsid w:val="00DD273B"/>
    <w:rsid w:val="00DD2AE8"/>
    <w:rsid w:val="00DD321E"/>
    <w:rsid w:val="00DD3A0B"/>
    <w:rsid w:val="00DD3D85"/>
    <w:rsid w:val="00DD4007"/>
    <w:rsid w:val="00DD4908"/>
    <w:rsid w:val="00DD4B41"/>
    <w:rsid w:val="00DD4CFA"/>
    <w:rsid w:val="00DD5205"/>
    <w:rsid w:val="00DD56EB"/>
    <w:rsid w:val="00DD5FF7"/>
    <w:rsid w:val="00DD65E3"/>
    <w:rsid w:val="00DD70DE"/>
    <w:rsid w:val="00DD71F9"/>
    <w:rsid w:val="00DD72F0"/>
    <w:rsid w:val="00DD775A"/>
    <w:rsid w:val="00DE0AD6"/>
    <w:rsid w:val="00DE0D24"/>
    <w:rsid w:val="00DE178B"/>
    <w:rsid w:val="00DE1FCD"/>
    <w:rsid w:val="00DE251D"/>
    <w:rsid w:val="00DE2975"/>
    <w:rsid w:val="00DE2F5C"/>
    <w:rsid w:val="00DE3824"/>
    <w:rsid w:val="00DE3A10"/>
    <w:rsid w:val="00DE3BFD"/>
    <w:rsid w:val="00DE43C1"/>
    <w:rsid w:val="00DE4600"/>
    <w:rsid w:val="00DE5C8B"/>
    <w:rsid w:val="00DE5FB4"/>
    <w:rsid w:val="00DE6195"/>
    <w:rsid w:val="00DE644D"/>
    <w:rsid w:val="00DE6476"/>
    <w:rsid w:val="00DE6FEE"/>
    <w:rsid w:val="00DE75FB"/>
    <w:rsid w:val="00DE7969"/>
    <w:rsid w:val="00DF0777"/>
    <w:rsid w:val="00DF0A22"/>
    <w:rsid w:val="00DF0FFC"/>
    <w:rsid w:val="00DF27FF"/>
    <w:rsid w:val="00DF2CBB"/>
    <w:rsid w:val="00DF3A5A"/>
    <w:rsid w:val="00DF3B7D"/>
    <w:rsid w:val="00DF45CF"/>
    <w:rsid w:val="00DF49AD"/>
    <w:rsid w:val="00DF51B1"/>
    <w:rsid w:val="00DF5201"/>
    <w:rsid w:val="00DF526E"/>
    <w:rsid w:val="00DF5368"/>
    <w:rsid w:val="00DF562F"/>
    <w:rsid w:val="00DF5757"/>
    <w:rsid w:val="00DF5A7A"/>
    <w:rsid w:val="00DF6614"/>
    <w:rsid w:val="00DF6857"/>
    <w:rsid w:val="00DF6C40"/>
    <w:rsid w:val="00DF725E"/>
    <w:rsid w:val="00DF72BA"/>
    <w:rsid w:val="00DF73C4"/>
    <w:rsid w:val="00DF7642"/>
    <w:rsid w:val="00DF7A79"/>
    <w:rsid w:val="00E00CE9"/>
    <w:rsid w:val="00E00E7F"/>
    <w:rsid w:val="00E011DD"/>
    <w:rsid w:val="00E02556"/>
    <w:rsid w:val="00E034DC"/>
    <w:rsid w:val="00E03F65"/>
    <w:rsid w:val="00E044A5"/>
    <w:rsid w:val="00E04A30"/>
    <w:rsid w:val="00E04C00"/>
    <w:rsid w:val="00E05102"/>
    <w:rsid w:val="00E05152"/>
    <w:rsid w:val="00E0570A"/>
    <w:rsid w:val="00E05830"/>
    <w:rsid w:val="00E05EAD"/>
    <w:rsid w:val="00E05F12"/>
    <w:rsid w:val="00E0608C"/>
    <w:rsid w:val="00E061AC"/>
    <w:rsid w:val="00E06C2E"/>
    <w:rsid w:val="00E105BD"/>
    <w:rsid w:val="00E10943"/>
    <w:rsid w:val="00E109E0"/>
    <w:rsid w:val="00E10A64"/>
    <w:rsid w:val="00E10AE9"/>
    <w:rsid w:val="00E1107F"/>
    <w:rsid w:val="00E116DC"/>
    <w:rsid w:val="00E1171B"/>
    <w:rsid w:val="00E11982"/>
    <w:rsid w:val="00E11DFF"/>
    <w:rsid w:val="00E12067"/>
    <w:rsid w:val="00E12EC7"/>
    <w:rsid w:val="00E1398D"/>
    <w:rsid w:val="00E13A7B"/>
    <w:rsid w:val="00E14098"/>
    <w:rsid w:val="00E1428B"/>
    <w:rsid w:val="00E14B69"/>
    <w:rsid w:val="00E14C3A"/>
    <w:rsid w:val="00E154F5"/>
    <w:rsid w:val="00E15C3B"/>
    <w:rsid w:val="00E15C77"/>
    <w:rsid w:val="00E161DA"/>
    <w:rsid w:val="00E161ED"/>
    <w:rsid w:val="00E178B1"/>
    <w:rsid w:val="00E20B98"/>
    <w:rsid w:val="00E21009"/>
    <w:rsid w:val="00E2164B"/>
    <w:rsid w:val="00E216A8"/>
    <w:rsid w:val="00E21C0A"/>
    <w:rsid w:val="00E22509"/>
    <w:rsid w:val="00E237D9"/>
    <w:rsid w:val="00E23A50"/>
    <w:rsid w:val="00E255CD"/>
    <w:rsid w:val="00E25874"/>
    <w:rsid w:val="00E2587D"/>
    <w:rsid w:val="00E25A27"/>
    <w:rsid w:val="00E25C38"/>
    <w:rsid w:val="00E264CD"/>
    <w:rsid w:val="00E2655B"/>
    <w:rsid w:val="00E26CFD"/>
    <w:rsid w:val="00E272E7"/>
    <w:rsid w:val="00E27581"/>
    <w:rsid w:val="00E30782"/>
    <w:rsid w:val="00E308FD"/>
    <w:rsid w:val="00E3093A"/>
    <w:rsid w:val="00E30970"/>
    <w:rsid w:val="00E311C8"/>
    <w:rsid w:val="00E315B5"/>
    <w:rsid w:val="00E3175F"/>
    <w:rsid w:val="00E31E83"/>
    <w:rsid w:val="00E3215E"/>
    <w:rsid w:val="00E322BB"/>
    <w:rsid w:val="00E33AB8"/>
    <w:rsid w:val="00E33BD7"/>
    <w:rsid w:val="00E33E22"/>
    <w:rsid w:val="00E36134"/>
    <w:rsid w:val="00E3635F"/>
    <w:rsid w:val="00E36959"/>
    <w:rsid w:val="00E37509"/>
    <w:rsid w:val="00E377A2"/>
    <w:rsid w:val="00E37AE2"/>
    <w:rsid w:val="00E37EEF"/>
    <w:rsid w:val="00E404EB"/>
    <w:rsid w:val="00E40754"/>
    <w:rsid w:val="00E40A03"/>
    <w:rsid w:val="00E40DFE"/>
    <w:rsid w:val="00E41115"/>
    <w:rsid w:val="00E41D19"/>
    <w:rsid w:val="00E429F5"/>
    <w:rsid w:val="00E42B50"/>
    <w:rsid w:val="00E42E20"/>
    <w:rsid w:val="00E434CC"/>
    <w:rsid w:val="00E43544"/>
    <w:rsid w:val="00E4369D"/>
    <w:rsid w:val="00E44634"/>
    <w:rsid w:val="00E45199"/>
    <w:rsid w:val="00E45556"/>
    <w:rsid w:val="00E4557A"/>
    <w:rsid w:val="00E45682"/>
    <w:rsid w:val="00E45B80"/>
    <w:rsid w:val="00E45BE3"/>
    <w:rsid w:val="00E45C53"/>
    <w:rsid w:val="00E46291"/>
    <w:rsid w:val="00E464BB"/>
    <w:rsid w:val="00E4663E"/>
    <w:rsid w:val="00E47522"/>
    <w:rsid w:val="00E475FA"/>
    <w:rsid w:val="00E47B2C"/>
    <w:rsid w:val="00E47F5E"/>
    <w:rsid w:val="00E5002A"/>
    <w:rsid w:val="00E507EC"/>
    <w:rsid w:val="00E50D50"/>
    <w:rsid w:val="00E50E09"/>
    <w:rsid w:val="00E51039"/>
    <w:rsid w:val="00E51267"/>
    <w:rsid w:val="00E51524"/>
    <w:rsid w:val="00E51708"/>
    <w:rsid w:val="00E517B3"/>
    <w:rsid w:val="00E5186B"/>
    <w:rsid w:val="00E51A47"/>
    <w:rsid w:val="00E51C14"/>
    <w:rsid w:val="00E51CDB"/>
    <w:rsid w:val="00E51E2F"/>
    <w:rsid w:val="00E52D35"/>
    <w:rsid w:val="00E53AF5"/>
    <w:rsid w:val="00E541C7"/>
    <w:rsid w:val="00E552B4"/>
    <w:rsid w:val="00E5557D"/>
    <w:rsid w:val="00E5589C"/>
    <w:rsid w:val="00E55A9B"/>
    <w:rsid w:val="00E55DB0"/>
    <w:rsid w:val="00E55E1D"/>
    <w:rsid w:val="00E55F72"/>
    <w:rsid w:val="00E568DA"/>
    <w:rsid w:val="00E56EAB"/>
    <w:rsid w:val="00E574F7"/>
    <w:rsid w:val="00E57679"/>
    <w:rsid w:val="00E57FD2"/>
    <w:rsid w:val="00E60525"/>
    <w:rsid w:val="00E60920"/>
    <w:rsid w:val="00E614EE"/>
    <w:rsid w:val="00E61563"/>
    <w:rsid w:val="00E615AE"/>
    <w:rsid w:val="00E619B3"/>
    <w:rsid w:val="00E61E8E"/>
    <w:rsid w:val="00E62172"/>
    <w:rsid w:val="00E621CE"/>
    <w:rsid w:val="00E621F0"/>
    <w:rsid w:val="00E62442"/>
    <w:rsid w:val="00E6289B"/>
    <w:rsid w:val="00E62A80"/>
    <w:rsid w:val="00E62FB3"/>
    <w:rsid w:val="00E62FB7"/>
    <w:rsid w:val="00E63154"/>
    <w:rsid w:val="00E632E6"/>
    <w:rsid w:val="00E636D4"/>
    <w:rsid w:val="00E636F7"/>
    <w:rsid w:val="00E64051"/>
    <w:rsid w:val="00E64641"/>
    <w:rsid w:val="00E64B1E"/>
    <w:rsid w:val="00E64C78"/>
    <w:rsid w:val="00E67B24"/>
    <w:rsid w:val="00E70F19"/>
    <w:rsid w:val="00E71553"/>
    <w:rsid w:val="00E72D65"/>
    <w:rsid w:val="00E73A21"/>
    <w:rsid w:val="00E7423D"/>
    <w:rsid w:val="00E7552C"/>
    <w:rsid w:val="00E75C34"/>
    <w:rsid w:val="00E76444"/>
    <w:rsid w:val="00E77426"/>
    <w:rsid w:val="00E775E1"/>
    <w:rsid w:val="00E77824"/>
    <w:rsid w:val="00E77B79"/>
    <w:rsid w:val="00E80CD8"/>
    <w:rsid w:val="00E80DCF"/>
    <w:rsid w:val="00E82151"/>
    <w:rsid w:val="00E8268A"/>
    <w:rsid w:val="00E8277C"/>
    <w:rsid w:val="00E82BB8"/>
    <w:rsid w:val="00E82FD7"/>
    <w:rsid w:val="00E83044"/>
    <w:rsid w:val="00E8375C"/>
    <w:rsid w:val="00E8404A"/>
    <w:rsid w:val="00E841BE"/>
    <w:rsid w:val="00E8453C"/>
    <w:rsid w:val="00E852A8"/>
    <w:rsid w:val="00E859BD"/>
    <w:rsid w:val="00E8792D"/>
    <w:rsid w:val="00E904B9"/>
    <w:rsid w:val="00E910A1"/>
    <w:rsid w:val="00E9171D"/>
    <w:rsid w:val="00E91859"/>
    <w:rsid w:val="00E928CB"/>
    <w:rsid w:val="00E92941"/>
    <w:rsid w:val="00E92C10"/>
    <w:rsid w:val="00E92CBE"/>
    <w:rsid w:val="00E93620"/>
    <w:rsid w:val="00E93883"/>
    <w:rsid w:val="00E93A0D"/>
    <w:rsid w:val="00E93E2A"/>
    <w:rsid w:val="00E94A7D"/>
    <w:rsid w:val="00E96806"/>
    <w:rsid w:val="00E96A23"/>
    <w:rsid w:val="00E96E19"/>
    <w:rsid w:val="00E97134"/>
    <w:rsid w:val="00E973FF"/>
    <w:rsid w:val="00E97593"/>
    <w:rsid w:val="00E97B6F"/>
    <w:rsid w:val="00EA0409"/>
    <w:rsid w:val="00EA1566"/>
    <w:rsid w:val="00EA1A5C"/>
    <w:rsid w:val="00EA21BA"/>
    <w:rsid w:val="00EA238F"/>
    <w:rsid w:val="00EA2854"/>
    <w:rsid w:val="00EA2DC9"/>
    <w:rsid w:val="00EA3EB2"/>
    <w:rsid w:val="00EA3F0A"/>
    <w:rsid w:val="00EA41DC"/>
    <w:rsid w:val="00EA4B00"/>
    <w:rsid w:val="00EA5AEE"/>
    <w:rsid w:val="00EA6243"/>
    <w:rsid w:val="00EA6B4F"/>
    <w:rsid w:val="00EA6C48"/>
    <w:rsid w:val="00EA6FC7"/>
    <w:rsid w:val="00EA7C03"/>
    <w:rsid w:val="00EA7F19"/>
    <w:rsid w:val="00EB053A"/>
    <w:rsid w:val="00EB0929"/>
    <w:rsid w:val="00EB0E4C"/>
    <w:rsid w:val="00EB15E3"/>
    <w:rsid w:val="00EB1B63"/>
    <w:rsid w:val="00EB35D4"/>
    <w:rsid w:val="00EB3818"/>
    <w:rsid w:val="00EB4168"/>
    <w:rsid w:val="00EB4C9E"/>
    <w:rsid w:val="00EB5507"/>
    <w:rsid w:val="00EB6754"/>
    <w:rsid w:val="00EB6FB9"/>
    <w:rsid w:val="00EB7055"/>
    <w:rsid w:val="00EB72D9"/>
    <w:rsid w:val="00EB7BE7"/>
    <w:rsid w:val="00EC01D6"/>
    <w:rsid w:val="00EC020E"/>
    <w:rsid w:val="00EC0757"/>
    <w:rsid w:val="00EC0E6D"/>
    <w:rsid w:val="00EC1DFC"/>
    <w:rsid w:val="00EC1FB7"/>
    <w:rsid w:val="00EC236D"/>
    <w:rsid w:val="00EC23A2"/>
    <w:rsid w:val="00EC2DB4"/>
    <w:rsid w:val="00EC2E7F"/>
    <w:rsid w:val="00EC2F5A"/>
    <w:rsid w:val="00EC3401"/>
    <w:rsid w:val="00EC34CB"/>
    <w:rsid w:val="00EC3546"/>
    <w:rsid w:val="00EC3F45"/>
    <w:rsid w:val="00EC4B8C"/>
    <w:rsid w:val="00EC4BCB"/>
    <w:rsid w:val="00EC5D9E"/>
    <w:rsid w:val="00EC6EE0"/>
    <w:rsid w:val="00EC6EE5"/>
    <w:rsid w:val="00EC77E0"/>
    <w:rsid w:val="00ED00EF"/>
    <w:rsid w:val="00ED0C49"/>
    <w:rsid w:val="00ED25F3"/>
    <w:rsid w:val="00ED2F34"/>
    <w:rsid w:val="00ED30CD"/>
    <w:rsid w:val="00ED34DD"/>
    <w:rsid w:val="00ED3A9E"/>
    <w:rsid w:val="00ED410C"/>
    <w:rsid w:val="00ED4D2C"/>
    <w:rsid w:val="00ED5723"/>
    <w:rsid w:val="00ED5BF5"/>
    <w:rsid w:val="00ED6432"/>
    <w:rsid w:val="00ED67B9"/>
    <w:rsid w:val="00ED68CD"/>
    <w:rsid w:val="00ED696C"/>
    <w:rsid w:val="00ED6F3B"/>
    <w:rsid w:val="00ED712E"/>
    <w:rsid w:val="00ED73CB"/>
    <w:rsid w:val="00EE04AE"/>
    <w:rsid w:val="00EE14D5"/>
    <w:rsid w:val="00EE1DAC"/>
    <w:rsid w:val="00EE215A"/>
    <w:rsid w:val="00EE28ED"/>
    <w:rsid w:val="00EE2A60"/>
    <w:rsid w:val="00EE30D3"/>
    <w:rsid w:val="00EE36BB"/>
    <w:rsid w:val="00EE37F1"/>
    <w:rsid w:val="00EE388A"/>
    <w:rsid w:val="00EE3AD1"/>
    <w:rsid w:val="00EE3C4E"/>
    <w:rsid w:val="00EE3EF8"/>
    <w:rsid w:val="00EE3F19"/>
    <w:rsid w:val="00EE3F89"/>
    <w:rsid w:val="00EE4517"/>
    <w:rsid w:val="00EE46C5"/>
    <w:rsid w:val="00EE47C2"/>
    <w:rsid w:val="00EE5C03"/>
    <w:rsid w:val="00EE5C0D"/>
    <w:rsid w:val="00EE6234"/>
    <w:rsid w:val="00EE6286"/>
    <w:rsid w:val="00EE64CE"/>
    <w:rsid w:val="00EE68D6"/>
    <w:rsid w:val="00EE7066"/>
    <w:rsid w:val="00EE7EC8"/>
    <w:rsid w:val="00EE7F8D"/>
    <w:rsid w:val="00EF205A"/>
    <w:rsid w:val="00EF2BCC"/>
    <w:rsid w:val="00EF3309"/>
    <w:rsid w:val="00EF33B4"/>
    <w:rsid w:val="00EF38BC"/>
    <w:rsid w:val="00EF472A"/>
    <w:rsid w:val="00EF4B37"/>
    <w:rsid w:val="00EF5E22"/>
    <w:rsid w:val="00EF6719"/>
    <w:rsid w:val="00EF6A5A"/>
    <w:rsid w:val="00EF6BA9"/>
    <w:rsid w:val="00EF732B"/>
    <w:rsid w:val="00EF7A06"/>
    <w:rsid w:val="00EF7FA0"/>
    <w:rsid w:val="00F005E1"/>
    <w:rsid w:val="00F011C3"/>
    <w:rsid w:val="00F01606"/>
    <w:rsid w:val="00F02556"/>
    <w:rsid w:val="00F03721"/>
    <w:rsid w:val="00F037CB"/>
    <w:rsid w:val="00F03D9D"/>
    <w:rsid w:val="00F04906"/>
    <w:rsid w:val="00F04EE8"/>
    <w:rsid w:val="00F050BA"/>
    <w:rsid w:val="00F059A9"/>
    <w:rsid w:val="00F065B0"/>
    <w:rsid w:val="00F066FC"/>
    <w:rsid w:val="00F06A6C"/>
    <w:rsid w:val="00F06DFD"/>
    <w:rsid w:val="00F0724E"/>
    <w:rsid w:val="00F100D6"/>
    <w:rsid w:val="00F106B9"/>
    <w:rsid w:val="00F10C97"/>
    <w:rsid w:val="00F11023"/>
    <w:rsid w:val="00F11464"/>
    <w:rsid w:val="00F11AF6"/>
    <w:rsid w:val="00F121CF"/>
    <w:rsid w:val="00F12963"/>
    <w:rsid w:val="00F12A16"/>
    <w:rsid w:val="00F12A31"/>
    <w:rsid w:val="00F145BD"/>
    <w:rsid w:val="00F148BA"/>
    <w:rsid w:val="00F1499B"/>
    <w:rsid w:val="00F14AC4"/>
    <w:rsid w:val="00F14B61"/>
    <w:rsid w:val="00F14BE3"/>
    <w:rsid w:val="00F1535F"/>
    <w:rsid w:val="00F1555B"/>
    <w:rsid w:val="00F15C21"/>
    <w:rsid w:val="00F16C61"/>
    <w:rsid w:val="00F171C9"/>
    <w:rsid w:val="00F17870"/>
    <w:rsid w:val="00F17BFB"/>
    <w:rsid w:val="00F2234E"/>
    <w:rsid w:val="00F23753"/>
    <w:rsid w:val="00F24157"/>
    <w:rsid w:val="00F24657"/>
    <w:rsid w:val="00F24A2D"/>
    <w:rsid w:val="00F24C1E"/>
    <w:rsid w:val="00F255B0"/>
    <w:rsid w:val="00F25AC8"/>
    <w:rsid w:val="00F27DB0"/>
    <w:rsid w:val="00F304E9"/>
    <w:rsid w:val="00F30F9A"/>
    <w:rsid w:val="00F31279"/>
    <w:rsid w:val="00F31B73"/>
    <w:rsid w:val="00F32937"/>
    <w:rsid w:val="00F32C4A"/>
    <w:rsid w:val="00F3304C"/>
    <w:rsid w:val="00F33273"/>
    <w:rsid w:val="00F34FBB"/>
    <w:rsid w:val="00F35289"/>
    <w:rsid w:val="00F35372"/>
    <w:rsid w:val="00F35DCA"/>
    <w:rsid w:val="00F3659E"/>
    <w:rsid w:val="00F371D9"/>
    <w:rsid w:val="00F37351"/>
    <w:rsid w:val="00F37703"/>
    <w:rsid w:val="00F37919"/>
    <w:rsid w:val="00F3793C"/>
    <w:rsid w:val="00F37FCA"/>
    <w:rsid w:val="00F40295"/>
    <w:rsid w:val="00F40916"/>
    <w:rsid w:val="00F40EFA"/>
    <w:rsid w:val="00F412B7"/>
    <w:rsid w:val="00F416A0"/>
    <w:rsid w:val="00F416DE"/>
    <w:rsid w:val="00F41C40"/>
    <w:rsid w:val="00F42BFB"/>
    <w:rsid w:val="00F42C3A"/>
    <w:rsid w:val="00F42ECE"/>
    <w:rsid w:val="00F43E3B"/>
    <w:rsid w:val="00F44771"/>
    <w:rsid w:val="00F45738"/>
    <w:rsid w:val="00F45875"/>
    <w:rsid w:val="00F45EE8"/>
    <w:rsid w:val="00F45FAA"/>
    <w:rsid w:val="00F460DB"/>
    <w:rsid w:val="00F46B0A"/>
    <w:rsid w:val="00F4701B"/>
    <w:rsid w:val="00F4782D"/>
    <w:rsid w:val="00F47F74"/>
    <w:rsid w:val="00F5028A"/>
    <w:rsid w:val="00F5042E"/>
    <w:rsid w:val="00F505E3"/>
    <w:rsid w:val="00F50689"/>
    <w:rsid w:val="00F507A6"/>
    <w:rsid w:val="00F508A6"/>
    <w:rsid w:val="00F50EA9"/>
    <w:rsid w:val="00F50F94"/>
    <w:rsid w:val="00F51080"/>
    <w:rsid w:val="00F51778"/>
    <w:rsid w:val="00F51A6B"/>
    <w:rsid w:val="00F51BFD"/>
    <w:rsid w:val="00F5352F"/>
    <w:rsid w:val="00F53BE9"/>
    <w:rsid w:val="00F53D42"/>
    <w:rsid w:val="00F559BD"/>
    <w:rsid w:val="00F55A43"/>
    <w:rsid w:val="00F55CA6"/>
    <w:rsid w:val="00F55CEC"/>
    <w:rsid w:val="00F560DF"/>
    <w:rsid w:val="00F56D26"/>
    <w:rsid w:val="00F57A57"/>
    <w:rsid w:val="00F60574"/>
    <w:rsid w:val="00F605E3"/>
    <w:rsid w:val="00F60808"/>
    <w:rsid w:val="00F608A4"/>
    <w:rsid w:val="00F60A7F"/>
    <w:rsid w:val="00F61316"/>
    <w:rsid w:val="00F613AC"/>
    <w:rsid w:val="00F614B8"/>
    <w:rsid w:val="00F61B98"/>
    <w:rsid w:val="00F61FE0"/>
    <w:rsid w:val="00F631BA"/>
    <w:rsid w:val="00F63498"/>
    <w:rsid w:val="00F637D1"/>
    <w:rsid w:val="00F63C4B"/>
    <w:rsid w:val="00F63F51"/>
    <w:rsid w:val="00F6426B"/>
    <w:rsid w:val="00F648F5"/>
    <w:rsid w:val="00F64A1B"/>
    <w:rsid w:val="00F64A45"/>
    <w:rsid w:val="00F66632"/>
    <w:rsid w:val="00F66741"/>
    <w:rsid w:val="00F668D4"/>
    <w:rsid w:val="00F671EA"/>
    <w:rsid w:val="00F67588"/>
    <w:rsid w:val="00F67799"/>
    <w:rsid w:val="00F67A25"/>
    <w:rsid w:val="00F67D90"/>
    <w:rsid w:val="00F67DBE"/>
    <w:rsid w:val="00F704FE"/>
    <w:rsid w:val="00F70B2C"/>
    <w:rsid w:val="00F713B3"/>
    <w:rsid w:val="00F71A6A"/>
    <w:rsid w:val="00F71C5C"/>
    <w:rsid w:val="00F71D0F"/>
    <w:rsid w:val="00F72444"/>
    <w:rsid w:val="00F72D6E"/>
    <w:rsid w:val="00F72F06"/>
    <w:rsid w:val="00F73399"/>
    <w:rsid w:val="00F733E7"/>
    <w:rsid w:val="00F73640"/>
    <w:rsid w:val="00F737F7"/>
    <w:rsid w:val="00F73C93"/>
    <w:rsid w:val="00F73D85"/>
    <w:rsid w:val="00F74A7A"/>
    <w:rsid w:val="00F74B93"/>
    <w:rsid w:val="00F74DFB"/>
    <w:rsid w:val="00F74E92"/>
    <w:rsid w:val="00F752F5"/>
    <w:rsid w:val="00F75DC4"/>
    <w:rsid w:val="00F76A1C"/>
    <w:rsid w:val="00F77785"/>
    <w:rsid w:val="00F77EE3"/>
    <w:rsid w:val="00F80002"/>
    <w:rsid w:val="00F800C8"/>
    <w:rsid w:val="00F81904"/>
    <w:rsid w:val="00F81F09"/>
    <w:rsid w:val="00F824A7"/>
    <w:rsid w:val="00F826F2"/>
    <w:rsid w:val="00F827A8"/>
    <w:rsid w:val="00F82825"/>
    <w:rsid w:val="00F82F41"/>
    <w:rsid w:val="00F83631"/>
    <w:rsid w:val="00F83657"/>
    <w:rsid w:val="00F83F41"/>
    <w:rsid w:val="00F850D1"/>
    <w:rsid w:val="00F85201"/>
    <w:rsid w:val="00F8550D"/>
    <w:rsid w:val="00F85FCD"/>
    <w:rsid w:val="00F86142"/>
    <w:rsid w:val="00F869B3"/>
    <w:rsid w:val="00F876A3"/>
    <w:rsid w:val="00F87D1C"/>
    <w:rsid w:val="00F87F59"/>
    <w:rsid w:val="00F9053A"/>
    <w:rsid w:val="00F906B7"/>
    <w:rsid w:val="00F90E88"/>
    <w:rsid w:val="00F92043"/>
    <w:rsid w:val="00F92D71"/>
    <w:rsid w:val="00F93172"/>
    <w:rsid w:val="00F9377A"/>
    <w:rsid w:val="00F93B8A"/>
    <w:rsid w:val="00F9410A"/>
    <w:rsid w:val="00F94826"/>
    <w:rsid w:val="00F94990"/>
    <w:rsid w:val="00F94AD1"/>
    <w:rsid w:val="00F94C15"/>
    <w:rsid w:val="00F956A5"/>
    <w:rsid w:val="00F957ED"/>
    <w:rsid w:val="00F96B00"/>
    <w:rsid w:val="00F970E5"/>
    <w:rsid w:val="00F9723F"/>
    <w:rsid w:val="00F97730"/>
    <w:rsid w:val="00FA03FF"/>
    <w:rsid w:val="00FA0CFC"/>
    <w:rsid w:val="00FA0F2C"/>
    <w:rsid w:val="00FA10F2"/>
    <w:rsid w:val="00FA1AC4"/>
    <w:rsid w:val="00FA1EC8"/>
    <w:rsid w:val="00FA2476"/>
    <w:rsid w:val="00FA24BA"/>
    <w:rsid w:val="00FA2E08"/>
    <w:rsid w:val="00FA35E8"/>
    <w:rsid w:val="00FA37FA"/>
    <w:rsid w:val="00FA3BDA"/>
    <w:rsid w:val="00FA4DE7"/>
    <w:rsid w:val="00FA54A6"/>
    <w:rsid w:val="00FA5A20"/>
    <w:rsid w:val="00FA5BE4"/>
    <w:rsid w:val="00FA6348"/>
    <w:rsid w:val="00FA69F9"/>
    <w:rsid w:val="00FA784E"/>
    <w:rsid w:val="00FA7D56"/>
    <w:rsid w:val="00FA7E1F"/>
    <w:rsid w:val="00FB0D0E"/>
    <w:rsid w:val="00FB0F0A"/>
    <w:rsid w:val="00FB142C"/>
    <w:rsid w:val="00FB171C"/>
    <w:rsid w:val="00FB1825"/>
    <w:rsid w:val="00FB191A"/>
    <w:rsid w:val="00FB1C9F"/>
    <w:rsid w:val="00FB22C3"/>
    <w:rsid w:val="00FB2C47"/>
    <w:rsid w:val="00FB305F"/>
    <w:rsid w:val="00FB30B6"/>
    <w:rsid w:val="00FB3211"/>
    <w:rsid w:val="00FB3358"/>
    <w:rsid w:val="00FB35B7"/>
    <w:rsid w:val="00FB35DD"/>
    <w:rsid w:val="00FB369E"/>
    <w:rsid w:val="00FB3A1B"/>
    <w:rsid w:val="00FB40F0"/>
    <w:rsid w:val="00FB41E9"/>
    <w:rsid w:val="00FB427F"/>
    <w:rsid w:val="00FB43A2"/>
    <w:rsid w:val="00FB468A"/>
    <w:rsid w:val="00FB497E"/>
    <w:rsid w:val="00FB515D"/>
    <w:rsid w:val="00FB53E4"/>
    <w:rsid w:val="00FB5C01"/>
    <w:rsid w:val="00FB5F41"/>
    <w:rsid w:val="00FB5F9D"/>
    <w:rsid w:val="00FB6095"/>
    <w:rsid w:val="00FB624F"/>
    <w:rsid w:val="00FB7FE1"/>
    <w:rsid w:val="00FC1C18"/>
    <w:rsid w:val="00FC1C2F"/>
    <w:rsid w:val="00FC1D7A"/>
    <w:rsid w:val="00FC2D92"/>
    <w:rsid w:val="00FC2E5A"/>
    <w:rsid w:val="00FC31F0"/>
    <w:rsid w:val="00FC3587"/>
    <w:rsid w:val="00FC4824"/>
    <w:rsid w:val="00FC4BF2"/>
    <w:rsid w:val="00FC53BF"/>
    <w:rsid w:val="00FC5922"/>
    <w:rsid w:val="00FC61CE"/>
    <w:rsid w:val="00FC64DB"/>
    <w:rsid w:val="00FC65C4"/>
    <w:rsid w:val="00FC6601"/>
    <w:rsid w:val="00FC6617"/>
    <w:rsid w:val="00FC6FB6"/>
    <w:rsid w:val="00FC7BC8"/>
    <w:rsid w:val="00FC7C28"/>
    <w:rsid w:val="00FD000F"/>
    <w:rsid w:val="00FD0E40"/>
    <w:rsid w:val="00FD10EF"/>
    <w:rsid w:val="00FD1327"/>
    <w:rsid w:val="00FD16AA"/>
    <w:rsid w:val="00FD17F6"/>
    <w:rsid w:val="00FD1E2C"/>
    <w:rsid w:val="00FD2461"/>
    <w:rsid w:val="00FD2DFB"/>
    <w:rsid w:val="00FD2F24"/>
    <w:rsid w:val="00FD2FA2"/>
    <w:rsid w:val="00FD36E5"/>
    <w:rsid w:val="00FD4201"/>
    <w:rsid w:val="00FD4493"/>
    <w:rsid w:val="00FD5275"/>
    <w:rsid w:val="00FD5F1F"/>
    <w:rsid w:val="00FE0181"/>
    <w:rsid w:val="00FE04C5"/>
    <w:rsid w:val="00FE04CB"/>
    <w:rsid w:val="00FE0E49"/>
    <w:rsid w:val="00FE1D2F"/>
    <w:rsid w:val="00FE218E"/>
    <w:rsid w:val="00FE2AA2"/>
    <w:rsid w:val="00FE2AFA"/>
    <w:rsid w:val="00FE3A1E"/>
    <w:rsid w:val="00FE4327"/>
    <w:rsid w:val="00FE454B"/>
    <w:rsid w:val="00FE46B7"/>
    <w:rsid w:val="00FE46E8"/>
    <w:rsid w:val="00FE5835"/>
    <w:rsid w:val="00FE6158"/>
    <w:rsid w:val="00FE6D34"/>
    <w:rsid w:val="00FE6D59"/>
    <w:rsid w:val="00FE726E"/>
    <w:rsid w:val="00FE7808"/>
    <w:rsid w:val="00FE7982"/>
    <w:rsid w:val="00FF0307"/>
    <w:rsid w:val="00FF09D7"/>
    <w:rsid w:val="00FF0D03"/>
    <w:rsid w:val="00FF0D6D"/>
    <w:rsid w:val="00FF15FE"/>
    <w:rsid w:val="00FF2101"/>
    <w:rsid w:val="00FF250A"/>
    <w:rsid w:val="00FF4226"/>
    <w:rsid w:val="00FF4425"/>
    <w:rsid w:val="00FF4519"/>
    <w:rsid w:val="00FF4F02"/>
    <w:rsid w:val="00FF5B40"/>
    <w:rsid w:val="00FF5D07"/>
    <w:rsid w:val="00FF6851"/>
    <w:rsid w:val="00FF6C5A"/>
    <w:rsid w:val="00FF6CF3"/>
    <w:rsid w:val="00FF6E61"/>
    <w:rsid w:val="00FF7B06"/>
    <w:rsid w:val="00FF7C69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93933"/>
  <w15:docId w15:val="{351E4A21-C2B3-4E39-80E5-851E3A05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1235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22B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Antrat2">
    <w:name w:val="heading 2"/>
    <w:basedOn w:val="prastasis"/>
    <w:next w:val="prastasis"/>
    <w:link w:val="Antrat2Diagrama"/>
    <w:qFormat/>
    <w:rsid w:val="00D50F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1C68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Antrat4">
    <w:name w:val="heading 4"/>
    <w:basedOn w:val="prastasis"/>
    <w:next w:val="prastasis"/>
    <w:link w:val="Antrat4Diagrama"/>
    <w:qFormat/>
    <w:rsid w:val="00E51E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E00E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CB09C5"/>
    <w:pPr>
      <w:keepNext/>
      <w:outlineLvl w:val="5"/>
    </w:pPr>
    <w:rPr>
      <w:b/>
      <w:szCs w:val="20"/>
      <w:lang w:val="x-none" w:eastAsia="en-US"/>
    </w:rPr>
  </w:style>
  <w:style w:type="paragraph" w:styleId="Antrat8">
    <w:name w:val="heading 8"/>
    <w:basedOn w:val="prastasis"/>
    <w:next w:val="prastasis"/>
    <w:link w:val="Antrat8Diagrama"/>
    <w:qFormat/>
    <w:rsid w:val="00E60920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82705"/>
    <w:pPr>
      <w:spacing w:after="120"/>
    </w:pPr>
    <w:rPr>
      <w:sz w:val="22"/>
      <w:szCs w:val="20"/>
    </w:rPr>
  </w:style>
  <w:style w:type="paragraph" w:customStyle="1" w:styleId="font8">
    <w:name w:val="font8"/>
    <w:basedOn w:val="prastasis"/>
    <w:rsid w:val="0038270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382705"/>
    <w:rPr>
      <w:sz w:val="22"/>
      <w:lang w:val="lt-LT" w:eastAsia="lt-LT" w:bidi="ar-SA"/>
    </w:rPr>
  </w:style>
  <w:style w:type="paragraph" w:customStyle="1" w:styleId="BTEMEASMCA">
    <w:name w:val="BT EMEA_SMCA"/>
    <w:basedOn w:val="prastasis"/>
    <w:link w:val="BTEMEASMCAChar"/>
    <w:autoRedefine/>
    <w:rsid w:val="003D0F33"/>
    <w:pPr>
      <w:ind w:left="13"/>
    </w:pPr>
    <w:rPr>
      <w:lang w:val="en-US" w:eastAsia="ar-SA"/>
    </w:rPr>
  </w:style>
  <w:style w:type="character" w:customStyle="1" w:styleId="BTEMEASMCAChar">
    <w:name w:val="BT EMEA_SMCA Char"/>
    <w:link w:val="BTEMEASMCA"/>
    <w:rsid w:val="003D0F33"/>
    <w:rPr>
      <w:sz w:val="24"/>
      <w:szCs w:val="24"/>
      <w:lang w:val="en-US" w:eastAsia="ar-SA"/>
    </w:rPr>
  </w:style>
  <w:style w:type="paragraph" w:customStyle="1" w:styleId="Char">
    <w:name w:val="Char"/>
    <w:basedOn w:val="prastasis"/>
    <w:rsid w:val="00382705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EMEAEnBodyText">
    <w:name w:val="EMEA En Body Text"/>
    <w:basedOn w:val="prastasis"/>
    <w:rsid w:val="00382705"/>
    <w:pPr>
      <w:spacing w:before="120" w:after="120"/>
      <w:jc w:val="both"/>
    </w:pPr>
    <w:rPr>
      <w:sz w:val="22"/>
      <w:szCs w:val="20"/>
      <w:lang w:val="en-US" w:eastAsia="en-US"/>
    </w:rPr>
  </w:style>
  <w:style w:type="paragraph" w:customStyle="1" w:styleId="Default">
    <w:name w:val="Default"/>
    <w:link w:val="DefaultChar"/>
    <w:uiPriority w:val="99"/>
    <w:rsid w:val="0038270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T-EMEASMCA">
    <w:name w:val="BT- EMEA_SMCA"/>
    <w:basedOn w:val="prastasis"/>
    <w:link w:val="BT-EMEASMCAChar"/>
    <w:uiPriority w:val="99"/>
    <w:rsid w:val="00382705"/>
    <w:pPr>
      <w:numPr>
        <w:numId w:val="1"/>
      </w:numPr>
    </w:pPr>
    <w:rPr>
      <w:sz w:val="22"/>
      <w:szCs w:val="20"/>
      <w:lang w:val="x-none" w:eastAsia="ar-SA"/>
    </w:rPr>
  </w:style>
  <w:style w:type="paragraph" w:customStyle="1" w:styleId="CM15">
    <w:name w:val="CM15"/>
    <w:basedOn w:val="Default"/>
    <w:next w:val="Default"/>
    <w:rsid w:val="00382705"/>
    <w:pPr>
      <w:spacing w:after="258"/>
    </w:pPr>
    <w:rPr>
      <w:color w:val="auto"/>
      <w:lang w:val="de-DE" w:eastAsia="de-DE"/>
    </w:rPr>
  </w:style>
  <w:style w:type="character" w:customStyle="1" w:styleId="BT-EMEASMCAChar">
    <w:name w:val="BT- EMEA_SMCA Char"/>
    <w:link w:val="BT-EMEASMCA"/>
    <w:uiPriority w:val="99"/>
    <w:rsid w:val="00382705"/>
    <w:rPr>
      <w:sz w:val="22"/>
      <w:lang w:val="x-none" w:eastAsia="ar-SA"/>
    </w:rPr>
  </w:style>
  <w:style w:type="paragraph" w:styleId="Porat">
    <w:name w:val="footer"/>
    <w:basedOn w:val="prastasis"/>
    <w:link w:val="PoratDiagrama"/>
    <w:rsid w:val="00382705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uslapionumeris">
    <w:name w:val="page number"/>
    <w:basedOn w:val="Numatytasispastraiposriftas"/>
    <w:rsid w:val="00382705"/>
  </w:style>
  <w:style w:type="paragraph" w:customStyle="1" w:styleId="NoSpacing2">
    <w:name w:val="No Spacing2"/>
    <w:qFormat/>
    <w:rsid w:val="00B11F90"/>
    <w:rPr>
      <w:sz w:val="24"/>
      <w:szCs w:val="24"/>
      <w:lang w:eastAsia="en-US"/>
    </w:rPr>
  </w:style>
  <w:style w:type="paragraph" w:customStyle="1" w:styleId="FreeForm">
    <w:name w:val="Free Form"/>
    <w:rsid w:val="00B11F90"/>
    <w:rPr>
      <w:rFonts w:ascii="Helvetica" w:eastAsia="ヒラギノ角ゴ Pro W3" w:hAnsi="Helvetica"/>
      <w:color w:val="000000"/>
      <w:sz w:val="24"/>
      <w:lang w:val="cs-CZ"/>
    </w:rPr>
  </w:style>
  <w:style w:type="paragraph" w:styleId="Indeksas1">
    <w:name w:val="index 1"/>
    <w:basedOn w:val="prastasis"/>
    <w:next w:val="prastasis"/>
    <w:autoRedefine/>
    <w:semiHidden/>
    <w:rsid w:val="004B1523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4B1523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 w:eastAsia="en-US"/>
    </w:rPr>
  </w:style>
  <w:style w:type="paragraph" w:customStyle="1" w:styleId="MGGTextLeft">
    <w:name w:val="MGG Text Left"/>
    <w:basedOn w:val="Pagrindinistekstas"/>
    <w:rsid w:val="004B1523"/>
    <w:pPr>
      <w:spacing w:after="0"/>
    </w:pPr>
    <w:rPr>
      <w:snapToGrid w:val="0"/>
      <w:sz w:val="24"/>
      <w:szCs w:val="24"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4B1523"/>
    <w:pPr>
      <w:tabs>
        <w:tab w:val="left" w:pos="567"/>
        <w:tab w:val="center" w:pos="4819"/>
        <w:tab w:val="right" w:pos="9638"/>
      </w:tabs>
      <w:spacing w:line="260" w:lineRule="exact"/>
    </w:pPr>
    <w:rPr>
      <w:sz w:val="22"/>
      <w:szCs w:val="20"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4B1523"/>
    <w:rPr>
      <w:sz w:val="22"/>
      <w:lang w:val="en-GB" w:eastAsia="en-US" w:bidi="ar-SA"/>
    </w:rPr>
  </w:style>
  <w:style w:type="paragraph" w:customStyle="1" w:styleId="Formatvorlage">
    <w:name w:val="Formatvorlage"/>
    <w:basedOn w:val="prastasis"/>
    <w:rsid w:val="00AE06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Pagrindinistekstas2">
    <w:name w:val="Body Text 2"/>
    <w:basedOn w:val="prastasis"/>
    <w:rsid w:val="00AE0686"/>
    <w:pPr>
      <w:spacing w:after="120" w:line="480" w:lineRule="auto"/>
    </w:pPr>
  </w:style>
  <w:style w:type="paragraph" w:customStyle="1" w:styleId="Text">
    <w:name w:val="Text"/>
    <w:aliases w:val="Graphic,Italic"/>
    <w:link w:val="TextZchn"/>
    <w:uiPriority w:val="99"/>
    <w:rsid w:val="00275623"/>
    <w:pPr>
      <w:spacing w:line="240" w:lineRule="atLeast"/>
      <w:ind w:left="568"/>
    </w:pPr>
    <w:rPr>
      <w:sz w:val="22"/>
      <w:lang w:val="de-DE" w:eastAsia="de-DE"/>
    </w:rPr>
  </w:style>
  <w:style w:type="character" w:customStyle="1" w:styleId="CharChar2">
    <w:name w:val="Char Char2"/>
    <w:locked/>
    <w:rsid w:val="00D724C8"/>
    <w:rPr>
      <w:sz w:val="22"/>
      <w:lang w:val="lt-LT" w:eastAsia="lt-LT" w:bidi="ar-SA"/>
    </w:rPr>
  </w:style>
  <w:style w:type="character" w:customStyle="1" w:styleId="CharChar6">
    <w:name w:val="Char Char6"/>
    <w:rsid w:val="0078006B"/>
    <w:rPr>
      <w:sz w:val="22"/>
      <w:lang w:val="lt-LT" w:eastAsia="lt-LT" w:bidi="ar-SA"/>
    </w:rPr>
  </w:style>
  <w:style w:type="character" w:customStyle="1" w:styleId="CharChar">
    <w:name w:val="Char Char"/>
    <w:rsid w:val="00A32F16"/>
    <w:rPr>
      <w:sz w:val="22"/>
      <w:lang w:val="lt-LT" w:eastAsia="lt-LT" w:bidi="ar-SA"/>
    </w:rPr>
  </w:style>
  <w:style w:type="paragraph" w:customStyle="1" w:styleId="Style7">
    <w:name w:val="Style7"/>
    <w:basedOn w:val="prastasis"/>
    <w:rsid w:val="006A3E67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rsid w:val="006A3E67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uiPriority w:val="99"/>
    <w:rsid w:val="006A3E67"/>
    <w:pPr>
      <w:widowControl w:val="0"/>
      <w:autoSpaceDE w:val="0"/>
      <w:autoSpaceDN w:val="0"/>
      <w:adjustRightInd w:val="0"/>
      <w:spacing w:line="257" w:lineRule="exact"/>
    </w:pPr>
    <w:rPr>
      <w:rFonts w:eastAsia="SimSun"/>
      <w:lang w:val="es-ES" w:eastAsia="zh-CN"/>
    </w:rPr>
  </w:style>
  <w:style w:type="paragraph" w:styleId="Debesliotekstas">
    <w:name w:val="Balloon Text"/>
    <w:basedOn w:val="prastasis"/>
    <w:semiHidden/>
    <w:rsid w:val="00911B59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rsid w:val="00C95A1B"/>
    <w:rPr>
      <w:color w:val="0000FF"/>
      <w:u w:val="single"/>
    </w:rPr>
  </w:style>
  <w:style w:type="character" w:customStyle="1" w:styleId="CharChar4">
    <w:name w:val="Char Char4"/>
    <w:rsid w:val="00F77785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styleId="Komentaronuoroda">
    <w:name w:val="annotation reference"/>
    <w:rsid w:val="00B743BD"/>
    <w:rPr>
      <w:sz w:val="16"/>
      <w:szCs w:val="16"/>
    </w:rPr>
  </w:style>
  <w:style w:type="paragraph" w:styleId="prastojitrauka">
    <w:name w:val="Normal Indent"/>
    <w:basedOn w:val="prastasis"/>
    <w:rsid w:val="008F258C"/>
    <w:pPr>
      <w:spacing w:after="120"/>
      <w:ind w:left="720"/>
    </w:pPr>
    <w:rPr>
      <w:sz w:val="22"/>
      <w:szCs w:val="20"/>
      <w:lang w:val="en-GB" w:eastAsia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15C3B"/>
    <w:rPr>
      <w:rFonts w:ascii="Consolas" w:eastAsia="Calibri" w:hAnsi="Consolas"/>
      <w:sz w:val="21"/>
      <w:szCs w:val="21"/>
      <w:lang w:val="cs-CZ" w:eastAsia="en-US"/>
    </w:rPr>
  </w:style>
  <w:style w:type="paragraph" w:customStyle="1" w:styleId="Normal1">
    <w:name w:val="Normal1"/>
    <w:link w:val="Normal1Char"/>
    <w:uiPriority w:val="99"/>
    <w:rsid w:val="006020B1"/>
    <w:pPr>
      <w:widowControl w:val="0"/>
    </w:pPr>
    <w:rPr>
      <w:noProof/>
      <w:sz w:val="24"/>
    </w:rPr>
  </w:style>
  <w:style w:type="character" w:customStyle="1" w:styleId="Normal1Char">
    <w:name w:val="Normal1 Char"/>
    <w:link w:val="Normal1"/>
    <w:uiPriority w:val="99"/>
    <w:rsid w:val="006020B1"/>
    <w:rPr>
      <w:noProof/>
      <w:sz w:val="24"/>
      <w:lang w:val="lt-LT" w:eastAsia="lt-LT" w:bidi="ar-SA"/>
    </w:rPr>
  </w:style>
  <w:style w:type="paragraph" w:styleId="Sraopastraipa">
    <w:name w:val="List Paragraph"/>
    <w:basedOn w:val="prastasis"/>
    <w:uiPriority w:val="34"/>
    <w:qFormat/>
    <w:rsid w:val="00E161DA"/>
    <w:pPr>
      <w:ind w:left="720"/>
      <w:contextualSpacing/>
    </w:pPr>
    <w:rPr>
      <w:lang w:eastAsia="en-US"/>
    </w:rPr>
  </w:style>
  <w:style w:type="character" w:styleId="Grietas">
    <w:name w:val="Strong"/>
    <w:qFormat/>
    <w:rsid w:val="00E161DA"/>
    <w:rPr>
      <w:b/>
      <w:bCs/>
    </w:rPr>
  </w:style>
  <w:style w:type="paragraph" w:customStyle="1" w:styleId="CM51">
    <w:name w:val="CM51"/>
    <w:basedOn w:val="Default"/>
    <w:next w:val="Default"/>
    <w:uiPriority w:val="99"/>
    <w:rsid w:val="00C3071C"/>
    <w:rPr>
      <w:color w:val="auto"/>
      <w:lang w:val="en-US" w:eastAsia="en-US"/>
    </w:rPr>
  </w:style>
  <w:style w:type="paragraph" w:customStyle="1" w:styleId="CM50">
    <w:name w:val="CM50"/>
    <w:basedOn w:val="Default"/>
    <w:next w:val="Default"/>
    <w:uiPriority w:val="99"/>
    <w:rsid w:val="00C3071C"/>
    <w:rPr>
      <w:color w:val="auto"/>
      <w:lang w:val="en-US" w:eastAsia="en-US"/>
    </w:rPr>
  </w:style>
  <w:style w:type="paragraph" w:customStyle="1" w:styleId="ammcorpstexte">
    <w:name w:val="ammcorpstexte"/>
    <w:basedOn w:val="prastasis"/>
    <w:rsid w:val="00692F12"/>
    <w:rPr>
      <w:rFonts w:ascii="Arial" w:hAnsi="Arial" w:cs="Arial"/>
      <w:color w:val="000000"/>
      <w:lang w:val="en-GB" w:eastAsia="en-GB"/>
    </w:rPr>
  </w:style>
  <w:style w:type="paragraph" w:customStyle="1" w:styleId="SPCRubrik2">
    <w:name w:val="SPC Rubrik 2"/>
    <w:basedOn w:val="Antrat2"/>
    <w:rsid w:val="0083106C"/>
    <w:pPr>
      <w:numPr>
        <w:numId w:val="2"/>
      </w:numPr>
      <w:spacing w:before="320" w:after="120"/>
      <w:ind w:left="851" w:hanging="851"/>
    </w:pPr>
    <w:rPr>
      <w:rFonts w:ascii="Times New Roman" w:hAnsi="Times New Roman" w:cs="Times New Roman"/>
      <w:bCs w:val="0"/>
      <w:i w:val="0"/>
      <w:iCs w:val="0"/>
      <w:smallCaps/>
      <w:sz w:val="24"/>
      <w:szCs w:val="20"/>
      <w:lang w:val="en-GB" w:eastAsia="sv-SE"/>
    </w:rPr>
  </w:style>
  <w:style w:type="paragraph" w:styleId="Dokumentostruktra">
    <w:name w:val="Document Map"/>
    <w:basedOn w:val="prastasis"/>
    <w:link w:val="DokumentostruktraDiagrama"/>
    <w:uiPriority w:val="99"/>
    <w:rsid w:val="001B2869"/>
    <w:pPr>
      <w:shd w:val="clear" w:color="auto" w:fill="000080"/>
    </w:pPr>
    <w:rPr>
      <w:rFonts w:ascii="Tahoma" w:hAnsi="Tahoma"/>
      <w:sz w:val="22"/>
      <w:szCs w:val="20"/>
      <w:lang w:val="x-none" w:eastAsia="x-none"/>
    </w:rPr>
  </w:style>
  <w:style w:type="character" w:customStyle="1" w:styleId="DokumentostruktraDiagrama">
    <w:name w:val="Dokumento struktūra Diagrama"/>
    <w:link w:val="Dokumentostruktra"/>
    <w:uiPriority w:val="99"/>
    <w:rsid w:val="001B2869"/>
    <w:rPr>
      <w:rFonts w:ascii="Tahoma" w:hAnsi="Tahoma"/>
      <w:sz w:val="22"/>
      <w:shd w:val="clear" w:color="auto" w:fill="000080"/>
    </w:rPr>
  </w:style>
  <w:style w:type="paragraph" w:customStyle="1" w:styleId="Normal11pt">
    <w:name w:val="Normal + 11 pt"/>
    <w:basedOn w:val="Pagrindinistekstas"/>
    <w:rsid w:val="001B2869"/>
    <w:pPr>
      <w:widowControl w:val="0"/>
      <w:overflowPunct w:val="0"/>
      <w:autoSpaceDE w:val="0"/>
      <w:autoSpaceDN w:val="0"/>
      <w:adjustRightInd w:val="0"/>
      <w:spacing w:after="0" w:line="312" w:lineRule="auto"/>
      <w:textAlignment w:val="baseline"/>
    </w:pPr>
    <w:rPr>
      <w:rFonts w:ascii="TimesLT" w:hAnsi="TimesLT"/>
      <w:noProof/>
      <w:szCs w:val="22"/>
      <w:lang w:val="en-US" w:eastAsia="ar-SA"/>
    </w:rPr>
  </w:style>
  <w:style w:type="character" w:styleId="Eilutsnumeris">
    <w:name w:val="line number"/>
    <w:basedOn w:val="Numatytasispastraiposriftas"/>
    <w:rsid w:val="00490C99"/>
  </w:style>
  <w:style w:type="character" w:customStyle="1" w:styleId="PaprastasistekstasDiagrama">
    <w:name w:val="Paprastasis tekstas Diagrama"/>
    <w:link w:val="Paprastasistekstas"/>
    <w:uiPriority w:val="99"/>
    <w:rsid w:val="008173C7"/>
    <w:rPr>
      <w:rFonts w:ascii="Consolas" w:eastAsia="Calibri" w:hAnsi="Consolas"/>
      <w:sz w:val="21"/>
      <w:szCs w:val="21"/>
      <w:lang w:val="cs-CZ" w:eastAsia="en-US"/>
    </w:rPr>
  </w:style>
  <w:style w:type="paragraph" w:customStyle="1" w:styleId="TabelleText">
    <w:name w:val="Tabelle Text"/>
    <w:basedOn w:val="prastasis"/>
    <w:rsid w:val="004D2C8B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CommentReference1">
    <w:name w:val="Comment Reference1"/>
    <w:basedOn w:val="Numatytasispastraiposriftas"/>
    <w:rsid w:val="004D2C8B"/>
  </w:style>
  <w:style w:type="paragraph" w:styleId="Komentarotekstas">
    <w:name w:val="annotation text"/>
    <w:basedOn w:val="prastasis"/>
    <w:link w:val="KomentarotekstasDiagrama"/>
    <w:rsid w:val="004D2C8B"/>
    <w:pPr>
      <w:spacing w:before="120" w:after="120" w:line="240" w:lineRule="atLeast"/>
      <w:jc w:val="both"/>
    </w:pPr>
    <w:rPr>
      <w:rFonts w:ascii="Arial" w:hAnsi="Arial"/>
      <w:sz w:val="20"/>
      <w:szCs w:val="20"/>
      <w:lang w:val="de-DE" w:eastAsia="de-DE"/>
    </w:rPr>
  </w:style>
  <w:style w:type="character" w:customStyle="1" w:styleId="KomentarotekstasDiagrama">
    <w:name w:val="Komentaro tekstas Diagrama"/>
    <w:link w:val="Komentarotekstas"/>
    <w:uiPriority w:val="99"/>
    <w:rsid w:val="004D2C8B"/>
    <w:rPr>
      <w:rFonts w:ascii="Arial" w:hAnsi="Arial"/>
      <w:lang w:val="de-DE" w:eastAsia="de-DE"/>
    </w:rPr>
  </w:style>
  <w:style w:type="character" w:customStyle="1" w:styleId="WW8Num8z0">
    <w:name w:val="WW8Num8z0"/>
    <w:rsid w:val="00F72444"/>
    <w:rPr>
      <w:rFonts w:ascii="Symbol" w:hAnsi="Symbol"/>
    </w:rPr>
  </w:style>
  <w:style w:type="character" w:styleId="Emfaz">
    <w:name w:val="Emphasis"/>
    <w:uiPriority w:val="20"/>
    <w:qFormat/>
    <w:rsid w:val="00DD2600"/>
    <w:rPr>
      <w:rFonts w:cs="Times New Roman"/>
      <w:i/>
      <w:iCs/>
    </w:rPr>
  </w:style>
  <w:style w:type="character" w:customStyle="1" w:styleId="Antrat8Diagrama">
    <w:name w:val="Antraštė 8 Diagrama"/>
    <w:link w:val="Antrat8"/>
    <w:rsid w:val="00E60920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PI-2EMEASMCA">
    <w:name w:val="PI-2 EMEA_SMCA"/>
    <w:basedOn w:val="Antrat3"/>
    <w:next w:val="Default"/>
    <w:autoRedefine/>
    <w:rsid w:val="001C689E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kern w:val="28"/>
      <w:sz w:val="22"/>
      <w:szCs w:val="22"/>
      <w:lang w:eastAsia="en-US"/>
    </w:rPr>
  </w:style>
  <w:style w:type="character" w:customStyle="1" w:styleId="Antrat3Diagrama">
    <w:name w:val="Antraštė 3 Diagrama"/>
    <w:link w:val="Antrat3"/>
    <w:semiHidden/>
    <w:rsid w:val="001C689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TAnIIEMEASMCA">
    <w:name w:val="BT(AnII) EMEA_SMCA"/>
    <w:basedOn w:val="Debesliotekstas"/>
    <w:autoRedefine/>
    <w:uiPriority w:val="99"/>
    <w:rsid w:val="001668A0"/>
    <w:pPr>
      <w:numPr>
        <w:numId w:val="3"/>
      </w:numPr>
      <w:tabs>
        <w:tab w:val="left" w:pos="1701"/>
      </w:tabs>
      <w:ind w:left="1701" w:hanging="567"/>
    </w:pPr>
    <w:rPr>
      <w:rFonts w:ascii="Times New Roman" w:hAnsi="Times New Roman" w:cs="Times New Roman"/>
      <w:b/>
      <w:bCs/>
      <w:sz w:val="22"/>
      <w:szCs w:val="22"/>
      <w:lang w:val="en-GB"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0F110B"/>
    <w:pPr>
      <w:spacing w:after="120"/>
      <w:ind w:left="283"/>
    </w:pPr>
    <w:rPr>
      <w:sz w:val="16"/>
      <w:szCs w:val="16"/>
      <w:lang w:val="es-ES" w:eastAsia="x-none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0F110B"/>
    <w:rPr>
      <w:sz w:val="16"/>
      <w:szCs w:val="16"/>
      <w:lang w:val="es-ES"/>
    </w:rPr>
  </w:style>
  <w:style w:type="paragraph" w:styleId="prastasiniatinklio">
    <w:name w:val="Normal (Web)"/>
    <w:basedOn w:val="prastasis"/>
    <w:uiPriority w:val="99"/>
    <w:unhideWhenUsed/>
    <w:rsid w:val="005E31DF"/>
    <w:pPr>
      <w:spacing w:before="100" w:beforeAutospacing="1" w:after="100" w:afterAutospacing="1"/>
    </w:pPr>
    <w:rPr>
      <w:lang w:val="fi-FI" w:eastAsia="fi-FI"/>
    </w:rPr>
  </w:style>
  <w:style w:type="paragraph" w:styleId="Pagrindiniotekstotrauka">
    <w:name w:val="Body Text Indent"/>
    <w:basedOn w:val="prastasis"/>
    <w:link w:val="PagrindiniotekstotraukaDiagrama"/>
    <w:rsid w:val="006A3C02"/>
    <w:pPr>
      <w:spacing w:after="120"/>
      <w:ind w:left="283"/>
    </w:pPr>
    <w:rPr>
      <w:sz w:val="22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6A3C02"/>
    <w:rPr>
      <w:sz w:val="22"/>
      <w:szCs w:val="24"/>
      <w:lang w:eastAsia="en-US"/>
    </w:rPr>
  </w:style>
  <w:style w:type="paragraph" w:styleId="Sraassuenkleliais">
    <w:name w:val="List Bullet"/>
    <w:basedOn w:val="prastasis"/>
    <w:uiPriority w:val="99"/>
    <w:rsid w:val="009E58A7"/>
    <w:pPr>
      <w:numPr>
        <w:numId w:val="4"/>
      </w:numPr>
    </w:pPr>
    <w:rPr>
      <w:lang w:val="en-US" w:eastAsia="en-US"/>
    </w:rPr>
  </w:style>
  <w:style w:type="character" w:customStyle="1" w:styleId="apple-style-span">
    <w:name w:val="apple-style-span"/>
    <w:rsid w:val="009E58A7"/>
    <w:rPr>
      <w:rFonts w:cs="Times New Roman"/>
    </w:rPr>
  </w:style>
  <w:style w:type="character" w:customStyle="1" w:styleId="apple-converted-space">
    <w:name w:val="apple-converted-space"/>
    <w:rsid w:val="009E58A7"/>
    <w:rPr>
      <w:rFonts w:cs="Times New Roman"/>
    </w:rPr>
  </w:style>
  <w:style w:type="character" w:customStyle="1" w:styleId="hps">
    <w:name w:val="hps"/>
    <w:rsid w:val="009E58A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0F2E7A"/>
    <w:pPr>
      <w:jc w:val="center"/>
    </w:pPr>
    <w:rPr>
      <w:rFonts w:ascii="Verdana" w:hAnsi="Verdana"/>
      <w:sz w:val="28"/>
      <w:szCs w:val="20"/>
      <w:lang w:val="en-GB" w:eastAsia="en-US"/>
    </w:rPr>
  </w:style>
  <w:style w:type="character" w:customStyle="1" w:styleId="PavadinimasDiagrama">
    <w:name w:val="Pavadinimas Diagrama"/>
    <w:link w:val="Pavadinimas"/>
    <w:uiPriority w:val="99"/>
    <w:rsid w:val="000F2E7A"/>
    <w:rPr>
      <w:rFonts w:ascii="Verdana" w:hAnsi="Verdana"/>
      <w:sz w:val="28"/>
      <w:lang w:val="en-GB" w:eastAsia="en-US"/>
    </w:rPr>
  </w:style>
  <w:style w:type="character" w:customStyle="1" w:styleId="Antrat5Diagrama">
    <w:name w:val="Antraštė 5 Diagrama"/>
    <w:link w:val="Antrat5"/>
    <w:semiHidden/>
    <w:rsid w:val="00E00E7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Zchn">
    <w:name w:val="Text Zchn"/>
    <w:link w:val="Text"/>
    <w:uiPriority w:val="99"/>
    <w:locked/>
    <w:rsid w:val="00116A0F"/>
    <w:rPr>
      <w:sz w:val="22"/>
      <w:lang w:val="de-DE" w:eastAsia="de-DE" w:bidi="ar-SA"/>
    </w:rPr>
  </w:style>
  <w:style w:type="character" w:customStyle="1" w:styleId="il">
    <w:name w:val="il"/>
    <w:basedOn w:val="Numatytasispastraiposriftas"/>
    <w:rsid w:val="008375FB"/>
  </w:style>
  <w:style w:type="character" w:customStyle="1" w:styleId="Antrat4Diagrama">
    <w:name w:val="Antraštė 4 Diagrama"/>
    <w:link w:val="Antrat4"/>
    <w:locked/>
    <w:rsid w:val="00E51E2F"/>
    <w:rPr>
      <w:b/>
      <w:bCs/>
      <w:sz w:val="28"/>
      <w:szCs w:val="28"/>
      <w:lang w:val="lt-LT" w:eastAsia="lt-LT" w:bidi="ar-SA"/>
    </w:rPr>
  </w:style>
  <w:style w:type="paragraph" w:customStyle="1" w:styleId="CM4">
    <w:name w:val="CM4"/>
    <w:basedOn w:val="prastasis"/>
    <w:next w:val="prastasis"/>
    <w:rsid w:val="00702CE8"/>
    <w:pPr>
      <w:widowControl w:val="0"/>
      <w:autoSpaceDE w:val="0"/>
      <w:autoSpaceDN w:val="0"/>
      <w:adjustRightInd w:val="0"/>
      <w:spacing w:line="240" w:lineRule="atLeast"/>
    </w:pPr>
    <w:rPr>
      <w:sz w:val="20"/>
      <w:szCs w:val="20"/>
    </w:rPr>
  </w:style>
  <w:style w:type="paragraph" w:customStyle="1" w:styleId="CM29">
    <w:name w:val="CM29"/>
    <w:basedOn w:val="Default"/>
    <w:next w:val="Default"/>
    <w:rsid w:val="00702CE8"/>
    <w:pPr>
      <w:spacing w:after="258"/>
    </w:pPr>
    <w:rPr>
      <w:color w:val="auto"/>
      <w:lang w:val="de-DE" w:eastAsia="de-DE"/>
    </w:rPr>
  </w:style>
  <w:style w:type="character" w:customStyle="1" w:styleId="DefaultChar">
    <w:name w:val="Default Char"/>
    <w:link w:val="Default"/>
    <w:uiPriority w:val="99"/>
    <w:locked/>
    <w:rsid w:val="00702CE8"/>
    <w:rPr>
      <w:color w:val="000000"/>
      <w:sz w:val="24"/>
      <w:szCs w:val="24"/>
      <w:lang w:val="lt-LT" w:eastAsia="lt-LT" w:bidi="ar-SA"/>
    </w:rPr>
  </w:style>
  <w:style w:type="character" w:customStyle="1" w:styleId="Antrat1Diagrama">
    <w:name w:val="Antraštė 1 Diagrama"/>
    <w:link w:val="Antrat1"/>
    <w:uiPriority w:val="99"/>
    <w:rsid w:val="00722B2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knZulassung02">
    <w:name w:val="knZulassung02"/>
    <w:basedOn w:val="prastasis"/>
    <w:uiPriority w:val="99"/>
    <w:rsid w:val="0027434E"/>
    <w:pPr>
      <w:suppressAutoHyphens/>
      <w:autoSpaceDE w:val="0"/>
      <w:autoSpaceDN w:val="0"/>
      <w:spacing w:after="120"/>
      <w:ind w:left="1843" w:right="284"/>
    </w:pPr>
    <w:rPr>
      <w:rFonts w:ascii="Courier" w:hAnsi="Courier" w:cs="Courier"/>
      <w:lang w:val="de-DE" w:eastAsia="lv-LV"/>
    </w:rPr>
  </w:style>
  <w:style w:type="paragraph" w:customStyle="1" w:styleId="PI-1EMEASMCA">
    <w:name w:val="PI-1 EMEA_SMCA"/>
    <w:basedOn w:val="Antrat2"/>
    <w:link w:val="PI-1EMEASMCAChar"/>
    <w:autoRedefine/>
    <w:uiPriority w:val="99"/>
    <w:rsid w:val="007972C9"/>
    <w:pPr>
      <w:tabs>
        <w:tab w:val="left" w:pos="567"/>
      </w:tabs>
      <w:spacing w:before="0" w:after="0"/>
    </w:pPr>
    <w:rPr>
      <w:rFonts w:ascii="Times New Roman" w:hAnsi="Times New Roman" w:cs="Times New Roman"/>
      <w:b w:val="0"/>
      <w:bCs w:val="0"/>
      <w:i w:val="0"/>
      <w:iCs w:val="0"/>
      <w:sz w:val="22"/>
      <w:szCs w:val="22"/>
      <w:lang w:val="x-none" w:eastAsia="en-US"/>
    </w:rPr>
  </w:style>
  <w:style w:type="paragraph" w:customStyle="1" w:styleId="yiv498578203msonormal">
    <w:name w:val="yiv498578203msonormal"/>
    <w:basedOn w:val="prastasis"/>
    <w:rsid w:val="00CC3567"/>
    <w:pPr>
      <w:spacing w:before="100" w:beforeAutospacing="1" w:after="100" w:afterAutospacing="1"/>
    </w:pPr>
  </w:style>
  <w:style w:type="character" w:customStyle="1" w:styleId="Bodytext">
    <w:name w:val="Body text_"/>
    <w:link w:val="Bodytext1"/>
    <w:rsid w:val="00537191"/>
    <w:rPr>
      <w:sz w:val="23"/>
      <w:szCs w:val="23"/>
    </w:rPr>
  </w:style>
  <w:style w:type="paragraph" w:customStyle="1" w:styleId="Bodytext1">
    <w:name w:val="Body text1"/>
    <w:basedOn w:val="prastasis"/>
    <w:link w:val="Bodytext"/>
    <w:rsid w:val="00537191"/>
    <w:pPr>
      <w:spacing w:after="600" w:line="240" w:lineRule="atLeast"/>
      <w:jc w:val="both"/>
    </w:pPr>
    <w:rPr>
      <w:sz w:val="23"/>
      <w:szCs w:val="23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rsid w:val="00192086"/>
    <w:pPr>
      <w:spacing w:before="0" w:after="0" w:line="240" w:lineRule="auto"/>
      <w:jc w:val="left"/>
    </w:pPr>
    <w:rPr>
      <w:b/>
      <w:bCs/>
    </w:rPr>
  </w:style>
  <w:style w:type="character" w:customStyle="1" w:styleId="KomentarotemaDiagrama">
    <w:name w:val="Komentaro tema Diagrama"/>
    <w:link w:val="Komentarotema"/>
    <w:rsid w:val="00192086"/>
    <w:rPr>
      <w:rFonts w:ascii="Arial" w:hAnsi="Arial"/>
      <w:b/>
      <w:bCs/>
      <w:lang w:val="de-DE" w:eastAsia="de-DE"/>
    </w:rPr>
  </w:style>
  <w:style w:type="paragraph" w:styleId="Pataisymai">
    <w:name w:val="Revision"/>
    <w:hidden/>
    <w:uiPriority w:val="99"/>
    <w:semiHidden/>
    <w:rsid w:val="007D5D72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D652BD"/>
    <w:pPr>
      <w:spacing w:after="120" w:line="480" w:lineRule="auto"/>
      <w:ind w:left="283"/>
    </w:pPr>
    <w:rPr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rsid w:val="00D652BD"/>
    <w:rPr>
      <w:sz w:val="24"/>
      <w:szCs w:val="24"/>
    </w:rPr>
  </w:style>
  <w:style w:type="paragraph" w:customStyle="1" w:styleId="toa">
    <w:name w:val="toa"/>
    <w:basedOn w:val="prastasis"/>
    <w:rsid w:val="00A5700E"/>
    <w:pPr>
      <w:tabs>
        <w:tab w:val="right" w:pos="9360"/>
      </w:tabs>
      <w:suppressAutoHyphens/>
    </w:pPr>
    <w:rPr>
      <w:rFonts w:ascii="Univers" w:hAnsi="Univers"/>
      <w:sz w:val="22"/>
      <w:szCs w:val="20"/>
      <w:lang w:val="en-US" w:eastAsia="en-US"/>
    </w:rPr>
  </w:style>
  <w:style w:type="paragraph" w:customStyle="1" w:styleId="NormaLT">
    <w:name w:val="NormaLT"/>
    <w:basedOn w:val="prastasis"/>
    <w:rsid w:val="00CE02FD"/>
    <w:pPr>
      <w:tabs>
        <w:tab w:val="left" w:pos="425"/>
      </w:tabs>
      <w:jc w:val="both"/>
    </w:pPr>
    <w:rPr>
      <w:rFonts w:ascii="Arial" w:hAnsi="Arial"/>
      <w:szCs w:val="20"/>
      <w:lang w:eastAsia="en-US"/>
    </w:rPr>
  </w:style>
  <w:style w:type="paragraph" w:customStyle="1" w:styleId="PI-3EMEASMCA">
    <w:name w:val="PI-3 EMEA_SMCA"/>
    <w:basedOn w:val="prastasis"/>
    <w:autoRedefine/>
    <w:rsid w:val="004E3FC3"/>
    <w:pPr>
      <w:spacing w:line="220" w:lineRule="exact"/>
    </w:pPr>
    <w:rPr>
      <w:b/>
      <w:bCs/>
      <w:sz w:val="22"/>
      <w:szCs w:val="22"/>
      <w:lang w:eastAsia="en-US"/>
    </w:rPr>
  </w:style>
  <w:style w:type="paragraph" w:customStyle="1" w:styleId="a">
    <w:name w:val=":"/>
    <w:basedOn w:val="prastasis"/>
    <w:rsid w:val="00C164D0"/>
    <w:pPr>
      <w:jc w:val="both"/>
    </w:pPr>
    <w:rPr>
      <w:rFonts w:eastAsia="Batang"/>
      <w:sz w:val="22"/>
      <w:lang w:eastAsia="en-US"/>
    </w:rPr>
  </w:style>
  <w:style w:type="paragraph" w:customStyle="1" w:styleId="Sraopastraipa1">
    <w:name w:val="Sąrašo pastraipa1"/>
    <w:basedOn w:val="prastasis"/>
    <w:uiPriority w:val="99"/>
    <w:qFormat/>
    <w:rsid w:val="0091157B"/>
    <w:pPr>
      <w:ind w:left="720"/>
      <w:contextualSpacing/>
    </w:pPr>
    <w:rPr>
      <w:lang w:eastAsia="en-US"/>
    </w:rPr>
  </w:style>
  <w:style w:type="paragraph" w:customStyle="1" w:styleId="Formatvorlage1">
    <w:name w:val="Formatvorlage1"/>
    <w:basedOn w:val="prastasis"/>
    <w:rsid w:val="00A873B1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emeaenbodytext0">
    <w:name w:val="emeaenbodytext"/>
    <w:basedOn w:val="prastasis"/>
    <w:rsid w:val="00E80DC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customStyle="1" w:styleId="EMEABodyText">
    <w:name w:val="EMEA Body Text"/>
    <w:basedOn w:val="prastasis"/>
    <w:link w:val="EMEABodyTextChar"/>
    <w:rsid w:val="00FF0307"/>
    <w:rPr>
      <w:sz w:val="22"/>
      <w:szCs w:val="20"/>
      <w:lang w:val="en-GB" w:eastAsia="en-US"/>
    </w:rPr>
  </w:style>
  <w:style w:type="character" w:customStyle="1" w:styleId="EMEABodyTextChar">
    <w:name w:val="EMEA Body Text Char"/>
    <w:link w:val="EMEABodyText"/>
    <w:locked/>
    <w:rsid w:val="00FF0307"/>
    <w:rPr>
      <w:sz w:val="22"/>
      <w:lang w:val="en-GB" w:eastAsia="en-US"/>
    </w:rPr>
  </w:style>
  <w:style w:type="paragraph" w:customStyle="1" w:styleId="CM11">
    <w:name w:val="CM11"/>
    <w:basedOn w:val="prastasis"/>
    <w:next w:val="prastasis"/>
    <w:rsid w:val="00B43CF8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CM10">
    <w:name w:val="CM10"/>
    <w:basedOn w:val="Default"/>
    <w:next w:val="Default"/>
    <w:rsid w:val="00B43CF8"/>
    <w:rPr>
      <w:color w:val="auto"/>
      <w:lang w:val="de-DE" w:eastAsia="de-DE"/>
    </w:rPr>
  </w:style>
  <w:style w:type="character" w:customStyle="1" w:styleId="ln2tparagraf">
    <w:name w:val="ln2tparagraf"/>
    <w:rsid w:val="004E1726"/>
  </w:style>
  <w:style w:type="character" w:customStyle="1" w:styleId="BTEMEASMCADiagrama">
    <w:name w:val="BT EMEA_SMCA Diagrama"/>
    <w:rsid w:val="00485E49"/>
    <w:rPr>
      <w:noProof/>
      <w:sz w:val="22"/>
      <w:szCs w:val="22"/>
      <w:lang w:val="lt-LT" w:eastAsia="en-US" w:bidi="ar-SA"/>
    </w:rPr>
  </w:style>
  <w:style w:type="character" w:customStyle="1" w:styleId="mediumtext">
    <w:name w:val="medium_text"/>
    <w:rsid w:val="00593EC1"/>
    <w:rPr>
      <w:rFonts w:cs="Times New Roman"/>
    </w:rPr>
  </w:style>
  <w:style w:type="character" w:customStyle="1" w:styleId="PoratDiagrama">
    <w:name w:val="Poraštė Diagrama"/>
    <w:link w:val="Porat"/>
    <w:locked/>
    <w:rsid w:val="008570D9"/>
    <w:rPr>
      <w:sz w:val="24"/>
      <w:szCs w:val="24"/>
    </w:rPr>
  </w:style>
  <w:style w:type="paragraph" w:customStyle="1" w:styleId="Style8">
    <w:name w:val="Style8"/>
    <w:basedOn w:val="prastasis"/>
    <w:uiPriority w:val="99"/>
    <w:rsid w:val="005566DA"/>
    <w:pPr>
      <w:widowControl w:val="0"/>
      <w:autoSpaceDE w:val="0"/>
      <w:autoSpaceDN w:val="0"/>
      <w:adjustRightInd w:val="0"/>
      <w:spacing w:line="509" w:lineRule="exact"/>
    </w:pPr>
    <w:rPr>
      <w:lang w:val="en-GB" w:eastAsia="en-GB"/>
    </w:rPr>
  </w:style>
  <w:style w:type="character" w:customStyle="1" w:styleId="FontStyle39">
    <w:name w:val="Font Style39"/>
    <w:uiPriority w:val="99"/>
    <w:rsid w:val="005566DA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9">
    <w:name w:val="Style9"/>
    <w:basedOn w:val="prastasis"/>
    <w:uiPriority w:val="99"/>
    <w:rsid w:val="005566DA"/>
    <w:pPr>
      <w:widowControl w:val="0"/>
      <w:autoSpaceDE w:val="0"/>
      <w:autoSpaceDN w:val="0"/>
      <w:adjustRightInd w:val="0"/>
      <w:spacing w:line="250" w:lineRule="exact"/>
    </w:pPr>
    <w:rPr>
      <w:lang w:val="en-GB" w:eastAsia="en-GB"/>
    </w:rPr>
  </w:style>
  <w:style w:type="paragraph" w:customStyle="1" w:styleId="CM17">
    <w:name w:val="CM17"/>
    <w:basedOn w:val="prastasis"/>
    <w:next w:val="prastasis"/>
    <w:uiPriority w:val="99"/>
    <w:rsid w:val="005566DA"/>
    <w:pPr>
      <w:widowControl w:val="0"/>
      <w:autoSpaceDE w:val="0"/>
      <w:autoSpaceDN w:val="0"/>
      <w:adjustRightInd w:val="0"/>
      <w:spacing w:line="231" w:lineRule="atLeast"/>
    </w:pPr>
    <w:rPr>
      <w:lang w:val="en-GB" w:eastAsia="en-GB"/>
    </w:rPr>
  </w:style>
  <w:style w:type="paragraph" w:customStyle="1" w:styleId="AmmCorpsTexte0">
    <w:name w:val="AmmCorpsTexte"/>
    <w:basedOn w:val="prastasis"/>
    <w:rsid w:val="008B3F4A"/>
    <w:pPr>
      <w:spacing w:after="120"/>
      <w:jc w:val="both"/>
    </w:pPr>
    <w:rPr>
      <w:rFonts w:ascii="Arial" w:hAnsi="Arial"/>
      <w:sz w:val="20"/>
      <w:szCs w:val="20"/>
      <w:lang w:val="fr-FR"/>
    </w:rPr>
  </w:style>
  <w:style w:type="paragraph" w:customStyle="1" w:styleId="ammlistepuces0">
    <w:name w:val="ammlistepuces"/>
    <w:basedOn w:val="prastasis"/>
    <w:rsid w:val="008B3F4A"/>
    <w:rPr>
      <w:rFonts w:ascii="Arial" w:hAnsi="Arial" w:cs="Arial"/>
      <w:color w:val="000000"/>
      <w:lang w:val="fr-FR"/>
    </w:rPr>
  </w:style>
  <w:style w:type="paragraph" w:customStyle="1" w:styleId="AmmTitulaireNom">
    <w:name w:val="AmmTitulaireNom"/>
    <w:basedOn w:val="AmmCorpsTexte0"/>
    <w:next w:val="AmmTitulaireAdresse"/>
    <w:rsid w:val="008B3F4A"/>
    <w:pPr>
      <w:spacing w:after="0"/>
      <w:jc w:val="left"/>
    </w:pPr>
    <w:rPr>
      <w:b/>
      <w:caps/>
    </w:rPr>
  </w:style>
  <w:style w:type="paragraph" w:customStyle="1" w:styleId="AmmTitulaireAdresse">
    <w:name w:val="AmmTitulaireAdresse"/>
    <w:basedOn w:val="AmmTitulaireNom"/>
    <w:rsid w:val="008B3F4A"/>
    <w:rPr>
      <w:b w:val="0"/>
    </w:rPr>
  </w:style>
  <w:style w:type="paragraph" w:customStyle="1" w:styleId="AmmListePuces">
    <w:name w:val="AmmListePuces"/>
    <w:basedOn w:val="prastasis"/>
    <w:rsid w:val="0071161A"/>
    <w:pPr>
      <w:numPr>
        <w:numId w:val="6"/>
      </w:numPr>
    </w:pPr>
    <w:rPr>
      <w:rFonts w:ascii="Arial" w:hAnsi="Arial"/>
      <w:sz w:val="22"/>
      <w:szCs w:val="20"/>
      <w:lang w:val="fr-FR"/>
    </w:rPr>
  </w:style>
  <w:style w:type="paragraph" w:customStyle="1" w:styleId="CM19">
    <w:name w:val="CM19"/>
    <w:basedOn w:val="Default"/>
    <w:next w:val="Default"/>
    <w:link w:val="CM19Char"/>
    <w:uiPriority w:val="99"/>
    <w:rsid w:val="009C6461"/>
    <w:pPr>
      <w:spacing w:after="240"/>
    </w:pPr>
    <w:rPr>
      <w:rFonts w:eastAsia="Calibri"/>
      <w:lang w:val="en-US" w:eastAsia="en-US"/>
    </w:rPr>
  </w:style>
  <w:style w:type="character" w:customStyle="1" w:styleId="CM19Char">
    <w:name w:val="CM19 Char"/>
    <w:link w:val="CM19"/>
    <w:uiPriority w:val="99"/>
    <w:rsid w:val="009C6461"/>
    <w:rPr>
      <w:rFonts w:eastAsia="Calibri"/>
      <w:color w:val="000000"/>
      <w:sz w:val="24"/>
      <w:szCs w:val="24"/>
      <w:lang w:val="en-US" w:eastAsia="en-US" w:bidi="ar-SA"/>
    </w:rPr>
  </w:style>
  <w:style w:type="paragraph" w:customStyle="1" w:styleId="Titre2">
    <w:name w:val="Titre 2"/>
    <w:basedOn w:val="prastasis"/>
    <w:next w:val="prastasis"/>
    <w:uiPriority w:val="99"/>
    <w:rsid w:val="00B4101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 w:eastAsia="en-US"/>
    </w:rPr>
  </w:style>
  <w:style w:type="paragraph" w:customStyle="1" w:styleId="Regular">
    <w:name w:val="Regular"/>
    <w:basedOn w:val="prastasis"/>
    <w:rsid w:val="00E46291"/>
    <w:rPr>
      <w:sz w:val="22"/>
      <w:lang w:eastAsia="en-US"/>
    </w:rPr>
  </w:style>
  <w:style w:type="character" w:customStyle="1" w:styleId="shorttext">
    <w:name w:val="short_text"/>
    <w:basedOn w:val="Numatytasispastraiposriftas"/>
    <w:uiPriority w:val="99"/>
    <w:rsid w:val="00E46291"/>
  </w:style>
  <w:style w:type="character" w:customStyle="1" w:styleId="alt-edited">
    <w:name w:val="alt-edited"/>
    <w:basedOn w:val="Numatytasispastraiposriftas"/>
    <w:rsid w:val="00E46291"/>
  </w:style>
  <w:style w:type="character" w:customStyle="1" w:styleId="hpsalt-edited">
    <w:name w:val="hps alt-edited"/>
    <w:basedOn w:val="Numatytasispastraiposriftas"/>
    <w:rsid w:val="001250A2"/>
  </w:style>
  <w:style w:type="character" w:styleId="Puslapioinaosnuoroda">
    <w:name w:val="footnote reference"/>
    <w:rsid w:val="00955E0D"/>
    <w:rPr>
      <w:vertAlign w:val="superscript"/>
    </w:rPr>
  </w:style>
  <w:style w:type="paragraph" w:customStyle="1" w:styleId="BTgEMEASMCA">
    <w:name w:val="BT(g) EMEA_SMCA"/>
    <w:basedOn w:val="BTEMEASMCA"/>
    <w:link w:val="BTgEMEASMCAChar"/>
    <w:autoRedefine/>
    <w:rsid w:val="003B6A8A"/>
    <w:rPr>
      <w:i/>
      <w:noProof/>
      <w:color w:val="008000"/>
      <w:sz w:val="22"/>
      <w:szCs w:val="22"/>
      <w:lang w:val="x-none" w:eastAsia="en-US"/>
    </w:rPr>
  </w:style>
  <w:style w:type="character" w:customStyle="1" w:styleId="BTgEMEASMCAChar">
    <w:name w:val="BT(g) EMEA_SMCA Char"/>
    <w:link w:val="BTgEMEASMCA"/>
    <w:rsid w:val="003B6A8A"/>
    <w:rPr>
      <w:i/>
      <w:noProof/>
      <w:color w:val="008000"/>
      <w:sz w:val="22"/>
      <w:szCs w:val="22"/>
      <w:lang w:val="x-none" w:eastAsia="en-US"/>
    </w:rPr>
  </w:style>
  <w:style w:type="character" w:customStyle="1" w:styleId="hpsatn">
    <w:name w:val="hps atn"/>
    <w:rsid w:val="00D60352"/>
    <w:rPr>
      <w:rFonts w:cs="Times New Roman"/>
    </w:rPr>
  </w:style>
  <w:style w:type="paragraph" w:styleId="Dokumentoinaostekstas">
    <w:name w:val="endnote text"/>
    <w:basedOn w:val="prastasis"/>
    <w:link w:val="DokumentoinaostekstasDiagrama"/>
    <w:rsid w:val="00960F30"/>
    <w:pPr>
      <w:tabs>
        <w:tab w:val="left" w:pos="567"/>
      </w:tabs>
    </w:pPr>
    <w:rPr>
      <w:snapToGrid w:val="0"/>
      <w:sz w:val="22"/>
      <w:szCs w:val="22"/>
      <w:lang w:val="en-GB" w:eastAsia="en-US"/>
    </w:rPr>
  </w:style>
  <w:style w:type="character" w:customStyle="1" w:styleId="DokumentoinaostekstasDiagrama">
    <w:name w:val="Dokumento išnašos tekstas Diagrama"/>
    <w:link w:val="Dokumentoinaostekstas"/>
    <w:rsid w:val="00960F30"/>
    <w:rPr>
      <w:snapToGrid w:val="0"/>
      <w:sz w:val="22"/>
      <w:szCs w:val="22"/>
      <w:lang w:val="en-GB" w:eastAsia="en-US"/>
    </w:rPr>
  </w:style>
  <w:style w:type="character" w:customStyle="1" w:styleId="Antrat6Diagrama">
    <w:name w:val="Antraštė 6 Diagrama"/>
    <w:link w:val="Antrat6"/>
    <w:locked/>
    <w:rsid w:val="003005FB"/>
    <w:rPr>
      <w:b/>
      <w:sz w:val="24"/>
      <w:lang w:eastAsia="en-US"/>
    </w:rPr>
  </w:style>
  <w:style w:type="paragraph" w:customStyle="1" w:styleId="DefaultText">
    <w:name w:val="Default Text"/>
    <w:basedOn w:val="prastasis"/>
    <w:rsid w:val="004674ED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Batang" w:hAnsi="Arial" w:cs="Arial"/>
      <w:iCs/>
      <w:sz w:val="22"/>
      <w:szCs w:val="20"/>
      <w:lang w:val="en-US" w:eastAsia="en-US"/>
    </w:rPr>
  </w:style>
  <w:style w:type="paragraph" w:customStyle="1" w:styleId="CM2">
    <w:name w:val="CM2"/>
    <w:basedOn w:val="Default"/>
    <w:next w:val="Default"/>
    <w:uiPriority w:val="99"/>
    <w:rsid w:val="007D1E0B"/>
    <w:pPr>
      <w:spacing w:line="208" w:lineRule="atLeast"/>
    </w:pPr>
    <w:rPr>
      <w:color w:val="auto"/>
      <w:lang w:val="en-US" w:eastAsia="en-US"/>
    </w:rPr>
  </w:style>
  <w:style w:type="character" w:customStyle="1" w:styleId="goohl1">
    <w:name w:val="goohl1"/>
    <w:uiPriority w:val="99"/>
    <w:rsid w:val="004870FA"/>
  </w:style>
  <w:style w:type="paragraph" w:customStyle="1" w:styleId="CM3">
    <w:name w:val="CM3"/>
    <w:basedOn w:val="Default"/>
    <w:next w:val="Default"/>
    <w:uiPriority w:val="99"/>
    <w:rsid w:val="0089146F"/>
    <w:pPr>
      <w:spacing w:line="276" w:lineRule="atLeast"/>
    </w:pPr>
    <w:rPr>
      <w:rFonts w:eastAsia="MS Mincho" w:cs="Arial Unicode MS"/>
      <w:lang w:val="en-US" w:eastAsia="ja-JP" w:bidi="lo-LA"/>
    </w:rPr>
  </w:style>
  <w:style w:type="paragraph" w:customStyle="1" w:styleId="To">
    <w:name w:val="To"/>
    <w:basedOn w:val="prastasis"/>
    <w:rsid w:val="00C50F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36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337B36"/>
    <w:pPr>
      <w:spacing w:after="120"/>
    </w:pPr>
    <w:rPr>
      <w:sz w:val="16"/>
      <w:szCs w:val="16"/>
      <w:lang w:val="x-none" w:eastAsia="x-none"/>
    </w:rPr>
  </w:style>
  <w:style w:type="character" w:customStyle="1" w:styleId="Pagrindinistekstas3Diagrama">
    <w:name w:val="Pagrindinis tekstas 3 Diagrama"/>
    <w:link w:val="Pagrindinistekstas3"/>
    <w:rsid w:val="00337B36"/>
    <w:rPr>
      <w:sz w:val="16"/>
      <w:szCs w:val="16"/>
    </w:rPr>
  </w:style>
  <w:style w:type="paragraph" w:customStyle="1" w:styleId="CM20">
    <w:name w:val="CM20"/>
    <w:basedOn w:val="Default"/>
    <w:next w:val="Default"/>
    <w:rsid w:val="0011695E"/>
    <w:pPr>
      <w:spacing w:after="485"/>
    </w:pPr>
    <w:rPr>
      <w:color w:val="auto"/>
      <w:lang w:val="en-US" w:eastAsia="en-US"/>
    </w:rPr>
  </w:style>
  <w:style w:type="character" w:customStyle="1" w:styleId="Document-Identity">
    <w:name w:val="Document-Identity"/>
    <w:uiPriority w:val="99"/>
    <w:rsid w:val="00685B08"/>
    <w:rPr>
      <w:rFonts w:ascii="Times New Roman" w:hAnsi="Times New Roman" w:cs="Times New Roman"/>
      <w:color w:val="auto"/>
      <w:sz w:val="24"/>
      <w:szCs w:val="24"/>
      <w:vertAlign w:val="baseline"/>
    </w:rPr>
  </w:style>
  <w:style w:type="paragraph" w:customStyle="1" w:styleId="Style90">
    <w:name w:val="Style 9"/>
    <w:rsid w:val="004B20A6"/>
    <w:pPr>
      <w:widowControl w:val="0"/>
      <w:autoSpaceDE w:val="0"/>
      <w:autoSpaceDN w:val="0"/>
      <w:ind w:left="72"/>
    </w:pPr>
    <w:rPr>
      <w:sz w:val="22"/>
      <w:szCs w:val="22"/>
      <w:lang w:val="en-US" w:eastAsia="en-GB"/>
    </w:rPr>
  </w:style>
  <w:style w:type="character" w:customStyle="1" w:styleId="CharacterStyle2">
    <w:name w:val="Character Style 2"/>
    <w:rsid w:val="004B20A6"/>
    <w:rPr>
      <w:sz w:val="22"/>
    </w:rPr>
  </w:style>
  <w:style w:type="character" w:customStyle="1" w:styleId="PI-1EMEASMCAChar">
    <w:name w:val="PI-1 EMEA_SMCA Char"/>
    <w:link w:val="PI-1EMEASMCA"/>
    <w:uiPriority w:val="99"/>
    <w:locked/>
    <w:rsid w:val="00E27581"/>
    <w:rPr>
      <w:sz w:val="22"/>
      <w:szCs w:val="22"/>
      <w:lang w:eastAsia="en-US"/>
    </w:rPr>
  </w:style>
  <w:style w:type="paragraph" w:customStyle="1" w:styleId="Picture">
    <w:name w:val="Picture"/>
    <w:basedOn w:val="prastasis"/>
    <w:next w:val="prastasis"/>
    <w:rsid w:val="00E3635F"/>
    <w:pPr>
      <w:spacing w:before="120" w:after="120" w:line="260" w:lineRule="atLeast"/>
      <w:jc w:val="both"/>
    </w:pPr>
    <w:rPr>
      <w:lang w:val="en-GB" w:eastAsia="en-GB"/>
    </w:rPr>
  </w:style>
  <w:style w:type="paragraph" w:customStyle="1" w:styleId="TableText">
    <w:name w:val="Table Text"/>
    <w:basedOn w:val="prastasis"/>
    <w:rsid w:val="00281BA3"/>
    <w:rPr>
      <w:snapToGrid w:val="0"/>
      <w:lang w:val="en-US" w:eastAsia="pl-PL"/>
    </w:rPr>
  </w:style>
  <w:style w:type="paragraph" w:customStyle="1" w:styleId="CM13">
    <w:name w:val="CM13"/>
    <w:basedOn w:val="prastasis"/>
    <w:next w:val="prastasis"/>
    <w:uiPriority w:val="99"/>
    <w:rsid w:val="00770362"/>
    <w:pPr>
      <w:widowControl w:val="0"/>
      <w:autoSpaceDE w:val="0"/>
      <w:autoSpaceDN w:val="0"/>
      <w:adjustRightInd w:val="0"/>
    </w:pPr>
    <w:rPr>
      <w:rFonts w:eastAsia="MS Mincho" w:cs="Arial Unicode MS"/>
      <w:lang w:val="en-US" w:eastAsia="ja-JP" w:bidi="lo-LA"/>
    </w:rPr>
  </w:style>
  <w:style w:type="paragraph" w:customStyle="1" w:styleId="ListParagraph1">
    <w:name w:val="List Paragraph1"/>
    <w:basedOn w:val="prastasis"/>
    <w:rsid w:val="00764F3F"/>
    <w:pPr>
      <w:ind w:left="720"/>
      <w:contextualSpacing/>
    </w:pPr>
    <w:rPr>
      <w:sz w:val="22"/>
      <w:szCs w:val="20"/>
      <w:lang w:eastAsia="en-US"/>
    </w:rPr>
  </w:style>
  <w:style w:type="paragraph" w:customStyle="1" w:styleId="NoSpacing1">
    <w:name w:val="No Spacing1"/>
    <w:uiPriority w:val="99"/>
    <w:qFormat/>
    <w:rsid w:val="00587FA9"/>
    <w:rPr>
      <w:rFonts w:ascii="Calibri" w:eastAsia="Calibri" w:hAnsi="Calibri"/>
      <w:sz w:val="22"/>
      <w:szCs w:val="22"/>
      <w:lang w:eastAsia="en-US"/>
    </w:rPr>
  </w:style>
  <w:style w:type="paragraph" w:customStyle="1" w:styleId="WW-Default">
    <w:name w:val="WW-Default"/>
    <w:rsid w:val="00045B5F"/>
    <w:pPr>
      <w:suppressAutoHyphens/>
      <w:autoSpaceDE w:val="0"/>
    </w:pPr>
    <w:rPr>
      <w:rFonts w:ascii="Arial" w:hAnsi="Arial" w:cs="Arial"/>
      <w:color w:val="000000"/>
      <w:sz w:val="24"/>
      <w:szCs w:val="24"/>
      <w:lang w:val="sv-SE" w:eastAsia="ar-SA"/>
    </w:rPr>
  </w:style>
  <w:style w:type="character" w:customStyle="1" w:styleId="TextChar">
    <w:name w:val="Text Char"/>
    <w:aliases w:val="Body Text Char Char Char Char Char Char3"/>
    <w:rsid w:val="008A165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ulletDot">
    <w:name w:val="Bullet_Dot"/>
    <w:basedOn w:val="prastasis"/>
    <w:rsid w:val="00C4142A"/>
    <w:pPr>
      <w:numPr>
        <w:numId w:val="7"/>
      </w:numPr>
      <w:jc w:val="both"/>
    </w:pPr>
    <w:rPr>
      <w:rFonts w:eastAsia="SimSun"/>
      <w:szCs w:val="22"/>
      <w:lang w:val="sk-SK" w:eastAsia="zh-CN"/>
    </w:rPr>
  </w:style>
  <w:style w:type="paragraph" w:customStyle="1" w:styleId="CTDtext">
    <w:name w:val="CTD text"/>
    <w:rsid w:val="005F7605"/>
    <w:pPr>
      <w:spacing w:after="240"/>
    </w:pPr>
    <w:rPr>
      <w:snapToGrid w:val="0"/>
      <w:sz w:val="24"/>
      <w:szCs w:val="24"/>
      <w:lang w:val="en-GB" w:eastAsia="sv-SE"/>
    </w:rPr>
  </w:style>
  <w:style w:type="paragraph" w:customStyle="1" w:styleId="SPCNormal">
    <w:name w:val="SPC Normal"/>
    <w:basedOn w:val="prastasis"/>
    <w:uiPriority w:val="99"/>
    <w:rsid w:val="00FF5B40"/>
    <w:pPr>
      <w:tabs>
        <w:tab w:val="left" w:pos="562"/>
      </w:tabs>
    </w:pPr>
    <w:rPr>
      <w:rFonts w:eastAsia="SimSun"/>
      <w:sz w:val="22"/>
      <w:szCs w:val="20"/>
      <w:lang w:val="en-GB" w:eastAsia="en-US"/>
    </w:rPr>
  </w:style>
  <w:style w:type="character" w:customStyle="1" w:styleId="atn">
    <w:name w:val="atn"/>
    <w:basedOn w:val="Numatytasispastraiposriftas"/>
    <w:rsid w:val="00686D8F"/>
  </w:style>
  <w:style w:type="paragraph" w:customStyle="1" w:styleId="Standard">
    <w:name w:val="Standard"/>
    <w:basedOn w:val="Default"/>
    <w:next w:val="Default"/>
    <w:uiPriority w:val="99"/>
    <w:rsid w:val="0043624D"/>
    <w:pPr>
      <w:widowControl/>
    </w:pPr>
    <w:rPr>
      <w:color w:val="auto"/>
    </w:rPr>
  </w:style>
  <w:style w:type="paragraph" w:customStyle="1" w:styleId="NormalParagraphStyle">
    <w:name w:val="NormalParagraphStyle"/>
    <w:basedOn w:val="prastasis"/>
    <w:uiPriority w:val="99"/>
    <w:rsid w:val="00667F41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ListNoBullet">
    <w:name w:val="List No Bullet"/>
    <w:rsid w:val="003F17F9"/>
    <w:rPr>
      <w:sz w:val="24"/>
      <w:lang w:val="en-US" w:eastAsia="en-US"/>
    </w:rPr>
  </w:style>
  <w:style w:type="paragraph" w:customStyle="1" w:styleId="Para0s">
    <w:name w:val="Para:0:s"/>
    <w:basedOn w:val="prastasis"/>
    <w:uiPriority w:val="99"/>
    <w:rsid w:val="000742C4"/>
    <w:pPr>
      <w:snapToGrid w:val="0"/>
      <w:spacing w:after="220"/>
    </w:pPr>
    <w:rPr>
      <w:szCs w:val="20"/>
      <w:lang w:val="en-US"/>
    </w:rPr>
  </w:style>
  <w:style w:type="paragraph" w:customStyle="1" w:styleId="Style1">
    <w:name w:val="Style 1"/>
    <w:basedOn w:val="prastasis"/>
    <w:uiPriority w:val="99"/>
    <w:rsid w:val="005140FD"/>
    <w:pPr>
      <w:widowControl w:val="0"/>
      <w:autoSpaceDE w:val="0"/>
      <w:autoSpaceDN w:val="0"/>
      <w:adjustRightInd w:val="0"/>
    </w:pPr>
    <w:rPr>
      <w:sz w:val="20"/>
      <w:szCs w:val="20"/>
      <w:lang w:val="en-GB" w:eastAsia="en-GB" w:bidi="en-GB"/>
    </w:rPr>
  </w:style>
  <w:style w:type="character" w:customStyle="1" w:styleId="CharacterStyle1">
    <w:name w:val="Character Style 1"/>
    <w:uiPriority w:val="99"/>
    <w:rsid w:val="005140FD"/>
    <w:rPr>
      <w:sz w:val="20"/>
      <w:szCs w:val="20"/>
    </w:rPr>
  </w:style>
  <w:style w:type="paragraph" w:customStyle="1" w:styleId="TextTi11">
    <w:name w:val="Text:Ti11"/>
    <w:basedOn w:val="prastasis"/>
    <w:uiPriority w:val="99"/>
    <w:rsid w:val="00A80932"/>
    <w:pPr>
      <w:spacing w:before="120" w:after="170"/>
      <w:jc w:val="both"/>
    </w:pPr>
    <w:rPr>
      <w:sz w:val="22"/>
      <w:szCs w:val="20"/>
      <w:lang w:val="en-US"/>
    </w:rPr>
  </w:style>
  <w:style w:type="paragraph" w:customStyle="1" w:styleId="BayerBodyTextFull">
    <w:name w:val="Bayer Body Text Full"/>
    <w:basedOn w:val="prastasis"/>
    <w:qFormat/>
    <w:rsid w:val="00581FB2"/>
    <w:pPr>
      <w:spacing w:before="120" w:after="120"/>
    </w:pPr>
    <w:rPr>
      <w:snapToGrid w:val="0"/>
      <w:szCs w:val="20"/>
      <w:lang w:eastAsia="en-US"/>
    </w:rPr>
  </w:style>
  <w:style w:type="paragraph" w:customStyle="1" w:styleId="Style2">
    <w:name w:val="Style2"/>
    <w:basedOn w:val="prastasis"/>
    <w:rsid w:val="006551A8"/>
    <w:pPr>
      <w:snapToGrid w:val="0"/>
      <w:spacing w:after="60"/>
      <w:jc w:val="both"/>
    </w:pPr>
    <w:rPr>
      <w:b/>
      <w:color w:val="000000"/>
      <w:sz w:val="22"/>
      <w:szCs w:val="20"/>
      <w:lang w:val="en-GB" w:eastAsia="fr-FR"/>
    </w:rPr>
  </w:style>
  <w:style w:type="paragraph" w:customStyle="1" w:styleId="Betarp1">
    <w:name w:val="Be tarpų1"/>
    <w:qFormat/>
    <w:rsid w:val="00A475B6"/>
    <w:rPr>
      <w:rFonts w:ascii="Calibri" w:eastAsia="Calibri" w:hAnsi="Calibri"/>
      <w:sz w:val="22"/>
      <w:szCs w:val="22"/>
      <w:lang w:val="en-US" w:eastAsia="en-US"/>
    </w:rPr>
  </w:style>
  <w:style w:type="paragraph" w:styleId="Betarp">
    <w:name w:val="No Spacing"/>
    <w:uiPriority w:val="99"/>
    <w:qFormat/>
    <w:rsid w:val="009A10A8"/>
    <w:rPr>
      <w:rFonts w:ascii="Calibri" w:hAnsi="Calibri"/>
      <w:sz w:val="22"/>
      <w:szCs w:val="22"/>
      <w:lang w:val="en-US" w:eastAsia="en-US"/>
    </w:rPr>
  </w:style>
  <w:style w:type="character" w:customStyle="1" w:styleId="st">
    <w:name w:val="st"/>
    <w:rsid w:val="00135B6E"/>
  </w:style>
  <w:style w:type="paragraph" w:customStyle="1" w:styleId="MusterTitel">
    <w:name w:val="Muster_Titel"/>
    <w:basedOn w:val="Pavadinimas"/>
    <w:uiPriority w:val="99"/>
    <w:rsid w:val="00784083"/>
    <w:pPr>
      <w:spacing w:before="480" w:after="480"/>
      <w:ind w:left="567"/>
    </w:pPr>
    <w:rPr>
      <w:rFonts w:ascii="Arial" w:hAnsi="Arial" w:cs="Arial"/>
      <w:kern w:val="1"/>
      <w:szCs w:val="28"/>
      <w:lang w:val="de-DE" w:eastAsia="ar-SA"/>
    </w:rPr>
  </w:style>
  <w:style w:type="paragraph" w:customStyle="1" w:styleId="bodytext0">
    <w:name w:val="bodytext"/>
    <w:basedOn w:val="prastasis"/>
    <w:rsid w:val="00F14BE3"/>
    <w:pPr>
      <w:spacing w:before="100" w:beforeAutospacing="1" w:after="100" w:afterAutospacing="1"/>
    </w:pPr>
    <w:rPr>
      <w:rFonts w:eastAsia="Calibri"/>
      <w:lang w:val="de-DE" w:eastAsia="de-DE"/>
    </w:rPr>
  </w:style>
  <w:style w:type="paragraph" w:customStyle="1" w:styleId="Sraopastraipa2">
    <w:name w:val="Sąrašo pastraipa2"/>
    <w:basedOn w:val="prastasis"/>
    <w:rsid w:val="00914472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kern w:val="1"/>
      <w:sz w:val="22"/>
      <w:szCs w:val="22"/>
      <w:lang w:val="en-US" w:eastAsia="en-US"/>
    </w:rPr>
  </w:style>
  <w:style w:type="table" w:styleId="Lentelstinklelis">
    <w:name w:val="Table Grid"/>
    <w:basedOn w:val="prastojilentel"/>
    <w:rsid w:val="00BC7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rsid w:val="00B31235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46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20EC1-FCD4-46B9-B760-8032D058B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1321</Characters>
  <Application>Microsoft Office Word</Application>
  <DocSecurity>0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Valstybinės vaistų kontrolės tarnybos prie Lietuvos Respublikos sveikatos apsaugos ministerijos Savitarpio pripažinimo ir decentralizuotos procedūrų skyrius</vt:lpstr>
      <vt:lpstr>Valstybinės vaistų kontrolės tarnybos prie Lietuvos Respublikos sveikatos apsaugos ministerijos Savitarpio pripažinimo ir decentralizuotos procedūrų skyrius</vt:lpstr>
    </vt:vector>
  </TitlesOfParts>
  <Company>VVKT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Valstybinės vaistų kontrolės tarnybos prie Lietuvos Respublikos sveikatos apsaugos ministerijos Savitarpio pripažinimo ir decentralizuotos procedūrų skyrius</dc:title>
  <dc:creator>Renata Tomaševič</dc:creator>
  <cp:lastModifiedBy>Božena Kuntelija</cp:lastModifiedBy>
  <cp:revision>4</cp:revision>
  <cp:lastPrinted>2018-07-13T12:38:00Z</cp:lastPrinted>
  <dcterms:created xsi:type="dcterms:W3CDTF">2022-02-04T09:05:00Z</dcterms:created>
  <dcterms:modified xsi:type="dcterms:W3CDTF">2022-02-07T12:26:00Z</dcterms:modified>
</cp:coreProperties>
</file>