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77777777" w:rsidR="001133DA" w:rsidRPr="00F64711" w:rsidRDefault="001133DA" w:rsidP="001133DA">
      <w:pPr>
        <w:jc w:val="center"/>
        <w:rPr>
          <w:b/>
        </w:rPr>
      </w:pPr>
      <w:r w:rsidRPr="00F64711">
        <w:rPr>
          <w:noProof/>
        </w:rPr>
        <w:drawing>
          <wp:inline distT="0" distB="0" distL="0" distR="0" wp14:anchorId="4413485E" wp14:editId="32CC1B6F">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35C580E3" w:rsidR="00B05A85" w:rsidRDefault="00326084" w:rsidP="00B05A85">
      <w:pPr>
        <w:jc w:val="center"/>
        <w:rPr>
          <w:b/>
          <w:lang w:eastAsia="en-US"/>
        </w:rPr>
      </w:pPr>
      <w:r w:rsidRPr="00326084">
        <w:rPr>
          <w:b/>
          <w:lang w:eastAsia="en-US"/>
        </w:rPr>
        <w:t>DĖL VAISTINIŲ PREPARATŲ</w:t>
      </w:r>
      <w:r w:rsidR="00441220">
        <w:rPr>
          <w:b/>
          <w:lang w:eastAsia="en-US"/>
        </w:rPr>
        <w:t xml:space="preserve"> REGISTRAVIMO</w:t>
      </w:r>
    </w:p>
    <w:p w14:paraId="3C115D2A" w14:textId="77777777" w:rsidR="003C21AC" w:rsidRDefault="003C21AC" w:rsidP="00B05A85">
      <w:pPr>
        <w:jc w:val="center"/>
        <w:rPr>
          <w:lang w:eastAsia="en-US"/>
        </w:rPr>
      </w:pPr>
    </w:p>
    <w:p w14:paraId="07B3A023" w14:textId="331D0E9B" w:rsidR="00B05A85" w:rsidRDefault="00B05A85" w:rsidP="00B05A85">
      <w:pPr>
        <w:jc w:val="center"/>
      </w:pPr>
      <w:r w:rsidRPr="00F64711">
        <w:t>20</w:t>
      </w:r>
      <w:r w:rsidR="00441220">
        <w:t>25</w:t>
      </w:r>
      <w:r w:rsidR="00497F8A">
        <w:t xml:space="preserve"> m.</w:t>
      </w:r>
      <w:r w:rsidR="003D0CD3">
        <w:t xml:space="preserve"> kovo 26</w:t>
      </w:r>
      <w:r w:rsidR="00105A34">
        <w:t xml:space="preserve"> </w:t>
      </w:r>
      <w:r w:rsidRPr="00F64711">
        <w:t>d. Nr. (1.4</w:t>
      </w:r>
      <w:r>
        <w:t>E</w:t>
      </w:r>
      <w:r w:rsidRPr="00F64711">
        <w:t>)1A-</w:t>
      </w:r>
      <w:r w:rsidR="003D0CD3">
        <w:t>384</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5D14BA4" w14:textId="11915B49" w:rsidR="00441220" w:rsidRDefault="00441220" w:rsidP="00441220">
      <w:pPr>
        <w:ind w:firstLine="720"/>
        <w:jc w:val="both"/>
      </w:pPr>
      <w:r>
        <w:t xml:space="preserve">Vadovaudamasi Lietuvos Respublikos farmacijos įstatymo 9 straipsnio 2 dalimi, 14 straipsnio 1, 4 ir 5 dalimis bei atsižvelgdama į Valstybinės vaistų kontrolės tarnybos prie Lietuvos Respublikos sveikatos apsaugos ministerijos </w:t>
      </w:r>
      <w:r w:rsidRPr="00DC0CFE">
        <w:t>Vaistų registra</w:t>
      </w:r>
      <w:r w:rsidR="00863628">
        <w:t>cijos skyriaus 2025 m. kovo</w:t>
      </w:r>
      <w:r>
        <w:t xml:space="preserve"> </w:t>
      </w:r>
      <w:r w:rsidR="00863628">
        <w:t>13</w:t>
      </w:r>
      <w:r w:rsidRPr="00DC0CFE">
        <w:t xml:space="preserve"> </w:t>
      </w:r>
      <w:r w:rsidR="00863628">
        <w:t>d. posėdžio protokolą (</w:t>
      </w:r>
      <w:proofErr w:type="spellStart"/>
      <w:r w:rsidR="00863628">
        <w:t>reg</w:t>
      </w:r>
      <w:proofErr w:type="spellEnd"/>
      <w:r w:rsidR="00863628">
        <w:t>. 2025</w:t>
      </w:r>
      <w:r w:rsidRPr="00DC0CFE">
        <w:t xml:space="preserve"> m</w:t>
      </w:r>
      <w:r w:rsidR="00863628">
        <w:t>. kovo 20</w:t>
      </w:r>
      <w:r w:rsidRPr="00DC0CFE">
        <w:t xml:space="preserve"> d</w:t>
      </w:r>
      <w:r w:rsidR="00863628">
        <w:t>. Nr. (1.81E)R5-530</w:t>
      </w:r>
      <w:r w:rsidRPr="00DC0CFE">
        <w:t>):</w:t>
      </w:r>
    </w:p>
    <w:p w14:paraId="294FC60B" w14:textId="77777777" w:rsidR="00441220" w:rsidRDefault="00441220" w:rsidP="00441220">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746D6A50" w14:textId="77777777" w:rsidR="00441220" w:rsidRDefault="00441220" w:rsidP="00441220">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494627F" w14:textId="77777777" w:rsidR="00441220" w:rsidRPr="00F64711" w:rsidRDefault="00441220" w:rsidP="00441220">
      <w:pPr>
        <w:ind w:firstLine="720"/>
        <w:jc w:val="both"/>
      </w:pPr>
      <w:r>
        <w:t>3. Š</w:t>
      </w:r>
      <w:r w:rsidRPr="008A17FC">
        <w:t xml:space="preserve">is įsakymas </w:t>
      </w:r>
      <w:r>
        <w:t xml:space="preserve">per vieną mėnesį </w:t>
      </w:r>
      <w:r w:rsidRPr="001B5042">
        <w:t xml:space="preserve">nuo jo paskelbimo dienos </w:t>
      </w:r>
      <w:r>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8707EC">
        <w:t>Regionų administraciniam teismui</w:t>
      </w:r>
      <w:r>
        <w:t>.</w:t>
      </w:r>
    </w:p>
    <w:p w14:paraId="1373B8C6" w14:textId="77777777" w:rsidR="002A64B6" w:rsidRPr="0004721E" w:rsidRDefault="002A64B6" w:rsidP="002A64B6"/>
    <w:p w14:paraId="59844497" w14:textId="1BDB09F8" w:rsidR="00545EA8" w:rsidRDefault="00545EA8"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2D6AC4E9" w14:textId="2B39611B" w:rsidR="003267A4" w:rsidRDefault="003267A4" w:rsidP="00900E0C"/>
    <w:p w14:paraId="473692BB" w14:textId="1408C7D5" w:rsidR="003267A4" w:rsidRDefault="003267A4" w:rsidP="00900E0C"/>
    <w:p w14:paraId="613A46B7" w14:textId="51986805" w:rsidR="006A7141" w:rsidRDefault="006A7141" w:rsidP="00900E0C"/>
    <w:p w14:paraId="5EDB621A" w14:textId="04C25A7A" w:rsidR="00441220" w:rsidRDefault="00441220" w:rsidP="00900E0C"/>
    <w:p w14:paraId="2F15A0C3" w14:textId="057CB20A" w:rsidR="00441220" w:rsidRDefault="00441220" w:rsidP="00900E0C"/>
    <w:p w14:paraId="1BC6EECB" w14:textId="4224E5D9" w:rsidR="00441220" w:rsidRDefault="00441220" w:rsidP="00900E0C"/>
    <w:p w14:paraId="1C92846F" w14:textId="598A1359" w:rsidR="00441220" w:rsidRDefault="00441220" w:rsidP="00900E0C"/>
    <w:p w14:paraId="77A4F304" w14:textId="3B2BF11F" w:rsidR="00441220" w:rsidRDefault="00441220" w:rsidP="00900E0C"/>
    <w:p w14:paraId="61D2D1B7" w14:textId="527FEA53" w:rsidR="00A75265" w:rsidRDefault="00A75265"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04798878" w14:textId="77777777" w:rsidR="00651902" w:rsidRDefault="00651902" w:rsidP="00900E0C"/>
    <w:p w14:paraId="134273C1" w14:textId="77777777" w:rsidR="00046105" w:rsidRPr="003563BD" w:rsidRDefault="00046105" w:rsidP="00046105">
      <w:r w:rsidRPr="003563BD">
        <w:tab/>
      </w:r>
      <w:r w:rsidRPr="003563BD">
        <w:tab/>
      </w:r>
      <w:r w:rsidRPr="003563BD">
        <w:tab/>
      </w:r>
      <w:r w:rsidRPr="003563BD">
        <w:tab/>
      </w:r>
      <w:r w:rsidRPr="003563BD">
        <w:tab/>
      </w:r>
      <w:r w:rsidRPr="003563BD">
        <w:tab/>
      </w:r>
      <w:proofErr w:type="spellStart"/>
      <w:r w:rsidRPr="003563BD">
        <w:t>Translation</w:t>
      </w:r>
      <w:proofErr w:type="spellEnd"/>
    </w:p>
    <w:p w14:paraId="775F611E" w14:textId="77777777" w:rsidR="00046105" w:rsidRDefault="00046105" w:rsidP="00046105">
      <w:pPr>
        <w:autoSpaceDE w:val="0"/>
        <w:autoSpaceDN w:val="0"/>
        <w:adjustRightInd w:val="0"/>
        <w:ind w:left="4536" w:hanging="4536"/>
        <w:rPr>
          <w:rFonts w:eastAsia="Calibri"/>
          <w:color w:val="000000"/>
        </w:rPr>
      </w:pPr>
    </w:p>
    <w:p w14:paraId="211DA9F8" w14:textId="77777777" w:rsidR="00046105" w:rsidRPr="00F64711" w:rsidRDefault="00046105" w:rsidP="00046105">
      <w:pPr>
        <w:jc w:val="center"/>
        <w:rPr>
          <w:b/>
        </w:rPr>
      </w:pPr>
      <w:r w:rsidRPr="00F64711">
        <w:rPr>
          <w:noProof/>
        </w:rPr>
        <w:drawing>
          <wp:inline distT="0" distB="0" distL="0" distR="0" wp14:anchorId="5B4550A2" wp14:editId="0D33327E">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3D3E0350"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3217CDD9" w:rsidR="00B05A85" w:rsidRPr="009F6589" w:rsidRDefault="003D0CD3" w:rsidP="00B05A85">
      <w:pPr>
        <w:jc w:val="center"/>
        <w:rPr>
          <w:lang w:val="en-US"/>
        </w:rPr>
      </w:pPr>
      <w:proofErr w:type="gramStart"/>
      <w:r>
        <w:rPr>
          <w:lang w:val="en-US"/>
        </w:rPr>
        <w:t>26</w:t>
      </w:r>
      <w:proofErr w:type="gramEnd"/>
      <w:r>
        <w:rPr>
          <w:lang w:val="en-US"/>
        </w:rPr>
        <w:t xml:space="preserve"> March</w:t>
      </w:r>
      <w:r w:rsidR="00441220">
        <w:rPr>
          <w:lang w:val="en-US"/>
        </w:rPr>
        <w:t xml:space="preserve"> 2025</w:t>
      </w:r>
      <w:r w:rsidR="00651902">
        <w:rPr>
          <w:lang w:val="en-US"/>
        </w:rPr>
        <w:t xml:space="preserve"> </w:t>
      </w:r>
      <w:r w:rsidR="00B05A85" w:rsidRPr="009F6589">
        <w:rPr>
          <w:lang w:val="en-US"/>
        </w:rPr>
        <w:t xml:space="preserve">No. </w:t>
      </w:r>
      <w:r w:rsidR="00B05A85" w:rsidRPr="00C92ECF">
        <w:rPr>
          <w:lang w:val="en-US"/>
        </w:rPr>
        <w:t>(1.4E</w:t>
      </w:r>
      <w:proofErr w:type="gramStart"/>
      <w:r w:rsidR="00B05A85" w:rsidRPr="00C92ECF">
        <w:rPr>
          <w:lang w:val="en-US"/>
        </w:rPr>
        <w:t>)1A</w:t>
      </w:r>
      <w:proofErr w:type="gramEnd"/>
      <w:r w:rsidR="00B05A85" w:rsidRPr="00C92ECF">
        <w:rPr>
          <w:lang w:val="en-US"/>
        </w:rPr>
        <w:t>-</w:t>
      </w:r>
      <w:r>
        <w:rPr>
          <w:lang w:val="en-US"/>
        </w:rPr>
        <w:t>384</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AEFA8A7" w14:textId="1836CE5F" w:rsidR="00441220" w:rsidRPr="00B04046" w:rsidRDefault="00441220" w:rsidP="00441220">
      <w:pPr>
        <w:ind w:firstLine="720"/>
        <w:jc w:val="both"/>
        <w:rPr>
          <w:lang w:val="en-US"/>
        </w:rPr>
      </w:pPr>
      <w:proofErr w:type="gramStart"/>
      <w:r w:rsidRPr="00B04046">
        <w:rPr>
          <w:lang w:val="en-US"/>
        </w:rPr>
        <w:t>Pursuant to Paragraph 2 of Article 9 and Paragraph</w:t>
      </w:r>
      <w:r>
        <w:rPr>
          <w:lang w:val="en-US"/>
        </w:rPr>
        <w:t>s</w:t>
      </w:r>
      <w:r w:rsidRPr="00B04046">
        <w:rPr>
          <w:lang w:val="en-US"/>
        </w:rPr>
        <w:t xml:space="preserve"> </w:t>
      </w:r>
      <w:r>
        <w:rPr>
          <w:lang w:val="en-US"/>
        </w:rPr>
        <w:t xml:space="preserve">1, </w:t>
      </w:r>
      <w:r w:rsidRPr="00B04046">
        <w:rPr>
          <w:lang w:val="en-US"/>
        </w:rPr>
        <w:t>4</w:t>
      </w:r>
      <w:r>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the Marketing Authorization Unit of the State Medicines Control Agency under the Ministry of Health of the Republic of Lithuania (Minutes of the meeti</w:t>
      </w:r>
      <w:r w:rsidR="004F4A72">
        <w:rPr>
          <w:lang w:val="en-US"/>
        </w:rPr>
        <w:t>ng of 13</w:t>
      </w:r>
      <w:r w:rsidRPr="00DC0CFE">
        <w:rPr>
          <w:lang w:val="en-US"/>
        </w:rPr>
        <w:t xml:space="preserve"> </w:t>
      </w:r>
      <w:r w:rsidR="004F4A72">
        <w:rPr>
          <w:lang w:val="en-US"/>
        </w:rPr>
        <w:t>March 2025</w:t>
      </w:r>
      <w:r w:rsidRPr="00DC0CFE">
        <w:rPr>
          <w:lang w:val="en-US"/>
        </w:rPr>
        <w:t>, Reg. No.</w:t>
      </w:r>
      <w:proofErr w:type="gramEnd"/>
      <w:r w:rsidRPr="00DC0CFE">
        <w:rPr>
          <w:lang w:val="en-US"/>
        </w:rPr>
        <w:t xml:space="preserve"> (1.81E)R5-</w:t>
      </w:r>
      <w:r w:rsidR="004F4A72">
        <w:rPr>
          <w:lang w:val="en-US"/>
        </w:rPr>
        <w:t>530</w:t>
      </w:r>
      <w:r w:rsidRPr="00DC0CFE">
        <w:rPr>
          <w:lang w:val="en-US"/>
        </w:rPr>
        <w:t xml:space="preserve"> of </w:t>
      </w:r>
      <w:r w:rsidR="004F4A72">
        <w:rPr>
          <w:lang w:val="en-US"/>
        </w:rPr>
        <w:t>20</w:t>
      </w:r>
      <w:r w:rsidRPr="00DC0CFE">
        <w:rPr>
          <w:lang w:val="en-US"/>
        </w:rPr>
        <w:t xml:space="preserve"> </w:t>
      </w:r>
      <w:r w:rsidR="004F4A72">
        <w:rPr>
          <w:lang w:val="en-US"/>
        </w:rPr>
        <w:t>March 2025</w:t>
      </w:r>
      <w:r w:rsidRPr="00DC0CFE">
        <w:rPr>
          <w:lang w:val="en-US"/>
        </w:rPr>
        <w:t>):</w:t>
      </w:r>
    </w:p>
    <w:p w14:paraId="1725DEC5" w14:textId="77777777" w:rsidR="00441220" w:rsidRPr="00B04046" w:rsidRDefault="00441220" w:rsidP="00441220">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22DFE5B6" w14:textId="77777777" w:rsidR="00441220" w:rsidRPr="00B04046" w:rsidRDefault="00441220" w:rsidP="00441220">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w:t>
      </w:r>
      <w:r>
        <w:rPr>
          <w:lang w:val="en-US"/>
        </w:rPr>
        <w:t>ucts specified in the clause 1</w:t>
      </w:r>
      <w:r w:rsidRPr="00B04046">
        <w:rPr>
          <w:lang w:val="en-US"/>
        </w:rPr>
        <w:t xml:space="preserve"> of this Order.</w:t>
      </w:r>
    </w:p>
    <w:p w14:paraId="027C4F29" w14:textId="77777777" w:rsidR="00441220" w:rsidRPr="00B04046" w:rsidRDefault="00441220" w:rsidP="00441220">
      <w:pPr>
        <w:ind w:firstLine="720"/>
        <w:jc w:val="both"/>
        <w:rPr>
          <w:lang w:val="en-US"/>
        </w:rPr>
      </w:pPr>
      <w:proofErr w:type="gramStart"/>
      <w:r>
        <w:rPr>
          <w:lang w:val="en-US"/>
        </w:rPr>
        <w:t>3</w:t>
      </w:r>
      <w:r w:rsidRPr="00B04046">
        <w:rPr>
          <w:lang w:val="en-US"/>
        </w:rPr>
        <w:t xml:space="preserve">. </w:t>
      </w:r>
      <w:r w:rsidRPr="00E31EE5">
        <w:rPr>
          <w:lang w:val="en-US"/>
        </w:rPr>
        <w:t>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roofErr w:type="gramEnd"/>
    </w:p>
    <w:p w14:paraId="4FA7A2FD" w14:textId="66112984" w:rsidR="00987BB7" w:rsidRDefault="00987BB7" w:rsidP="00046105">
      <w:pPr>
        <w:autoSpaceDE w:val="0"/>
        <w:autoSpaceDN w:val="0"/>
        <w:adjustRightInd w:val="0"/>
        <w:ind w:left="4536" w:hanging="4536"/>
        <w:rPr>
          <w:rFonts w:eastAsia="Calibri"/>
          <w:color w:val="000000"/>
          <w:lang w:val="en-US"/>
        </w:rPr>
      </w:pPr>
    </w:p>
    <w:p w14:paraId="3B72A404" w14:textId="77777777" w:rsidR="00441220" w:rsidRDefault="00441220" w:rsidP="00046105">
      <w:pPr>
        <w:autoSpaceDE w:val="0"/>
        <w:autoSpaceDN w:val="0"/>
        <w:adjustRightInd w:val="0"/>
        <w:ind w:left="4536" w:hanging="4536"/>
        <w:rPr>
          <w:rFonts w:eastAsia="Calibri"/>
          <w:color w:val="000000"/>
          <w:lang w:val="en-US"/>
        </w:rPr>
      </w:pPr>
    </w:p>
    <w:p w14:paraId="40567047" w14:textId="21AD5DC6" w:rsidR="00832EBA" w:rsidRPr="00B04046" w:rsidRDefault="00832EBA"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1B701136" w14:textId="2E3F7C9B" w:rsidR="006E4309" w:rsidRDefault="006E4309" w:rsidP="00987BB7"/>
    <w:p w14:paraId="371F1A2A" w14:textId="69632B05" w:rsidR="00F114B3" w:rsidRDefault="00F114B3" w:rsidP="00987BB7"/>
    <w:p w14:paraId="1C7658E1" w14:textId="11890A96" w:rsidR="00F114B3" w:rsidRDefault="00F114B3" w:rsidP="00987BB7"/>
    <w:p w14:paraId="5167C926" w14:textId="4D5DFF76" w:rsidR="00651902" w:rsidRDefault="00651902" w:rsidP="00987BB7"/>
    <w:p w14:paraId="2A1E20FE" w14:textId="3C49F7F3" w:rsidR="00441220" w:rsidRDefault="00441220" w:rsidP="00987BB7"/>
    <w:p w14:paraId="7CBA06D5" w14:textId="15BC6759" w:rsidR="00441220" w:rsidRDefault="00441220" w:rsidP="00987BB7"/>
    <w:p w14:paraId="77D57973" w14:textId="0C3750D8" w:rsidR="00441220" w:rsidRDefault="00441220" w:rsidP="00987BB7"/>
    <w:p w14:paraId="41252A09" w14:textId="014A53F2" w:rsidR="00441220" w:rsidRDefault="00441220" w:rsidP="00987BB7"/>
    <w:p w14:paraId="1B8309B6" w14:textId="580BEC8A" w:rsidR="00441220" w:rsidRDefault="00441220" w:rsidP="00987BB7"/>
    <w:p w14:paraId="5C7E4D56" w14:textId="3BA6F144" w:rsidR="00441220" w:rsidRDefault="00441220" w:rsidP="00987BB7"/>
    <w:p w14:paraId="740EAD0B" w14:textId="000C75F7" w:rsidR="00441220" w:rsidRDefault="00441220" w:rsidP="00987BB7"/>
    <w:p w14:paraId="63678968" w14:textId="62992279" w:rsidR="00651902" w:rsidRDefault="00651902"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3E4AB1E0" w14:textId="77777777" w:rsidR="00651902" w:rsidRPr="00987BB7" w:rsidRDefault="00651902" w:rsidP="00651902">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2ABC1518" w14:textId="1F92B5E9" w:rsidR="00A66BE3" w:rsidRDefault="00A66BE3" w:rsidP="00987BB7"/>
    <w:p w14:paraId="027B43FB" w14:textId="77777777" w:rsidR="00987BB7" w:rsidRDefault="00987BB7" w:rsidP="00987BB7"/>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1C9EA819"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441220">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3D0CD3">
        <w:rPr>
          <w:rFonts w:eastAsia="Calibri"/>
          <w:color w:val="000000"/>
          <w:kern w:val="28"/>
          <w:lang w:eastAsia="en-US"/>
        </w:rPr>
        <w:t>kovo 26</w:t>
      </w:r>
      <w:bookmarkStart w:id="0" w:name="_GoBack"/>
      <w:bookmarkEnd w:id="0"/>
      <w:r w:rsidR="00EE2FFF">
        <w:rPr>
          <w:rFonts w:eastAsia="Calibri"/>
          <w:color w:val="000000"/>
          <w:kern w:val="28"/>
          <w:lang w:eastAsia="en-US"/>
        </w:rPr>
        <w:t xml:space="preserve"> 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3D0CD3">
        <w:rPr>
          <w:rFonts w:eastAsia="Calibri"/>
          <w:color w:val="000000"/>
          <w:kern w:val="28"/>
          <w:lang w:eastAsia="en-US"/>
        </w:rPr>
        <w:t>384</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77777777" w:rsidR="007B2001" w:rsidRDefault="007B2001" w:rsidP="00B05A85">
      <w:pP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701"/>
        <w:gridCol w:w="2835"/>
        <w:gridCol w:w="1559"/>
        <w:gridCol w:w="1134"/>
        <w:gridCol w:w="992"/>
      </w:tblGrid>
      <w:tr w:rsidR="00B05A85" w:rsidRPr="00FC7827" w14:paraId="5445BC5E" w14:textId="77777777" w:rsidTr="0081461C">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7"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proofErr w:type="spellStart"/>
            <w:r w:rsidRPr="007A0A92">
              <w:rPr>
                <w:b/>
                <w:sz w:val="20"/>
              </w:rPr>
              <w:t>Common</w:t>
            </w:r>
            <w:proofErr w:type="spellEnd"/>
            <w:r w:rsidRPr="007A0A92">
              <w:rPr>
                <w:b/>
                <w:sz w:val="20"/>
              </w:rPr>
              <w:t xml:space="preserve"> name</w:t>
            </w:r>
          </w:p>
        </w:tc>
        <w:tc>
          <w:tcPr>
            <w:tcW w:w="2835"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1134" w:type="dxa"/>
          </w:tcPr>
          <w:p w14:paraId="37B340D8" w14:textId="77777777" w:rsidR="00B05A85" w:rsidRPr="00C64733" w:rsidRDefault="00B05A85" w:rsidP="000C2405">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72CB6C3E" w14:textId="77777777" w:rsidR="00B05A85" w:rsidRPr="00C64733" w:rsidRDefault="00B05A85" w:rsidP="000C2405">
            <w:pPr>
              <w:ind w:right="-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proofErr w:type="spellStart"/>
            <w:r w:rsidRPr="00C64733">
              <w:rPr>
                <w:b/>
                <w:kern w:val="28"/>
                <w:sz w:val="20"/>
                <w:lang w:eastAsia="en-US"/>
              </w:rPr>
              <w:t>Application</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FB05A1" w:rsidRPr="00E62D99" w14:paraId="29237084" w14:textId="77777777" w:rsidTr="00871A51">
        <w:tblPrEx>
          <w:tblCellMar>
            <w:left w:w="108" w:type="dxa"/>
            <w:right w:w="108" w:type="dxa"/>
          </w:tblCellMar>
          <w:tblLook w:val="01E0" w:firstRow="1" w:lastRow="1" w:firstColumn="1" w:lastColumn="1" w:noHBand="0" w:noVBand="0"/>
        </w:tblPrEx>
        <w:trPr>
          <w:trHeight w:val="996"/>
        </w:trPr>
        <w:tc>
          <w:tcPr>
            <w:tcW w:w="425" w:type="dxa"/>
          </w:tcPr>
          <w:p w14:paraId="31F83449" w14:textId="11C67C73" w:rsidR="00FB05A1" w:rsidRPr="00E62D99" w:rsidRDefault="00364D50" w:rsidP="00FB05A1">
            <w:pPr>
              <w:ind w:right="-57"/>
              <w:jc w:val="center"/>
              <w:rPr>
                <w:szCs w:val="22"/>
              </w:rPr>
            </w:pPr>
            <w:r>
              <w:rPr>
                <w:szCs w:val="22"/>
              </w:rPr>
              <w:t>1</w:t>
            </w:r>
            <w:r w:rsidR="00FB05A1">
              <w:rPr>
                <w:szCs w:val="22"/>
              </w:rPr>
              <w:t>.</w:t>
            </w:r>
          </w:p>
        </w:tc>
        <w:tc>
          <w:tcPr>
            <w:tcW w:w="2127" w:type="dxa"/>
          </w:tcPr>
          <w:p w14:paraId="19FAA332" w14:textId="210FD900" w:rsidR="00FB05A1" w:rsidRPr="00EC1664" w:rsidRDefault="0081461C" w:rsidP="00FB05A1">
            <w:pPr>
              <w:widowControl w:val="0"/>
              <w:shd w:val="clear" w:color="auto" w:fill="FFFFFF"/>
              <w:tabs>
                <w:tab w:val="left" w:pos="567"/>
              </w:tabs>
              <w:autoSpaceDE w:val="0"/>
              <w:autoSpaceDN w:val="0"/>
              <w:adjustRightInd w:val="0"/>
              <w:ind w:left="-108" w:right="-103"/>
              <w:outlineLvl w:val="0"/>
              <w:rPr>
                <w:b/>
                <w:szCs w:val="22"/>
              </w:rPr>
            </w:pPr>
            <w:proofErr w:type="spellStart"/>
            <w:r w:rsidRPr="0081461C">
              <w:rPr>
                <w:b/>
                <w:szCs w:val="22"/>
              </w:rPr>
              <w:t>Paracetamol</w:t>
            </w:r>
            <w:proofErr w:type="spellEnd"/>
            <w:r w:rsidRPr="0081461C">
              <w:rPr>
                <w:b/>
                <w:szCs w:val="22"/>
              </w:rPr>
              <w:t xml:space="preserve"> </w:t>
            </w:r>
            <w:proofErr w:type="spellStart"/>
            <w:r w:rsidRPr="0081461C">
              <w:rPr>
                <w:b/>
                <w:szCs w:val="22"/>
              </w:rPr>
              <w:t>Siromed</w:t>
            </w:r>
            <w:proofErr w:type="spellEnd"/>
            <w:r w:rsidRPr="0081461C">
              <w:rPr>
                <w:b/>
                <w:szCs w:val="22"/>
              </w:rPr>
              <w:t xml:space="preserve"> </w:t>
            </w:r>
            <w:r>
              <w:rPr>
                <w:szCs w:val="22"/>
              </w:rPr>
              <w:t>500 </w:t>
            </w:r>
            <w:r w:rsidRPr="0081461C">
              <w:rPr>
                <w:szCs w:val="22"/>
              </w:rPr>
              <w:t>mg tabletės</w:t>
            </w:r>
          </w:p>
        </w:tc>
        <w:tc>
          <w:tcPr>
            <w:tcW w:w="1701" w:type="dxa"/>
          </w:tcPr>
          <w:p w14:paraId="74807D1F" w14:textId="1AB08B7B" w:rsidR="007C5517" w:rsidRDefault="0081461C" w:rsidP="007C5517">
            <w:pPr>
              <w:numPr>
                <w:ilvl w:val="12"/>
                <w:numId w:val="0"/>
              </w:numPr>
              <w:tabs>
                <w:tab w:val="left" w:pos="567"/>
                <w:tab w:val="left" w:pos="8505"/>
              </w:tabs>
              <w:ind w:left="-110" w:right="-113"/>
              <w:rPr>
                <w:szCs w:val="22"/>
              </w:rPr>
            </w:pPr>
            <w:proofErr w:type="spellStart"/>
            <w:r w:rsidRPr="0081461C">
              <w:rPr>
                <w:szCs w:val="22"/>
              </w:rPr>
              <w:t>Paracetamolis</w:t>
            </w:r>
            <w:proofErr w:type="spellEnd"/>
          </w:p>
          <w:p w14:paraId="3F53845D" w14:textId="197339E3" w:rsidR="0081461C" w:rsidRPr="007233BB" w:rsidRDefault="0081461C" w:rsidP="007C5517">
            <w:pPr>
              <w:numPr>
                <w:ilvl w:val="12"/>
                <w:numId w:val="0"/>
              </w:numPr>
              <w:tabs>
                <w:tab w:val="left" w:pos="567"/>
                <w:tab w:val="left" w:pos="8505"/>
              </w:tabs>
              <w:ind w:left="-110" w:right="-113"/>
              <w:rPr>
                <w:szCs w:val="22"/>
              </w:rPr>
            </w:pPr>
          </w:p>
        </w:tc>
        <w:tc>
          <w:tcPr>
            <w:tcW w:w="2835" w:type="dxa"/>
          </w:tcPr>
          <w:p w14:paraId="0209BD67" w14:textId="369E2F7C" w:rsidR="00FB05A1" w:rsidRDefault="004F4D13" w:rsidP="003A6356">
            <w:pPr>
              <w:ind w:left="-108" w:right="-106"/>
              <w:rPr>
                <w:bCs/>
              </w:rPr>
            </w:pPr>
            <w:r w:rsidRPr="004F4D13">
              <w:rPr>
                <w:bCs/>
              </w:rPr>
              <w:t>LT/1/25/5737/001</w:t>
            </w:r>
            <w:r>
              <w:rPr>
                <w:bCs/>
              </w:rPr>
              <w:t xml:space="preserve"> – </w:t>
            </w:r>
            <w:r w:rsidR="00871A51">
              <w:rPr>
                <w:bCs/>
              </w:rPr>
              <w:t>l</w:t>
            </w:r>
            <w:r w:rsidR="00871A51" w:rsidRPr="00871A51">
              <w:rPr>
                <w:bCs/>
              </w:rPr>
              <w:t>izdinė plokštelė, N20</w:t>
            </w:r>
          </w:p>
        </w:tc>
        <w:tc>
          <w:tcPr>
            <w:tcW w:w="1559" w:type="dxa"/>
          </w:tcPr>
          <w:p w14:paraId="4AB3D52F" w14:textId="501DE609" w:rsidR="00FB05A1" w:rsidRPr="00AC3CB7" w:rsidRDefault="0081461C" w:rsidP="00FB05A1">
            <w:pPr>
              <w:tabs>
                <w:tab w:val="left" w:pos="567"/>
              </w:tabs>
              <w:ind w:left="-102" w:right="-105"/>
              <w:rPr>
                <w:snapToGrid w:val="0"/>
                <w:szCs w:val="22"/>
              </w:rPr>
            </w:pPr>
            <w:r w:rsidRPr="0081461C">
              <w:rPr>
                <w:snapToGrid w:val="0"/>
                <w:szCs w:val="22"/>
              </w:rPr>
              <w:t>UAB „</w:t>
            </w:r>
            <w:proofErr w:type="spellStart"/>
            <w:r w:rsidRPr="0081461C">
              <w:rPr>
                <w:snapToGrid w:val="0"/>
                <w:szCs w:val="22"/>
              </w:rPr>
              <w:t>Sveikuva</w:t>
            </w:r>
            <w:proofErr w:type="spellEnd"/>
            <w:r w:rsidRPr="0081461C">
              <w:rPr>
                <w:snapToGrid w:val="0"/>
                <w:szCs w:val="22"/>
              </w:rPr>
              <w:t>“, Lietuva</w:t>
            </w:r>
          </w:p>
        </w:tc>
        <w:tc>
          <w:tcPr>
            <w:tcW w:w="1134" w:type="dxa"/>
          </w:tcPr>
          <w:p w14:paraId="700651D4" w14:textId="7D5D27F5" w:rsidR="00FB05A1" w:rsidRDefault="0081461C" w:rsidP="00FB05A1">
            <w:pPr>
              <w:ind w:left="-108" w:right="-57"/>
              <w:rPr>
                <w:szCs w:val="22"/>
              </w:rPr>
            </w:pPr>
            <w:proofErr w:type="spellStart"/>
            <w:r>
              <w:rPr>
                <w:szCs w:val="22"/>
              </w:rPr>
              <w:t>Ner</w:t>
            </w:r>
            <w:r w:rsidR="0090369D">
              <w:rPr>
                <w:szCs w:val="22"/>
              </w:rPr>
              <w:t>p</w:t>
            </w:r>
            <w:proofErr w:type="spellEnd"/>
            <w:r w:rsidR="0090369D">
              <w:rPr>
                <w:szCs w:val="22"/>
              </w:rPr>
              <w:t>.</w:t>
            </w:r>
          </w:p>
        </w:tc>
        <w:tc>
          <w:tcPr>
            <w:tcW w:w="992" w:type="dxa"/>
          </w:tcPr>
          <w:p w14:paraId="3D7E161F" w14:textId="4D6E7747" w:rsidR="00FB05A1" w:rsidRPr="00C7734A" w:rsidRDefault="004F4D13" w:rsidP="00FB05A1">
            <w:pPr>
              <w:widowControl w:val="0"/>
              <w:tabs>
                <w:tab w:val="left" w:pos="-110"/>
                <w:tab w:val="left" w:pos="567"/>
                <w:tab w:val="left" w:pos="806"/>
                <w:tab w:val="left" w:pos="807"/>
              </w:tabs>
              <w:autoSpaceDE w:val="0"/>
              <w:autoSpaceDN w:val="0"/>
              <w:ind w:right="-57" w:hanging="110"/>
              <w:rPr>
                <w:szCs w:val="22"/>
              </w:rPr>
            </w:pPr>
            <w:r w:rsidRPr="004F4D13">
              <w:rPr>
                <w:szCs w:val="22"/>
              </w:rPr>
              <w:t>R-0060</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4793ECBF" w14:textId="0404FED5"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79D11E03" w14:textId="77777777" w:rsidR="001C6FDA" w:rsidRPr="00696264" w:rsidRDefault="001C6FDA"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2D3DE1B5" w:rsidR="001133DA" w:rsidRDefault="004E3D65" w:rsidP="004E3D65">
        <w:pPr>
          <w:pStyle w:val="Antrats"/>
          <w:jc w:val="center"/>
        </w:pPr>
        <w:r>
          <w:fldChar w:fldCharType="begin"/>
        </w:r>
        <w:r>
          <w:instrText>PAGE   \* MERGEFORMAT</w:instrText>
        </w:r>
        <w:r>
          <w:fldChar w:fldCharType="separate"/>
        </w:r>
        <w:r w:rsidR="003D0CD3" w:rsidRPr="003D0CD3">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7"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2"/>
  </w:num>
  <w:num w:numId="4">
    <w:abstractNumId w:val="0"/>
  </w:num>
  <w:num w:numId="5">
    <w:abstractNumId w:val="7"/>
  </w:num>
  <w:num w:numId="6">
    <w:abstractNumId w:val="14"/>
  </w:num>
  <w:num w:numId="7">
    <w:abstractNumId w:val="13"/>
  </w:num>
  <w:num w:numId="8">
    <w:abstractNumId w:val="10"/>
  </w:num>
  <w:num w:numId="9">
    <w:abstractNumId w:val="16"/>
  </w:num>
  <w:num w:numId="10">
    <w:abstractNumId w:val="9"/>
  </w:num>
  <w:num w:numId="11">
    <w:abstractNumId w:val="17"/>
  </w:num>
  <w:num w:numId="12">
    <w:abstractNumId w:val="11"/>
  </w:num>
  <w:num w:numId="1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BCB"/>
    <w:rsid w:val="00356162"/>
    <w:rsid w:val="003561B2"/>
    <w:rsid w:val="0035691F"/>
    <w:rsid w:val="00356BD2"/>
    <w:rsid w:val="00356C3A"/>
    <w:rsid w:val="00357115"/>
    <w:rsid w:val="0035781F"/>
    <w:rsid w:val="0036008F"/>
    <w:rsid w:val="003601F8"/>
    <w:rsid w:val="00360301"/>
    <w:rsid w:val="0036053D"/>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0CD3"/>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220"/>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72"/>
    <w:rsid w:val="004F4AA8"/>
    <w:rsid w:val="004F4D13"/>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1C"/>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62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1A5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6B16"/>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313"/>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32"/>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5E2C"/>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4FA6"/>
    <w:rPr>
      <w:sz w:val="24"/>
      <w:szCs w:val="24"/>
    </w:rPr>
  </w:style>
  <w:style w:type="paragraph" w:styleId="Antrat1">
    <w:name w:val="heading 1"/>
    <w:basedOn w:val="prastasis"/>
    <w:next w:val="prastasis"/>
    <w:link w:val="Antrat1Diagrama"/>
    <w:uiPriority w:val="9"/>
    <w:qFormat/>
    <w:rsid w:val="00722B2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D50FE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1C689E"/>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rsid w:val="00E51E2F"/>
    <w:pPr>
      <w:keepNext/>
      <w:spacing w:before="240" w:after="60"/>
      <w:outlineLvl w:val="3"/>
    </w:pPr>
    <w:rPr>
      <w:b/>
      <w:bCs/>
      <w:sz w:val="28"/>
      <w:szCs w:val="28"/>
    </w:rPr>
  </w:style>
  <w:style w:type="paragraph" w:styleId="Antrat5">
    <w:name w:val="heading 5"/>
    <w:basedOn w:val="prastasis"/>
    <w:next w:val="prastasis"/>
    <w:link w:val="Antrat5Diagrama"/>
    <w:qFormat/>
    <w:rsid w:val="00E00E7F"/>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CB09C5"/>
    <w:pPr>
      <w:keepNext/>
      <w:outlineLvl w:val="5"/>
    </w:pPr>
    <w:rPr>
      <w:b/>
      <w:szCs w:val="20"/>
      <w:lang w:val="x-none" w:eastAsia="en-US"/>
    </w:rPr>
  </w:style>
  <w:style w:type="paragraph" w:styleId="Antrat8">
    <w:name w:val="heading 8"/>
    <w:basedOn w:val="prastasis"/>
    <w:next w:val="prastasis"/>
    <w:link w:val="Antrat8Diagrama"/>
    <w:qFormat/>
    <w:rsid w:val="00E60920"/>
    <w:pPr>
      <w:spacing w:before="240" w:after="60"/>
      <w:outlineLvl w:val="7"/>
    </w:pPr>
    <w:rPr>
      <w:rFonts w:ascii="Calibri" w:hAnsi="Calibri"/>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2705"/>
    <w:pPr>
      <w:spacing w:after="120"/>
    </w:pPr>
    <w:rPr>
      <w:sz w:val="22"/>
      <w:szCs w:val="20"/>
    </w:rPr>
  </w:style>
  <w:style w:type="paragraph" w:customStyle="1" w:styleId="font8">
    <w:name w:val="font8"/>
    <w:basedOn w:val="prastasis"/>
    <w:rsid w:val="00382705"/>
    <w:pPr>
      <w:spacing w:before="100" w:beforeAutospacing="1" w:after="100" w:afterAutospacing="1"/>
    </w:pPr>
    <w:rPr>
      <w:rFonts w:eastAsia="Arial Unicode MS"/>
      <w:b/>
      <w:bCs/>
      <w:sz w:val="20"/>
      <w:szCs w:val="20"/>
      <w:lang w:val="en-US" w:eastAsia="en-US"/>
    </w:rPr>
  </w:style>
  <w:style w:type="character" w:customStyle="1" w:styleId="PagrindinistekstasDiagrama">
    <w:name w:val="Pagrindinis tekstas Diagrama"/>
    <w:link w:val="Pagrindinistekstas"/>
    <w:rsid w:val="00382705"/>
    <w:rPr>
      <w:sz w:val="22"/>
      <w:lang w:val="lt-LT" w:eastAsia="lt-LT" w:bidi="ar-SA"/>
    </w:rPr>
  </w:style>
  <w:style w:type="paragraph" w:customStyle="1" w:styleId="BTEMEASMCA">
    <w:name w:val="BT EMEA_SMCA"/>
    <w:basedOn w:val="prastasis"/>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prastasis"/>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prastasis"/>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prastasis"/>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Porat">
    <w:name w:val="footer"/>
    <w:basedOn w:val="prastasis"/>
    <w:link w:val="PoratDiagrama"/>
    <w:uiPriority w:val="99"/>
    <w:rsid w:val="00382705"/>
    <w:pPr>
      <w:tabs>
        <w:tab w:val="center" w:pos="4819"/>
        <w:tab w:val="right" w:pos="9638"/>
      </w:tabs>
    </w:pPr>
    <w:rPr>
      <w:lang w:val="x-none" w:eastAsia="x-none"/>
    </w:rPr>
  </w:style>
  <w:style w:type="character" w:styleId="Puslapionumeris">
    <w:name w:val="page number"/>
    <w:basedOn w:val="Numatytasispastraiposriftas"/>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ksas1">
    <w:name w:val="index 1"/>
    <w:basedOn w:val="prastasis"/>
    <w:next w:val="prastasis"/>
    <w:autoRedefine/>
    <w:semiHidden/>
    <w:rsid w:val="004B1523"/>
    <w:pPr>
      <w:ind w:left="240" w:hanging="240"/>
    </w:pPr>
  </w:style>
  <w:style w:type="paragraph" w:styleId="Indeksoantrat">
    <w:name w:val="index heading"/>
    <w:basedOn w:val="prastasis"/>
    <w:next w:val="Indeksas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Pagrindinistekstas"/>
    <w:rsid w:val="004B1523"/>
    <w:pPr>
      <w:spacing w:after="0"/>
    </w:pPr>
    <w:rPr>
      <w:snapToGrid w:val="0"/>
      <w:sz w:val="24"/>
      <w:szCs w:val="24"/>
      <w:lang w:val="en-GB" w:eastAsia="en-US"/>
    </w:rPr>
  </w:style>
  <w:style w:type="paragraph" w:styleId="Antrats">
    <w:name w:val="header"/>
    <w:basedOn w:val="prastasis"/>
    <w:link w:val="AntratsDiagrama"/>
    <w:uiPriority w:val="99"/>
    <w:rsid w:val="004B1523"/>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link w:val="Antrats"/>
    <w:uiPriority w:val="99"/>
    <w:rsid w:val="004B1523"/>
    <w:rPr>
      <w:sz w:val="22"/>
      <w:lang w:val="en-GB" w:eastAsia="en-US" w:bidi="ar-SA"/>
    </w:rPr>
  </w:style>
  <w:style w:type="paragraph" w:customStyle="1" w:styleId="Formatvorlage">
    <w:name w:val="Formatvorlage"/>
    <w:basedOn w:val="prastasis"/>
    <w:rsid w:val="00AE0686"/>
    <w:pPr>
      <w:spacing w:after="160" w:line="240" w:lineRule="exact"/>
    </w:pPr>
    <w:rPr>
      <w:rFonts w:ascii="Verdana" w:hAnsi="Verdana" w:cs="Verdana"/>
      <w:sz w:val="20"/>
      <w:szCs w:val="20"/>
      <w:lang w:val="en-US" w:eastAsia="en-US"/>
    </w:rPr>
  </w:style>
  <w:style w:type="paragraph" w:styleId="Pagrindinistekstas2">
    <w:name w:val="Body Text 2"/>
    <w:basedOn w:val="prastasis"/>
    <w:link w:val="Pagrindinistekstas2Diagrama"/>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prastasis"/>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prastasis"/>
    <w:uiPriority w:val="99"/>
    <w:rsid w:val="006A3E67"/>
    <w:pPr>
      <w:widowControl w:val="0"/>
      <w:autoSpaceDE w:val="0"/>
      <w:autoSpaceDN w:val="0"/>
      <w:adjustRightInd w:val="0"/>
      <w:spacing w:line="257" w:lineRule="exact"/>
    </w:pPr>
    <w:rPr>
      <w:rFonts w:eastAsia="SimSun"/>
      <w:lang w:val="es-ES" w:eastAsia="zh-CN"/>
    </w:rPr>
  </w:style>
  <w:style w:type="paragraph" w:styleId="Debesliotekstas">
    <w:name w:val="Balloon Text"/>
    <w:basedOn w:val="prastasis"/>
    <w:link w:val="DebesliotekstasDiagrama"/>
    <w:uiPriority w:val="99"/>
    <w:semiHidden/>
    <w:rsid w:val="00911B59"/>
    <w:rPr>
      <w:rFonts w:ascii="Tahoma" w:hAnsi="Tahoma" w:cs="Tahoma"/>
      <w:sz w:val="16"/>
      <w:szCs w:val="16"/>
    </w:rPr>
  </w:style>
  <w:style w:type="character" w:styleId="Hipersaitas">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Komentaronuoroda">
    <w:name w:val="annotation reference"/>
    <w:rsid w:val="00B743BD"/>
    <w:rPr>
      <w:sz w:val="16"/>
      <w:szCs w:val="16"/>
    </w:rPr>
  </w:style>
  <w:style w:type="paragraph" w:styleId="prastojitrauka">
    <w:name w:val="Normal Indent"/>
    <w:basedOn w:val="prastasis"/>
    <w:uiPriority w:val="99"/>
    <w:rsid w:val="008F258C"/>
    <w:pPr>
      <w:spacing w:after="120"/>
      <w:ind w:left="720"/>
    </w:pPr>
    <w:rPr>
      <w:sz w:val="22"/>
      <w:szCs w:val="20"/>
      <w:lang w:val="en-GB" w:eastAsia="en-GB"/>
    </w:rPr>
  </w:style>
  <w:style w:type="paragraph" w:styleId="Paprastasistekstas">
    <w:name w:val="Plain Text"/>
    <w:basedOn w:val="prastasis"/>
    <w:link w:val="PaprastasistekstasDiagrama"/>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Sraopastraipa">
    <w:name w:val="List Paragraph"/>
    <w:basedOn w:val="prastasis"/>
    <w:uiPriority w:val="1"/>
    <w:qFormat/>
    <w:rsid w:val="00E161DA"/>
    <w:pPr>
      <w:ind w:left="720"/>
      <w:contextualSpacing/>
    </w:pPr>
    <w:rPr>
      <w:lang w:eastAsia="en-US"/>
    </w:rPr>
  </w:style>
  <w:style w:type="character" w:styleId="Grietas">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prastasis"/>
    <w:rsid w:val="00692F12"/>
    <w:rPr>
      <w:rFonts w:ascii="Arial" w:hAnsi="Arial" w:cs="Arial"/>
      <w:color w:val="000000"/>
      <w:lang w:val="en-GB" w:eastAsia="en-GB"/>
    </w:rPr>
  </w:style>
  <w:style w:type="paragraph" w:customStyle="1" w:styleId="SPCRubrik2">
    <w:name w:val="SPC Rubrik 2"/>
    <w:basedOn w:val="Antrat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kumentostruktra">
    <w:name w:val="Document Map"/>
    <w:basedOn w:val="prastasis"/>
    <w:link w:val="DokumentostruktraDiagrama"/>
    <w:uiPriority w:val="99"/>
    <w:rsid w:val="001B2869"/>
    <w:pPr>
      <w:shd w:val="clear" w:color="auto" w:fill="000080"/>
    </w:pPr>
    <w:rPr>
      <w:rFonts w:ascii="Tahoma" w:hAnsi="Tahoma"/>
      <w:sz w:val="22"/>
      <w:szCs w:val="20"/>
      <w:lang w:val="x-none" w:eastAsia="x-none"/>
    </w:rPr>
  </w:style>
  <w:style w:type="character" w:customStyle="1" w:styleId="DokumentostruktraDiagrama">
    <w:name w:val="Dokumento struktūra Diagrama"/>
    <w:link w:val="Dokumentostruktra"/>
    <w:uiPriority w:val="99"/>
    <w:rsid w:val="001B2869"/>
    <w:rPr>
      <w:rFonts w:ascii="Tahoma" w:hAnsi="Tahoma"/>
      <w:sz w:val="22"/>
      <w:shd w:val="clear" w:color="auto" w:fill="000080"/>
    </w:rPr>
  </w:style>
  <w:style w:type="paragraph" w:customStyle="1" w:styleId="Normal11pt">
    <w:name w:val="Normal + 11 pt"/>
    <w:basedOn w:val="Pagrindinistekstas"/>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Eilutsnumeris">
    <w:name w:val="line number"/>
    <w:basedOn w:val="Numatytasispastraiposriftas"/>
    <w:rsid w:val="00490C99"/>
  </w:style>
  <w:style w:type="character" w:customStyle="1" w:styleId="PaprastasistekstasDiagrama">
    <w:name w:val="Paprastasis tekstas Diagrama"/>
    <w:link w:val="Paprastasistekstas"/>
    <w:uiPriority w:val="99"/>
    <w:rsid w:val="008173C7"/>
    <w:rPr>
      <w:rFonts w:ascii="Consolas" w:eastAsia="Calibri" w:hAnsi="Consolas"/>
      <w:sz w:val="21"/>
      <w:szCs w:val="21"/>
      <w:lang w:val="cs-CZ" w:eastAsia="en-US"/>
    </w:rPr>
  </w:style>
  <w:style w:type="paragraph" w:customStyle="1" w:styleId="TabelleText">
    <w:name w:val="Tabelle Text"/>
    <w:basedOn w:val="prastasis"/>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Numatytasispastraiposriftas"/>
    <w:rsid w:val="004D2C8B"/>
  </w:style>
  <w:style w:type="paragraph" w:styleId="Komentarotekstas">
    <w:name w:val="annotation text"/>
    <w:basedOn w:val="prastasis"/>
    <w:link w:val="KomentarotekstasDiagrama"/>
    <w:rsid w:val="004D2C8B"/>
    <w:pPr>
      <w:spacing w:before="120" w:after="120" w:line="240" w:lineRule="atLeast"/>
      <w:jc w:val="both"/>
    </w:pPr>
    <w:rPr>
      <w:rFonts w:ascii="Arial" w:hAnsi="Arial"/>
      <w:sz w:val="20"/>
      <w:szCs w:val="20"/>
      <w:lang w:val="de-DE" w:eastAsia="de-DE"/>
    </w:rPr>
  </w:style>
  <w:style w:type="character" w:customStyle="1" w:styleId="KomentarotekstasDiagrama">
    <w:name w:val="Komentaro tekstas Diagrama"/>
    <w:link w:val="Komentarotekstas"/>
    <w:rsid w:val="004D2C8B"/>
    <w:rPr>
      <w:rFonts w:ascii="Arial" w:hAnsi="Arial"/>
      <w:lang w:val="de-DE" w:eastAsia="de-DE"/>
    </w:rPr>
  </w:style>
  <w:style w:type="character" w:customStyle="1" w:styleId="WW8Num8z0">
    <w:name w:val="WW8Num8z0"/>
    <w:rsid w:val="00F72444"/>
    <w:rPr>
      <w:rFonts w:ascii="Symbol" w:hAnsi="Symbol"/>
    </w:rPr>
  </w:style>
  <w:style w:type="character" w:styleId="Emfaz">
    <w:name w:val="Emphasis"/>
    <w:qFormat/>
    <w:rsid w:val="00DD2600"/>
    <w:rPr>
      <w:rFonts w:cs="Times New Roman"/>
      <w:i/>
      <w:iCs/>
    </w:rPr>
  </w:style>
  <w:style w:type="character" w:customStyle="1" w:styleId="Antrat8Diagrama">
    <w:name w:val="Antraštė 8 Diagrama"/>
    <w:link w:val="Antrat8"/>
    <w:rsid w:val="00E60920"/>
    <w:rPr>
      <w:rFonts w:ascii="Calibri" w:eastAsia="Times New Roman" w:hAnsi="Calibri" w:cs="Times New Roman"/>
      <w:i/>
      <w:iCs/>
      <w:sz w:val="24"/>
      <w:szCs w:val="24"/>
    </w:rPr>
  </w:style>
  <w:style w:type="paragraph" w:customStyle="1" w:styleId="PI-2EMEASMCA">
    <w:name w:val="PI-2 EMEA_SMCA"/>
    <w:basedOn w:val="Antrat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Antrat3Diagrama">
    <w:name w:val="Antraštė 3 Diagrama"/>
    <w:link w:val="Antrat3"/>
    <w:uiPriority w:val="9"/>
    <w:rsid w:val="001C689E"/>
    <w:rPr>
      <w:rFonts w:ascii="Cambria" w:eastAsia="Times New Roman" w:hAnsi="Cambria" w:cs="Times New Roman"/>
      <w:b/>
      <w:bCs/>
      <w:sz w:val="26"/>
      <w:szCs w:val="26"/>
    </w:rPr>
  </w:style>
  <w:style w:type="paragraph" w:customStyle="1" w:styleId="BTAnIIEMEASMCA">
    <w:name w:val="BT(AnII) EMEA_SMCA"/>
    <w:basedOn w:val="Debesliotekstas"/>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Pagrindiniotekstotrauka3">
    <w:name w:val="Body Text Indent 3"/>
    <w:basedOn w:val="prastasis"/>
    <w:link w:val="Pagrindiniotekstotrauka3Diagrama"/>
    <w:uiPriority w:val="99"/>
    <w:rsid w:val="000F110B"/>
    <w:pPr>
      <w:spacing w:after="120"/>
      <w:ind w:left="283"/>
    </w:pPr>
    <w:rPr>
      <w:sz w:val="16"/>
      <w:szCs w:val="16"/>
      <w:lang w:val="es-ES" w:eastAsia="x-none"/>
    </w:rPr>
  </w:style>
  <w:style w:type="character" w:customStyle="1" w:styleId="Pagrindiniotekstotrauka3Diagrama">
    <w:name w:val="Pagrindinio teksto įtrauka 3 Diagrama"/>
    <w:link w:val="Pagrindiniotekstotrauka3"/>
    <w:uiPriority w:val="99"/>
    <w:rsid w:val="000F110B"/>
    <w:rPr>
      <w:sz w:val="16"/>
      <w:szCs w:val="16"/>
      <w:lang w:val="es-ES"/>
    </w:rPr>
  </w:style>
  <w:style w:type="paragraph" w:styleId="prastasiniatinklio">
    <w:name w:val="Normal (Web)"/>
    <w:basedOn w:val="prastasis"/>
    <w:uiPriority w:val="99"/>
    <w:unhideWhenUsed/>
    <w:rsid w:val="005E31DF"/>
    <w:pPr>
      <w:spacing w:before="100" w:beforeAutospacing="1" w:after="100" w:afterAutospacing="1"/>
    </w:pPr>
    <w:rPr>
      <w:lang w:val="fi-FI" w:eastAsia="fi-FI"/>
    </w:rPr>
  </w:style>
  <w:style w:type="paragraph" w:styleId="Pagrindiniotekstotrauka">
    <w:name w:val="Body Text Indent"/>
    <w:basedOn w:val="prastasis"/>
    <w:link w:val="PagrindiniotekstotraukaDiagrama"/>
    <w:uiPriority w:val="99"/>
    <w:rsid w:val="006A3C02"/>
    <w:pPr>
      <w:spacing w:after="120"/>
      <w:ind w:left="283"/>
    </w:pPr>
    <w:rPr>
      <w:sz w:val="22"/>
      <w:lang w:val="x-none" w:eastAsia="en-US"/>
    </w:rPr>
  </w:style>
  <w:style w:type="character" w:customStyle="1" w:styleId="PagrindiniotekstotraukaDiagrama">
    <w:name w:val="Pagrindinio teksto įtrauka Diagrama"/>
    <w:link w:val="Pagrindiniotekstotrauka"/>
    <w:uiPriority w:val="99"/>
    <w:rsid w:val="006A3C02"/>
    <w:rPr>
      <w:sz w:val="22"/>
      <w:szCs w:val="24"/>
      <w:lang w:eastAsia="en-US"/>
    </w:rPr>
  </w:style>
  <w:style w:type="paragraph" w:styleId="Sraassuenkleliais">
    <w:name w:val="List Bullet"/>
    <w:basedOn w:val="prastasis"/>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Pavadinimas">
    <w:name w:val="Title"/>
    <w:basedOn w:val="prastasis"/>
    <w:link w:val="PavadinimasDiagrama"/>
    <w:uiPriority w:val="99"/>
    <w:qFormat/>
    <w:rsid w:val="000F2E7A"/>
    <w:pPr>
      <w:jc w:val="center"/>
    </w:pPr>
    <w:rPr>
      <w:rFonts w:ascii="Verdana" w:hAnsi="Verdana"/>
      <w:sz w:val="28"/>
      <w:szCs w:val="20"/>
      <w:lang w:val="en-GB" w:eastAsia="en-US"/>
    </w:rPr>
  </w:style>
  <w:style w:type="character" w:customStyle="1" w:styleId="PavadinimasDiagrama">
    <w:name w:val="Pavadinimas Diagrama"/>
    <w:link w:val="Pavadinimas"/>
    <w:uiPriority w:val="99"/>
    <w:rsid w:val="000F2E7A"/>
    <w:rPr>
      <w:rFonts w:ascii="Verdana" w:hAnsi="Verdana"/>
      <w:sz w:val="28"/>
      <w:lang w:val="en-GB" w:eastAsia="en-US"/>
    </w:rPr>
  </w:style>
  <w:style w:type="character" w:customStyle="1" w:styleId="Antrat5Diagrama">
    <w:name w:val="Antraštė 5 Diagrama"/>
    <w:link w:val="Antrat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Numatytasispastraiposriftas"/>
    <w:rsid w:val="008375FB"/>
  </w:style>
  <w:style w:type="character" w:customStyle="1" w:styleId="Antrat4Diagrama">
    <w:name w:val="Antraštė 4 Diagrama"/>
    <w:link w:val="Antrat4"/>
    <w:locked/>
    <w:rsid w:val="00E51E2F"/>
    <w:rPr>
      <w:b/>
      <w:bCs/>
      <w:sz w:val="28"/>
      <w:szCs w:val="28"/>
      <w:lang w:val="lt-LT" w:eastAsia="lt-LT" w:bidi="ar-SA"/>
    </w:rPr>
  </w:style>
  <w:style w:type="paragraph" w:customStyle="1" w:styleId="CM4">
    <w:name w:val="CM4"/>
    <w:basedOn w:val="prastasis"/>
    <w:next w:val="prastasis"/>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Antrat1Diagrama">
    <w:name w:val="Antraštė 1 Diagrama"/>
    <w:link w:val="Antrat1"/>
    <w:uiPriority w:val="9"/>
    <w:rsid w:val="00722B2F"/>
    <w:rPr>
      <w:rFonts w:ascii="Cambria" w:eastAsia="Times New Roman" w:hAnsi="Cambria" w:cs="Times New Roman"/>
      <w:b/>
      <w:bCs/>
      <w:kern w:val="32"/>
      <w:sz w:val="32"/>
      <w:szCs w:val="32"/>
    </w:rPr>
  </w:style>
  <w:style w:type="paragraph" w:customStyle="1" w:styleId="knZulassung02">
    <w:name w:val="knZulassung02"/>
    <w:basedOn w:val="prastasis"/>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Antrat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prastasis"/>
    <w:rsid w:val="00CC3567"/>
    <w:pPr>
      <w:spacing w:before="100" w:beforeAutospacing="1" w:after="100" w:afterAutospacing="1"/>
    </w:pPr>
  </w:style>
  <w:style w:type="character" w:customStyle="1" w:styleId="Bodytext">
    <w:name w:val="Body text_"/>
    <w:link w:val="Bodytext1"/>
    <w:rsid w:val="00537191"/>
    <w:rPr>
      <w:sz w:val="23"/>
      <w:szCs w:val="23"/>
    </w:rPr>
  </w:style>
  <w:style w:type="paragraph" w:customStyle="1" w:styleId="Bodytext1">
    <w:name w:val="Body text1"/>
    <w:basedOn w:val="prastasis"/>
    <w:link w:val="Bodytext"/>
    <w:rsid w:val="00537191"/>
    <w:pPr>
      <w:spacing w:after="600" w:line="240" w:lineRule="atLeast"/>
      <w:jc w:val="both"/>
    </w:pPr>
    <w:rPr>
      <w:sz w:val="23"/>
      <w:szCs w:val="23"/>
      <w:lang w:val="x-none" w:eastAsia="x-none"/>
    </w:rPr>
  </w:style>
  <w:style w:type="paragraph" w:styleId="Komentarotema">
    <w:name w:val="annotation subject"/>
    <w:basedOn w:val="Komentarotekstas"/>
    <w:next w:val="Komentarotekstas"/>
    <w:link w:val="KomentarotemaDiagrama"/>
    <w:rsid w:val="00192086"/>
    <w:pPr>
      <w:spacing w:before="0" w:after="0" w:line="240" w:lineRule="auto"/>
      <w:jc w:val="left"/>
    </w:pPr>
    <w:rPr>
      <w:b/>
      <w:bCs/>
    </w:rPr>
  </w:style>
  <w:style w:type="character" w:customStyle="1" w:styleId="KomentarotemaDiagrama">
    <w:name w:val="Komentaro tema Diagrama"/>
    <w:link w:val="Komentarotema"/>
    <w:rsid w:val="00192086"/>
    <w:rPr>
      <w:rFonts w:ascii="Arial" w:hAnsi="Arial"/>
      <w:b/>
      <w:bCs/>
      <w:lang w:val="de-DE" w:eastAsia="de-DE"/>
    </w:rPr>
  </w:style>
  <w:style w:type="paragraph" w:styleId="Pataisymai">
    <w:name w:val="Revision"/>
    <w:hidden/>
    <w:uiPriority w:val="99"/>
    <w:semiHidden/>
    <w:rsid w:val="007D5D72"/>
    <w:rPr>
      <w:sz w:val="24"/>
      <w:szCs w:val="24"/>
    </w:rPr>
  </w:style>
  <w:style w:type="paragraph" w:styleId="Pagrindiniotekstotrauka2">
    <w:name w:val="Body Text Indent 2"/>
    <w:basedOn w:val="prastasis"/>
    <w:link w:val="Pagrindiniotekstotrauka2Diagrama"/>
    <w:uiPriority w:val="99"/>
    <w:rsid w:val="00D652BD"/>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D652BD"/>
    <w:rPr>
      <w:sz w:val="24"/>
      <w:szCs w:val="24"/>
    </w:rPr>
  </w:style>
  <w:style w:type="paragraph" w:customStyle="1" w:styleId="toa">
    <w:name w:val="toa"/>
    <w:basedOn w:val="prastasis"/>
    <w:rsid w:val="00A5700E"/>
    <w:pPr>
      <w:tabs>
        <w:tab w:val="right" w:pos="9360"/>
      </w:tabs>
      <w:suppressAutoHyphens/>
    </w:pPr>
    <w:rPr>
      <w:rFonts w:ascii="Univers" w:hAnsi="Univers"/>
      <w:sz w:val="22"/>
      <w:szCs w:val="20"/>
      <w:lang w:val="en-US" w:eastAsia="en-US"/>
    </w:rPr>
  </w:style>
  <w:style w:type="paragraph" w:customStyle="1" w:styleId="NormaLT">
    <w:name w:val="NormaLT"/>
    <w:basedOn w:val="prastasis"/>
    <w:rsid w:val="00CE02FD"/>
    <w:pPr>
      <w:tabs>
        <w:tab w:val="left" w:pos="425"/>
      </w:tabs>
      <w:jc w:val="both"/>
    </w:pPr>
    <w:rPr>
      <w:rFonts w:ascii="Arial" w:hAnsi="Arial"/>
      <w:szCs w:val="20"/>
      <w:lang w:eastAsia="en-US"/>
    </w:rPr>
  </w:style>
  <w:style w:type="paragraph" w:customStyle="1" w:styleId="PI-3EMEASMCA">
    <w:name w:val="PI-3 EMEA_SMCA"/>
    <w:basedOn w:val="prastasis"/>
    <w:autoRedefine/>
    <w:rsid w:val="004E3FC3"/>
    <w:pPr>
      <w:spacing w:line="220" w:lineRule="exact"/>
    </w:pPr>
    <w:rPr>
      <w:b/>
      <w:bCs/>
      <w:sz w:val="22"/>
      <w:szCs w:val="22"/>
      <w:lang w:eastAsia="en-US"/>
    </w:rPr>
  </w:style>
  <w:style w:type="paragraph" w:customStyle="1" w:styleId="a">
    <w:name w:val=":"/>
    <w:basedOn w:val="prastasis"/>
    <w:rsid w:val="00C164D0"/>
    <w:pPr>
      <w:jc w:val="both"/>
    </w:pPr>
    <w:rPr>
      <w:rFonts w:eastAsia="Batang"/>
      <w:sz w:val="22"/>
      <w:lang w:eastAsia="en-US"/>
    </w:rPr>
  </w:style>
  <w:style w:type="paragraph" w:customStyle="1" w:styleId="Sraopastraipa1">
    <w:name w:val="Sąrašo pastraipa1"/>
    <w:basedOn w:val="prastasis"/>
    <w:uiPriority w:val="99"/>
    <w:qFormat/>
    <w:rsid w:val="0091157B"/>
    <w:pPr>
      <w:ind w:left="720"/>
      <w:contextualSpacing/>
    </w:pPr>
    <w:rPr>
      <w:lang w:eastAsia="en-US"/>
    </w:rPr>
  </w:style>
  <w:style w:type="paragraph" w:customStyle="1" w:styleId="Formatvorlage1">
    <w:name w:val="Formatvorlage1"/>
    <w:basedOn w:val="prastasis"/>
    <w:rsid w:val="00A873B1"/>
    <w:pPr>
      <w:ind w:left="1418" w:hanging="709"/>
    </w:pPr>
    <w:rPr>
      <w:rFonts w:ascii="Arial" w:hAnsi="Arial" w:cs="Arial"/>
      <w:sz w:val="22"/>
      <w:lang w:val="nl-NL" w:eastAsia="de-DE"/>
    </w:rPr>
  </w:style>
  <w:style w:type="paragraph" w:customStyle="1" w:styleId="emeaenbodytext0">
    <w:name w:val="emeaenbodytext"/>
    <w:basedOn w:val="prastasis"/>
    <w:rsid w:val="00E80DCF"/>
    <w:pPr>
      <w:spacing w:before="100" w:beforeAutospacing="1" w:after="100" w:afterAutospacing="1"/>
    </w:pPr>
    <w:rPr>
      <w:rFonts w:eastAsia="Calibri"/>
      <w:lang w:val="en-GB" w:eastAsia="en-GB"/>
    </w:rPr>
  </w:style>
  <w:style w:type="paragraph" w:customStyle="1" w:styleId="EMEABodyText">
    <w:name w:val="EMEA Body Text"/>
    <w:basedOn w:val="prastasis"/>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prastasis"/>
    <w:next w:val="prastasis"/>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PoratDiagrama">
    <w:name w:val="Poraštė Diagrama"/>
    <w:link w:val="Porat"/>
    <w:uiPriority w:val="99"/>
    <w:locked/>
    <w:rsid w:val="008570D9"/>
    <w:rPr>
      <w:sz w:val="24"/>
      <w:szCs w:val="24"/>
    </w:rPr>
  </w:style>
  <w:style w:type="paragraph" w:customStyle="1" w:styleId="Style8">
    <w:name w:val="Style8"/>
    <w:basedOn w:val="prastasis"/>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prastasis"/>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prastasis"/>
    <w:next w:val="prastasis"/>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prastasis"/>
    <w:rsid w:val="008B3F4A"/>
    <w:pPr>
      <w:spacing w:after="120"/>
      <w:jc w:val="both"/>
    </w:pPr>
    <w:rPr>
      <w:rFonts w:ascii="Arial" w:hAnsi="Arial"/>
      <w:sz w:val="20"/>
      <w:szCs w:val="20"/>
      <w:lang w:val="fr-FR"/>
    </w:rPr>
  </w:style>
  <w:style w:type="paragraph" w:customStyle="1" w:styleId="ammlistepuces0">
    <w:name w:val="ammlistepuces"/>
    <w:basedOn w:val="prastasis"/>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prastasis"/>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prastasis"/>
    <w:next w:val="prastasis"/>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prastasis"/>
    <w:rsid w:val="00E46291"/>
    <w:rPr>
      <w:sz w:val="22"/>
      <w:lang w:eastAsia="en-US"/>
    </w:rPr>
  </w:style>
  <w:style w:type="character" w:customStyle="1" w:styleId="shorttext">
    <w:name w:val="short_text"/>
    <w:basedOn w:val="Numatytasispastraiposriftas"/>
    <w:qFormat/>
    <w:rsid w:val="00E46291"/>
  </w:style>
  <w:style w:type="character" w:customStyle="1" w:styleId="alt-edited">
    <w:name w:val="alt-edited"/>
    <w:basedOn w:val="Numatytasispastraiposriftas"/>
    <w:rsid w:val="00E46291"/>
  </w:style>
  <w:style w:type="character" w:customStyle="1" w:styleId="hpsalt-edited">
    <w:name w:val="hps alt-edited"/>
    <w:basedOn w:val="Numatytasispastraiposriftas"/>
    <w:rsid w:val="001250A2"/>
  </w:style>
  <w:style w:type="character" w:styleId="Puslapioinaosnuoroda">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Dokumentoinaostekstas">
    <w:name w:val="endnote text"/>
    <w:basedOn w:val="prastasis"/>
    <w:link w:val="DokumentoinaostekstasDiagrama"/>
    <w:rsid w:val="00960F30"/>
    <w:pPr>
      <w:tabs>
        <w:tab w:val="left" w:pos="567"/>
      </w:tabs>
    </w:pPr>
    <w:rPr>
      <w:snapToGrid w:val="0"/>
      <w:sz w:val="22"/>
      <w:szCs w:val="22"/>
      <w:lang w:val="en-GB" w:eastAsia="en-US"/>
    </w:rPr>
  </w:style>
  <w:style w:type="character" w:customStyle="1" w:styleId="DokumentoinaostekstasDiagrama">
    <w:name w:val="Dokumento išnašos tekstas Diagrama"/>
    <w:link w:val="Dokumentoinaostekstas"/>
    <w:rsid w:val="00960F30"/>
    <w:rPr>
      <w:snapToGrid w:val="0"/>
      <w:sz w:val="22"/>
      <w:szCs w:val="22"/>
      <w:lang w:val="en-GB" w:eastAsia="en-US"/>
    </w:rPr>
  </w:style>
  <w:style w:type="character" w:customStyle="1" w:styleId="Antrat6Diagrama">
    <w:name w:val="Antraštė 6 Diagrama"/>
    <w:link w:val="Antrat6"/>
    <w:locked/>
    <w:rsid w:val="003005FB"/>
    <w:rPr>
      <w:b/>
      <w:sz w:val="24"/>
      <w:lang w:eastAsia="en-US"/>
    </w:rPr>
  </w:style>
  <w:style w:type="paragraph" w:customStyle="1" w:styleId="DefaultText">
    <w:name w:val="Default Text"/>
    <w:basedOn w:val="prastasis"/>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prastasis"/>
    <w:rsid w:val="00C50F78"/>
    <w:pPr>
      <w:overflowPunct w:val="0"/>
      <w:autoSpaceDE w:val="0"/>
      <w:autoSpaceDN w:val="0"/>
      <w:adjustRightInd w:val="0"/>
      <w:textAlignment w:val="baseline"/>
    </w:pPr>
    <w:rPr>
      <w:rFonts w:ascii="Arial" w:hAnsi="Arial"/>
      <w:sz w:val="36"/>
      <w:szCs w:val="20"/>
      <w:lang w:val="en-US" w:eastAsia="en-US"/>
    </w:rPr>
  </w:style>
  <w:style w:type="paragraph" w:styleId="Pagrindinistekstas3">
    <w:name w:val="Body Text 3"/>
    <w:basedOn w:val="prastasis"/>
    <w:link w:val="Pagrindinistekstas3Diagrama"/>
    <w:uiPriority w:val="99"/>
    <w:rsid w:val="00337B36"/>
    <w:pPr>
      <w:spacing w:after="120"/>
    </w:pPr>
    <w:rPr>
      <w:sz w:val="16"/>
      <w:szCs w:val="16"/>
      <w:lang w:val="x-none" w:eastAsia="x-none"/>
    </w:rPr>
  </w:style>
  <w:style w:type="character" w:customStyle="1" w:styleId="Pagrindinistekstas3Diagrama">
    <w:name w:val="Pagrindinis tekstas 3 Diagrama"/>
    <w:link w:val="Pagrindinistekstas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prastasis"/>
    <w:next w:val="prastasis"/>
    <w:rsid w:val="00E3635F"/>
    <w:pPr>
      <w:spacing w:before="120" w:after="120" w:line="260" w:lineRule="atLeast"/>
      <w:jc w:val="both"/>
    </w:pPr>
    <w:rPr>
      <w:lang w:val="en-GB" w:eastAsia="en-GB"/>
    </w:rPr>
  </w:style>
  <w:style w:type="paragraph" w:customStyle="1" w:styleId="TableText">
    <w:name w:val="Table Text"/>
    <w:basedOn w:val="prastasis"/>
    <w:rsid w:val="00281BA3"/>
    <w:rPr>
      <w:snapToGrid w:val="0"/>
      <w:lang w:val="en-US" w:eastAsia="pl-PL"/>
    </w:rPr>
  </w:style>
  <w:style w:type="paragraph" w:customStyle="1" w:styleId="CM13">
    <w:name w:val="CM13"/>
    <w:basedOn w:val="prastasis"/>
    <w:next w:val="prastasis"/>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prastasis"/>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prastasis"/>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prastasis"/>
    <w:uiPriority w:val="99"/>
    <w:rsid w:val="00FF5B40"/>
    <w:pPr>
      <w:tabs>
        <w:tab w:val="left" w:pos="562"/>
      </w:tabs>
    </w:pPr>
    <w:rPr>
      <w:rFonts w:eastAsia="SimSun"/>
      <w:sz w:val="22"/>
      <w:szCs w:val="20"/>
      <w:lang w:val="en-GB" w:eastAsia="en-US"/>
    </w:rPr>
  </w:style>
  <w:style w:type="character" w:customStyle="1" w:styleId="atn">
    <w:name w:val="atn"/>
    <w:basedOn w:val="Numatytasispastraiposriftas"/>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prastasis"/>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prastasis"/>
    <w:uiPriority w:val="99"/>
    <w:rsid w:val="000742C4"/>
    <w:pPr>
      <w:snapToGrid w:val="0"/>
      <w:spacing w:after="220"/>
    </w:pPr>
    <w:rPr>
      <w:szCs w:val="20"/>
      <w:lang w:val="en-US"/>
    </w:rPr>
  </w:style>
  <w:style w:type="paragraph" w:customStyle="1" w:styleId="Style1">
    <w:name w:val="Style 1"/>
    <w:basedOn w:val="prastasis"/>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prastasis"/>
    <w:uiPriority w:val="99"/>
    <w:rsid w:val="00A80932"/>
    <w:pPr>
      <w:spacing w:before="120" w:after="170"/>
      <w:jc w:val="both"/>
    </w:pPr>
    <w:rPr>
      <w:sz w:val="22"/>
      <w:szCs w:val="20"/>
      <w:lang w:val="en-US"/>
    </w:rPr>
  </w:style>
  <w:style w:type="paragraph" w:customStyle="1" w:styleId="BayerBodyTextFull">
    <w:name w:val="Bayer Body Text Full"/>
    <w:basedOn w:val="prastasis"/>
    <w:qFormat/>
    <w:rsid w:val="00581FB2"/>
    <w:pPr>
      <w:spacing w:before="120" w:after="120"/>
    </w:pPr>
    <w:rPr>
      <w:snapToGrid w:val="0"/>
      <w:szCs w:val="20"/>
      <w:lang w:eastAsia="en-US"/>
    </w:rPr>
  </w:style>
  <w:style w:type="paragraph" w:customStyle="1" w:styleId="Style2">
    <w:name w:val="Style2"/>
    <w:basedOn w:val="prastasis"/>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Betarp">
    <w:name w:val="No Spacing"/>
    <w:link w:val="BetarpDiagrama"/>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Pavadinimas"/>
    <w:uiPriority w:val="99"/>
    <w:rsid w:val="00784083"/>
    <w:pPr>
      <w:spacing w:before="480" w:after="480"/>
      <w:ind w:left="567"/>
    </w:pPr>
    <w:rPr>
      <w:rFonts w:ascii="Arial" w:hAnsi="Arial" w:cs="Arial"/>
      <w:kern w:val="1"/>
      <w:szCs w:val="28"/>
      <w:lang w:val="de-DE" w:eastAsia="ar-SA"/>
    </w:rPr>
  </w:style>
  <w:style w:type="paragraph" w:customStyle="1" w:styleId="bodytext0">
    <w:name w:val="bodytext"/>
    <w:basedOn w:val="prastasis"/>
    <w:rsid w:val="00F14BE3"/>
    <w:pPr>
      <w:spacing w:before="100" w:beforeAutospacing="1" w:after="100" w:afterAutospacing="1"/>
    </w:pPr>
    <w:rPr>
      <w:rFonts w:eastAsia="Calibri"/>
      <w:lang w:val="de-DE" w:eastAsia="de-DE"/>
    </w:rPr>
  </w:style>
  <w:style w:type="paragraph" w:customStyle="1" w:styleId="Sraopastraipa2">
    <w:name w:val="Sąrašo pastraipa2"/>
    <w:basedOn w:val="prastasis"/>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Lentelstinklelis">
    <w:name w:val="Table Grid"/>
    <w:basedOn w:val="prastojilente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semiHidden/>
    <w:unhideWhenUsed/>
    <w:rsid w:val="002F2FF6"/>
    <w:rPr>
      <w:vertAlign w:val="superscript"/>
    </w:rPr>
  </w:style>
  <w:style w:type="paragraph" w:customStyle="1" w:styleId="SPCStandard">
    <w:name w:val="SPCStandard"/>
    <w:basedOn w:val="prastasis"/>
    <w:rsid w:val="00C9254D"/>
    <w:pPr>
      <w:tabs>
        <w:tab w:val="right" w:pos="5103"/>
      </w:tabs>
      <w:jc w:val="both"/>
    </w:pPr>
    <w:rPr>
      <w:szCs w:val="20"/>
      <w:lang w:val="de-DE" w:eastAsia="de-DE"/>
    </w:rPr>
  </w:style>
  <w:style w:type="paragraph" w:styleId="HTMLiankstoformatuotas">
    <w:name w:val="HTML Preformatted"/>
    <w:basedOn w:val="prastasis"/>
    <w:link w:val="HTMLiankstoformatuotasDiagrama"/>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rsid w:val="00B23A04"/>
    <w:rPr>
      <w:rFonts w:ascii="Courier New" w:hAnsi="Courier New" w:cs="Courier New"/>
      <w:lang w:val="pl-PL" w:eastAsia="pl-PL"/>
    </w:rPr>
  </w:style>
  <w:style w:type="paragraph" w:customStyle="1" w:styleId="drug-info">
    <w:name w:val="drug-info"/>
    <w:basedOn w:val="prastasis"/>
    <w:rsid w:val="003C5B77"/>
    <w:pPr>
      <w:spacing w:after="150"/>
    </w:pPr>
  </w:style>
  <w:style w:type="paragraph" w:customStyle="1" w:styleId="prastasiniatinklio1">
    <w:name w:val="Įprastas (žiniatinklio)1"/>
    <w:basedOn w:val="prastasis"/>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prastasis"/>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prastasis"/>
    <w:qFormat/>
    <w:rsid w:val="00321DF2"/>
    <w:pPr>
      <w:widowControl w:val="0"/>
    </w:pPr>
    <w:rPr>
      <w:rFonts w:ascii="Calibri" w:eastAsia="Calibri" w:hAnsi="Calibri"/>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736AAC"/>
    <w:rPr>
      <w:rFonts w:ascii="Tahoma" w:hAnsi="Tahoma" w:cs="Tahoma"/>
      <w:sz w:val="16"/>
      <w:szCs w:val="16"/>
    </w:rPr>
  </w:style>
  <w:style w:type="paragraph" w:customStyle="1" w:styleId="Akapitzlist">
    <w:name w:val="Akapit z listą"/>
    <w:basedOn w:val="prastasis"/>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Antrat">
    <w:name w:val="caption"/>
    <w:basedOn w:val="prastasis"/>
    <w:next w:val="prastasis"/>
    <w:qFormat/>
    <w:rsid w:val="00736AAC"/>
    <w:pPr>
      <w:jc w:val="both"/>
    </w:pPr>
    <w:rPr>
      <w:szCs w:val="20"/>
      <w:lang w:val="en-GB" w:eastAsia="sl-SI"/>
    </w:rPr>
  </w:style>
  <w:style w:type="character" w:customStyle="1" w:styleId="Pagrindinistekstas2Diagrama">
    <w:name w:val="Pagrindinis tekstas 2 Diagrama"/>
    <w:basedOn w:val="Numatytasispastraiposriftas"/>
    <w:link w:val="Pagrindinistekstas2"/>
    <w:uiPriority w:val="99"/>
    <w:rsid w:val="00736AAC"/>
    <w:rPr>
      <w:sz w:val="24"/>
      <w:szCs w:val="24"/>
    </w:rPr>
  </w:style>
  <w:style w:type="character" w:customStyle="1" w:styleId="Antrat2Diagrama">
    <w:name w:val="Antraštė 2 Diagrama"/>
    <w:basedOn w:val="Numatytasispastraiposriftas"/>
    <w:link w:val="Antrat2"/>
    <w:uiPriority w:val="9"/>
    <w:rsid w:val="00736AAC"/>
    <w:rPr>
      <w:rFonts w:ascii="Arial" w:hAnsi="Arial" w:cs="Arial"/>
      <w:b/>
      <w:bCs/>
      <w:i/>
      <w:iCs/>
      <w:sz w:val="28"/>
      <w:szCs w:val="28"/>
    </w:rPr>
  </w:style>
  <w:style w:type="paragraph" w:customStyle="1" w:styleId="TxBrp4">
    <w:name w:val="TxBr_p4"/>
    <w:basedOn w:val="prastasis"/>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prastasis"/>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prastasis"/>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BetarpDiagrama">
    <w:name w:val="Be tarpų Diagrama"/>
    <w:basedOn w:val="Numatytasispastraiposriftas"/>
    <w:link w:val="Betarp"/>
    <w:uiPriority w:val="1"/>
    <w:rsid w:val="00736AAC"/>
    <w:rPr>
      <w:rFonts w:ascii="Calibri" w:hAnsi="Calibri"/>
      <w:sz w:val="22"/>
      <w:szCs w:val="22"/>
      <w:lang w:val="en-US" w:eastAsia="en-US"/>
    </w:rPr>
  </w:style>
  <w:style w:type="paragraph" w:styleId="Paantrat">
    <w:name w:val="Subtitle"/>
    <w:basedOn w:val="prastasis"/>
    <w:link w:val="PaantratDiagrama"/>
    <w:qFormat/>
    <w:rsid w:val="00736AAC"/>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basedOn w:val="Numatytasispastraiposriftas"/>
    <w:link w:val="Paantrat"/>
    <w:rsid w:val="00736AAC"/>
    <w:rPr>
      <w:b/>
      <w:bCs/>
      <w:color w:val="000000"/>
      <w:spacing w:val="-3"/>
      <w:sz w:val="24"/>
      <w:szCs w:val="16"/>
      <w:shd w:val="clear" w:color="auto" w:fill="FFFFFF"/>
      <w:lang w:val="en-US" w:eastAsia="en-US"/>
    </w:rPr>
  </w:style>
  <w:style w:type="character" w:customStyle="1" w:styleId="st1">
    <w:name w:val="st1"/>
    <w:basedOn w:val="Numatytasispastraiposriftas"/>
    <w:rsid w:val="00736AAC"/>
  </w:style>
  <w:style w:type="character" w:customStyle="1" w:styleId="Numatytasispastraiposriftas1">
    <w:name w:val="Numatytasis pastraipos šriftas1"/>
    <w:rsid w:val="00DF4D91"/>
  </w:style>
  <w:style w:type="paragraph" w:customStyle="1" w:styleId="Tekstpodstawowy2">
    <w:name w:val="Tekst podstawowy2"/>
    <w:basedOn w:val="prastasis"/>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prastasis"/>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prastasis"/>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
    <w:name w:val="Body text (2)_"/>
    <w:basedOn w:val="Numatytasispastraiposriftas"/>
    <w:link w:val="Bodytext20"/>
    <w:rsid w:val="00EB1483"/>
    <w:rPr>
      <w:shd w:val="clear" w:color="auto" w:fill="FFFFFF"/>
    </w:rPr>
  </w:style>
  <w:style w:type="paragraph" w:customStyle="1" w:styleId="Bodytext20">
    <w:name w:val="Body text (2)"/>
    <w:basedOn w:val="prastasis"/>
    <w:link w:val="Bodytext2"/>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E326A-349A-4BB3-98E1-8587E272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490</Words>
  <Characters>3233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11</cp:revision>
  <cp:lastPrinted>2020-12-21T15:27:00Z</cp:lastPrinted>
  <dcterms:created xsi:type="dcterms:W3CDTF">2025-03-24T13:49:00Z</dcterms:created>
  <dcterms:modified xsi:type="dcterms:W3CDTF">2025-03-26T11:39:00Z</dcterms:modified>
</cp:coreProperties>
</file>