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4939AC33" w:rsidR="001133DA" w:rsidRPr="00F64711" w:rsidRDefault="00AF49EC" w:rsidP="001133DA">
      <w:pPr>
        <w:jc w:val="center"/>
        <w:rPr>
          <w:b/>
        </w:rPr>
      </w:pPr>
      <w:r>
        <w:rPr>
          <w:noProof/>
        </w:rPr>
        <w:drawing>
          <wp:inline distT="0" distB="0" distL="0" distR="0" wp14:anchorId="24C60433" wp14:editId="5B9BDAFD">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6E3CADA0" w:rsidR="00B05A85" w:rsidRDefault="00326084" w:rsidP="00B05A85">
      <w:pPr>
        <w:jc w:val="center"/>
        <w:rPr>
          <w:b/>
          <w:lang w:eastAsia="en-US"/>
        </w:rPr>
      </w:pPr>
      <w:r w:rsidRPr="00326084">
        <w:rPr>
          <w:b/>
          <w:lang w:eastAsia="en-US"/>
        </w:rPr>
        <w:t>DĖL VAISTINIŲ PREPARATŲ</w:t>
      </w:r>
      <w:r w:rsidR="00E475EA">
        <w:rPr>
          <w:b/>
          <w:lang w:eastAsia="en-US"/>
        </w:rPr>
        <w:t xml:space="preserve"> REGISTRAVIMO</w:t>
      </w:r>
    </w:p>
    <w:p w14:paraId="3C115D2A" w14:textId="77777777" w:rsidR="003C21AC" w:rsidRDefault="003C21AC" w:rsidP="00B05A85">
      <w:pPr>
        <w:jc w:val="center"/>
        <w:rPr>
          <w:lang w:eastAsia="en-US"/>
        </w:rPr>
      </w:pPr>
    </w:p>
    <w:p w14:paraId="07B3A023" w14:textId="5B640B8F" w:rsidR="00B05A85" w:rsidRDefault="00B05A85" w:rsidP="00B05A85">
      <w:pPr>
        <w:jc w:val="center"/>
      </w:pPr>
      <w:r w:rsidRPr="00F64711">
        <w:t>20</w:t>
      </w:r>
      <w:r w:rsidR="00355AAC">
        <w:t>25</w:t>
      </w:r>
      <w:r w:rsidR="00497F8A">
        <w:t xml:space="preserve"> m.</w:t>
      </w:r>
      <w:r w:rsidR="00B068F7">
        <w:t xml:space="preserve"> lapkričio 28</w:t>
      </w:r>
      <w:r w:rsidR="00105A34">
        <w:t xml:space="preserve"> </w:t>
      </w:r>
      <w:r w:rsidRPr="00F64711">
        <w:t>d. Nr. (1.4</w:t>
      </w:r>
      <w:r>
        <w:t>E</w:t>
      </w:r>
      <w:r w:rsidRPr="00F64711">
        <w:t>)1A-</w:t>
      </w:r>
      <w:r w:rsidR="00B068F7">
        <w:t>1641</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42CD76F8" w:rsidR="00B05A85" w:rsidRPr="0004721E" w:rsidRDefault="00E27694" w:rsidP="00B05A85">
      <w:pPr>
        <w:ind w:firstLine="720"/>
        <w:jc w:val="both"/>
      </w:pPr>
      <w:r>
        <w:t>Vadovaudamasi</w:t>
      </w:r>
      <w:r w:rsidR="00B05A85">
        <w:t xml:space="preserve"> Lietuvos Respublikos farmacijos įst</w:t>
      </w:r>
      <w:r w:rsidR="001D5ACF">
        <w:t>atymo 9 straipsnio 2 dalimi</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746B3">
        <w:t>cijos skyriaus 2025</w:t>
      </w:r>
      <w:r w:rsidR="00105A34">
        <w:t xml:space="preserve"> m. </w:t>
      </w:r>
      <w:r w:rsidR="006E5B4B">
        <w:t>lapkričio 20</w:t>
      </w:r>
      <w:r w:rsidR="00F24D5C" w:rsidRPr="0004721E">
        <w:t xml:space="preserve"> </w:t>
      </w:r>
      <w:r w:rsidR="00056401">
        <w:t>d. posėdžio protokolą (reg. 202</w:t>
      </w:r>
      <w:r w:rsidR="003746B3">
        <w:t>5</w:t>
      </w:r>
      <w:r w:rsidR="00F24D5C" w:rsidRPr="0004721E">
        <w:t xml:space="preserve"> m</w:t>
      </w:r>
      <w:r w:rsidR="00C321C7">
        <w:t xml:space="preserve">. </w:t>
      </w:r>
      <w:r w:rsidR="006E5B4B">
        <w:t>lapkričio 28</w:t>
      </w:r>
      <w:r w:rsidR="00D254C5">
        <w:t xml:space="preserve"> </w:t>
      </w:r>
      <w:r w:rsidR="00A75265">
        <w:t xml:space="preserve">d. Nr. </w:t>
      </w:r>
      <w:r w:rsidR="00760679">
        <w:t>(1.81E)R5-1</w:t>
      </w:r>
      <w:r w:rsidR="006E5B4B">
        <w:t>86</w:t>
      </w:r>
      <w:r w:rsidR="00760679">
        <w:t>6</w:t>
      </w:r>
      <w:r w:rsidR="00F24D5C" w:rsidRPr="0004721E">
        <w:t>)</w:t>
      </w:r>
      <w:r w:rsidR="00B05A85" w:rsidRPr="0004721E">
        <w:t>:</w:t>
      </w:r>
    </w:p>
    <w:p w14:paraId="3EB06994" w14:textId="77777777" w:rsidR="00E475EA" w:rsidRPr="00E475EA" w:rsidRDefault="00E475EA" w:rsidP="00E475EA">
      <w:pPr>
        <w:ind w:firstLine="720"/>
        <w:jc w:val="both"/>
      </w:pPr>
      <w:r w:rsidRPr="00E475EA">
        <w:t xml:space="preserve">1. </w:t>
      </w:r>
      <w:r w:rsidRPr="00E475EA">
        <w:rPr>
          <w:spacing w:val="40"/>
        </w:rPr>
        <w:t>Tvirtinu</w:t>
      </w:r>
      <w:r w:rsidRPr="00E475EA">
        <w:t xml:space="preserve"> Vaistinių preparatų, kurių su paraiška registruoti vaistinį preparatą pateikti dokumentai ir informacija atitinka nustatytus reikalavimus, sąrašą (pridedama).</w:t>
      </w:r>
    </w:p>
    <w:p w14:paraId="10CF391F" w14:textId="77777777" w:rsidR="00E475EA" w:rsidRPr="00E475EA" w:rsidRDefault="00E475EA" w:rsidP="00E475EA">
      <w:pPr>
        <w:ind w:firstLine="720"/>
        <w:jc w:val="both"/>
      </w:pPr>
      <w:r w:rsidRPr="00E475EA">
        <w:t xml:space="preserve">2. </w:t>
      </w:r>
      <w:r w:rsidRPr="00E475EA">
        <w:rPr>
          <w:spacing w:val="40"/>
        </w:rPr>
        <w:t>Registruoju</w:t>
      </w:r>
      <w:r w:rsidRPr="00E475EA">
        <w:t xml:space="preserve"> šio įsakymo 1 punkte nurodytus vaistinius preparatus.</w:t>
      </w:r>
    </w:p>
    <w:p w14:paraId="78CF1261" w14:textId="77777777" w:rsidR="00E475EA" w:rsidRPr="00E475EA" w:rsidRDefault="00E475EA" w:rsidP="00E475EA">
      <w:pPr>
        <w:ind w:firstLine="720"/>
        <w:jc w:val="both"/>
      </w:pPr>
      <w:r w:rsidRPr="00E475E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373B8C6" w14:textId="77777777" w:rsidR="002A64B6" w:rsidRPr="0004721E" w:rsidRDefault="002A64B6" w:rsidP="002A64B6"/>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473692BB" w14:textId="1408C7D5" w:rsidR="003267A4" w:rsidRDefault="003267A4" w:rsidP="00900E0C"/>
    <w:p w14:paraId="613A46B7" w14:textId="06B335ED" w:rsidR="006A7141" w:rsidRDefault="006A7141" w:rsidP="00900E0C"/>
    <w:p w14:paraId="61D2D1B7" w14:textId="46E3F41A" w:rsidR="00A75265" w:rsidRDefault="00A75265" w:rsidP="00900E0C"/>
    <w:p w14:paraId="32186289" w14:textId="45BF4890" w:rsidR="00E475EA" w:rsidRDefault="00E475EA"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5D5D0521" w14:textId="0D220E98" w:rsidR="00452222" w:rsidRDefault="00452222"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t>Translation</w:t>
      </w:r>
    </w:p>
    <w:p w14:paraId="775F611E" w14:textId="77777777" w:rsidR="00046105" w:rsidRDefault="00046105" w:rsidP="00046105">
      <w:pPr>
        <w:autoSpaceDE w:val="0"/>
        <w:autoSpaceDN w:val="0"/>
        <w:adjustRightInd w:val="0"/>
        <w:ind w:left="4536" w:hanging="4536"/>
        <w:rPr>
          <w:rFonts w:eastAsia="Calibri"/>
          <w:color w:val="000000"/>
        </w:rPr>
      </w:pPr>
    </w:p>
    <w:p w14:paraId="211DA9F8" w14:textId="37869137" w:rsidR="00046105" w:rsidRPr="00F64711" w:rsidRDefault="00AF49EC" w:rsidP="00046105">
      <w:pPr>
        <w:jc w:val="center"/>
        <w:rPr>
          <w:b/>
        </w:rPr>
      </w:pPr>
      <w:r>
        <w:rPr>
          <w:noProof/>
        </w:rPr>
        <w:drawing>
          <wp:inline distT="0" distB="0" distL="0" distR="0" wp14:anchorId="751D8D43" wp14:editId="09C140A0">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16D0DB9F" w:rsidR="00B05A85" w:rsidRPr="009F6589" w:rsidRDefault="00B068F7" w:rsidP="00B05A85">
      <w:pPr>
        <w:jc w:val="center"/>
        <w:rPr>
          <w:lang w:val="en-US"/>
        </w:rPr>
      </w:pPr>
      <w:r>
        <w:rPr>
          <w:lang w:val="en-US"/>
        </w:rPr>
        <w:t>28 November</w:t>
      </w:r>
      <w:r w:rsidR="00355AAC">
        <w:rPr>
          <w:lang w:val="en-US"/>
        </w:rPr>
        <w:t xml:space="preserve"> 2025</w:t>
      </w:r>
      <w:r w:rsidR="00651902">
        <w:rPr>
          <w:lang w:val="en-US"/>
        </w:rPr>
        <w:t xml:space="preserve"> </w:t>
      </w:r>
      <w:r w:rsidR="00B05A85" w:rsidRPr="009F6589">
        <w:rPr>
          <w:lang w:val="en-US"/>
        </w:rPr>
        <w:t xml:space="preserve">No. </w:t>
      </w:r>
      <w:r w:rsidR="00B05A85" w:rsidRPr="00C92ECF">
        <w:rPr>
          <w:lang w:val="en-US"/>
        </w:rPr>
        <w:t>(1.4E)1A-</w:t>
      </w:r>
      <w:r>
        <w:rPr>
          <w:lang w:val="en-US"/>
        </w:rPr>
        <w:t>1641</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1CFA31A" w14:textId="34AD715F" w:rsidR="00C7163D" w:rsidRPr="00B04046" w:rsidRDefault="00B05A85" w:rsidP="00C7163D">
      <w:pPr>
        <w:ind w:firstLine="720"/>
        <w:jc w:val="both"/>
        <w:rPr>
          <w:lang w:val="en-US"/>
        </w:rPr>
      </w:pPr>
      <w:r w:rsidRPr="00B04046">
        <w:rPr>
          <w:lang w:val="en-US"/>
        </w:rPr>
        <w:t xml:space="preserve">Pursuant to Paragraph 2 of Article 9 of the Law on Pharmacy of the Republic of Lithuania and having regard to the submission of </w:t>
      </w:r>
      <w:r w:rsidRPr="00DC0CFE">
        <w:rPr>
          <w:lang w:val="en-US"/>
        </w:rPr>
        <w:t xml:space="preserve">the </w:t>
      </w:r>
      <w:r w:rsidR="00C7163D" w:rsidRPr="00DC0CFE">
        <w:rPr>
          <w:lang w:val="en-US"/>
        </w:rPr>
        <w:t xml:space="preserve">Marketing Authorization Unit </w:t>
      </w:r>
      <w:r w:rsidRPr="00DC0CFE">
        <w:rPr>
          <w:lang w:val="en-US"/>
        </w:rPr>
        <w:t>of the State Medicines Control Agency under the Ministry of Health of the Republic of Lithuania (</w:t>
      </w:r>
      <w:r w:rsidR="00C7163D" w:rsidRPr="00DC0CFE">
        <w:rPr>
          <w:lang w:val="en-US"/>
        </w:rPr>
        <w:t>Minutes of the meeti</w:t>
      </w:r>
      <w:r w:rsidR="00326084">
        <w:rPr>
          <w:lang w:val="en-US"/>
        </w:rPr>
        <w:t xml:space="preserve">ng of </w:t>
      </w:r>
      <w:r w:rsidR="00DA32A2">
        <w:rPr>
          <w:lang w:val="en-US"/>
        </w:rPr>
        <w:t>20 November</w:t>
      </w:r>
      <w:r w:rsidR="00056401">
        <w:rPr>
          <w:lang w:val="en-US"/>
        </w:rPr>
        <w:t xml:space="preserve"> 202</w:t>
      </w:r>
      <w:r w:rsidR="00D72D41">
        <w:rPr>
          <w:lang w:val="en-US"/>
        </w:rPr>
        <w:t>5</w:t>
      </w:r>
      <w:r w:rsidR="00C7163D" w:rsidRPr="00DC0CFE">
        <w:rPr>
          <w:lang w:val="en-US"/>
        </w:rPr>
        <w:t>, Reg. No. (1.81E)R5</w:t>
      </w:r>
      <w:r w:rsidRPr="00DC0CFE">
        <w:rPr>
          <w:lang w:val="en-US"/>
        </w:rPr>
        <w:t>-</w:t>
      </w:r>
      <w:r w:rsidR="00452222">
        <w:rPr>
          <w:lang w:val="en-US"/>
        </w:rPr>
        <w:t>1</w:t>
      </w:r>
      <w:r w:rsidR="00DA32A2">
        <w:rPr>
          <w:lang w:val="en-US"/>
        </w:rPr>
        <w:t>86</w:t>
      </w:r>
      <w:r w:rsidR="00452222">
        <w:rPr>
          <w:lang w:val="en-US"/>
        </w:rPr>
        <w:t>6</w:t>
      </w:r>
      <w:r w:rsidR="001D0B47" w:rsidRPr="00DC0CFE">
        <w:rPr>
          <w:lang w:val="en-US"/>
        </w:rPr>
        <w:t xml:space="preserve"> </w:t>
      </w:r>
      <w:r w:rsidRPr="00DC0CFE">
        <w:rPr>
          <w:lang w:val="en-US"/>
        </w:rPr>
        <w:t xml:space="preserve">of </w:t>
      </w:r>
      <w:r w:rsidR="00DA32A2">
        <w:rPr>
          <w:lang w:val="en-US"/>
        </w:rPr>
        <w:t>28</w:t>
      </w:r>
      <w:r w:rsidRPr="00DC0CFE">
        <w:rPr>
          <w:lang w:val="en-US"/>
        </w:rPr>
        <w:t xml:space="preserve"> </w:t>
      </w:r>
      <w:r w:rsidR="00DA32A2">
        <w:rPr>
          <w:lang w:val="en-US"/>
        </w:rPr>
        <w:t>November</w:t>
      </w:r>
      <w:r w:rsidR="00612F2B">
        <w:rPr>
          <w:lang w:val="en-US"/>
        </w:rPr>
        <w:t xml:space="preserve"> </w:t>
      </w:r>
      <w:r w:rsidR="00056401">
        <w:rPr>
          <w:lang w:val="en-US"/>
        </w:rPr>
        <w:t>202</w:t>
      </w:r>
      <w:r w:rsidR="00D72D41">
        <w:rPr>
          <w:lang w:val="en-US"/>
        </w:rPr>
        <w:t>5</w:t>
      </w:r>
      <w:r w:rsidRPr="00DC0CFE">
        <w:rPr>
          <w:lang w:val="en-US"/>
        </w:rPr>
        <w:t>):</w:t>
      </w:r>
    </w:p>
    <w:p w14:paraId="5ABFE791" w14:textId="77777777" w:rsidR="0022742C" w:rsidRPr="0022742C" w:rsidRDefault="0022742C" w:rsidP="0022742C">
      <w:pPr>
        <w:ind w:firstLine="720"/>
        <w:jc w:val="both"/>
        <w:rPr>
          <w:lang w:val="en-US"/>
        </w:rPr>
      </w:pPr>
      <w:r w:rsidRPr="0022742C">
        <w:rPr>
          <w:lang w:val="en-US"/>
        </w:rPr>
        <w:t xml:space="preserve">1. I  </w:t>
      </w:r>
      <w:r w:rsidRPr="0022742C">
        <w:rPr>
          <w:spacing w:val="40"/>
          <w:lang w:val="en-US"/>
        </w:rPr>
        <w:t>approve</w:t>
      </w:r>
      <w:r w:rsidRPr="0022742C">
        <w:rPr>
          <w:lang w:val="en-US"/>
        </w:rPr>
        <w:t xml:space="preserve"> the List of the Medicinal Products for which the documents and information submitted with the application for first authorisation of the medicinal product comply with the established requirements (attached).</w:t>
      </w:r>
    </w:p>
    <w:p w14:paraId="0F2399AB" w14:textId="77777777" w:rsidR="0022742C" w:rsidRPr="0022742C" w:rsidRDefault="0022742C" w:rsidP="0022742C">
      <w:pPr>
        <w:ind w:firstLine="720"/>
        <w:jc w:val="both"/>
        <w:rPr>
          <w:lang w:val="en-US"/>
        </w:rPr>
      </w:pPr>
      <w:r w:rsidRPr="0022742C">
        <w:rPr>
          <w:lang w:val="en-US"/>
        </w:rPr>
        <w:t xml:space="preserve">2. I  </w:t>
      </w:r>
      <w:r w:rsidRPr="0022742C">
        <w:rPr>
          <w:spacing w:val="40"/>
          <w:lang w:val="en-US"/>
        </w:rPr>
        <w:t>authorise</w:t>
      </w:r>
      <w:r w:rsidRPr="0022742C">
        <w:rPr>
          <w:lang w:val="en-US"/>
        </w:rPr>
        <w:t xml:space="preserve"> the medicinal products specified in the clause 1 of this Order.</w:t>
      </w:r>
    </w:p>
    <w:p w14:paraId="63CAEF7D" w14:textId="77777777" w:rsidR="0022742C" w:rsidRPr="0022742C" w:rsidRDefault="0022742C" w:rsidP="0022742C">
      <w:pPr>
        <w:ind w:firstLine="720"/>
        <w:jc w:val="both"/>
        <w:rPr>
          <w:lang w:val="en-US"/>
        </w:rPr>
      </w:pPr>
      <w:r w:rsidRPr="0022742C">
        <w:rPr>
          <w:lang w:val="en-US"/>
        </w:rPr>
        <w:t>3. 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2E1FCF4" w14:textId="44BAF34A" w:rsidR="0022742C" w:rsidRDefault="0022742C" w:rsidP="00987BB7"/>
    <w:p w14:paraId="53142823" w14:textId="25A70ABD" w:rsidR="0022742C" w:rsidRDefault="0022742C" w:rsidP="00987BB7"/>
    <w:p w14:paraId="1453A930" w14:textId="3EA9FA2C" w:rsidR="0022742C" w:rsidRDefault="0022742C" w:rsidP="00987BB7"/>
    <w:p w14:paraId="19EF45B3" w14:textId="2C5766D8" w:rsidR="0022742C" w:rsidRDefault="0022742C" w:rsidP="00987BB7"/>
    <w:p w14:paraId="5787EA17" w14:textId="481C2B59" w:rsidR="0022742C" w:rsidRDefault="0022742C" w:rsidP="00987BB7"/>
    <w:p w14:paraId="00F1DBB7" w14:textId="4149940D" w:rsidR="0022742C" w:rsidRDefault="0022742C" w:rsidP="00987BB7"/>
    <w:p w14:paraId="1C7658E1" w14:textId="4FC3857E" w:rsidR="00F114B3" w:rsidRDefault="00F114B3"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r>
        <w:rPr>
          <w:sz w:val="20"/>
          <w:szCs w:val="20"/>
        </w:rPr>
        <w:t>Prepared by</w:t>
      </w:r>
    </w:p>
    <w:p w14:paraId="3E4AB1E0" w14:textId="77777777" w:rsidR="00651902" w:rsidRPr="00987BB7" w:rsidRDefault="00651902" w:rsidP="00651902">
      <w:pPr>
        <w:ind w:left="-120"/>
        <w:jc w:val="both"/>
        <w:rPr>
          <w:sz w:val="20"/>
          <w:szCs w:val="20"/>
        </w:rPr>
      </w:pPr>
      <w:r w:rsidRPr="00987BB7">
        <w:rPr>
          <w:sz w:val="20"/>
          <w:szCs w:val="20"/>
        </w:rPr>
        <w:t>Chief specialist of Marketing Authorization Unit</w:t>
      </w:r>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4DEDD566"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1F6D33">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B068F7">
        <w:rPr>
          <w:rFonts w:eastAsia="Calibri"/>
          <w:color w:val="000000"/>
          <w:kern w:val="28"/>
          <w:lang w:eastAsia="en-US"/>
        </w:rPr>
        <w:t>lapkričio 28</w:t>
      </w:r>
      <w:bookmarkStart w:id="0" w:name="_GoBack"/>
      <w:bookmarkEnd w:id="0"/>
      <w:r w:rsidR="00EE2FFF">
        <w:rPr>
          <w:rFonts w:eastAsia="Calibri"/>
          <w:color w:val="000000"/>
          <w:kern w:val="28"/>
          <w:lang w:eastAsia="en-US"/>
        </w:rPr>
        <w:t xml:space="preserve"> 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B068F7">
        <w:rPr>
          <w:rFonts w:eastAsia="Calibri"/>
          <w:color w:val="000000"/>
          <w:kern w:val="28"/>
          <w:lang w:eastAsia="en-US"/>
        </w:rPr>
        <w:t>1641</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77777777" w:rsidR="007B2001" w:rsidRDefault="007B2001" w:rsidP="00B05A85">
      <w:pP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701"/>
        <w:gridCol w:w="2693"/>
        <w:gridCol w:w="1559"/>
        <w:gridCol w:w="1134"/>
        <w:gridCol w:w="992"/>
      </w:tblGrid>
      <w:tr w:rsidR="00B05A85" w:rsidRPr="00FC7827" w14:paraId="5445BC5E" w14:textId="77777777" w:rsidTr="002C0AEC">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269"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Name of the medicinal product</w:t>
            </w:r>
          </w:p>
        </w:tc>
        <w:tc>
          <w:tcPr>
            <w:tcW w:w="1701"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r w:rsidRPr="007A0A92">
              <w:rPr>
                <w:b/>
                <w:sz w:val="20"/>
              </w:rPr>
              <w:t>Common name</w:t>
            </w:r>
          </w:p>
        </w:tc>
        <w:tc>
          <w:tcPr>
            <w:tcW w:w="2693"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r w:rsidRPr="00C64733">
              <w:rPr>
                <w:b/>
                <w:kern w:val="28"/>
                <w:sz w:val="20"/>
                <w:lang w:eastAsia="en-US"/>
              </w:rPr>
              <w:t>Marketing authorisation holder, country</w:t>
            </w:r>
          </w:p>
        </w:tc>
        <w:tc>
          <w:tcPr>
            <w:tcW w:w="1134" w:type="dxa"/>
          </w:tcPr>
          <w:p w14:paraId="37B340D8" w14:textId="77777777" w:rsidR="00B05A85" w:rsidRPr="00C64733" w:rsidRDefault="00B05A85" w:rsidP="000C2405">
            <w:pPr>
              <w:ind w:right="-57"/>
              <w:rPr>
                <w:b/>
                <w:kern w:val="28"/>
                <w:lang w:eastAsia="en-US"/>
              </w:rPr>
            </w:pPr>
            <w:r>
              <w:rPr>
                <w:b/>
                <w:kern w:val="28"/>
                <w:lang w:eastAsia="en-US"/>
              </w:rPr>
              <w:t>Klasi-fikavi</w:t>
            </w:r>
            <w:r w:rsidRPr="00C64733">
              <w:rPr>
                <w:b/>
                <w:kern w:val="28"/>
                <w:lang w:eastAsia="en-US"/>
              </w:rPr>
              <w:t>mas/</w:t>
            </w:r>
          </w:p>
          <w:p w14:paraId="72CB6C3E" w14:textId="77777777" w:rsidR="00B05A85" w:rsidRPr="00C64733" w:rsidRDefault="00B05A85" w:rsidP="000C2405">
            <w:pPr>
              <w:ind w:right="-7"/>
              <w:rPr>
                <w:b/>
                <w:kern w:val="28"/>
                <w:sz w:val="20"/>
                <w:lang w:eastAsia="en-US"/>
              </w:rPr>
            </w:pPr>
            <w:r w:rsidRPr="00C64733">
              <w:rPr>
                <w:b/>
                <w:kern w:val="28"/>
                <w:sz w:val="20"/>
                <w:lang w:eastAsia="en-US"/>
              </w:rPr>
              <w:t>Legal status for supply</w:t>
            </w:r>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r w:rsidRPr="00C64733">
              <w:rPr>
                <w:b/>
                <w:kern w:val="28"/>
                <w:sz w:val="20"/>
                <w:lang w:eastAsia="en-US"/>
              </w:rPr>
              <w:t>Application no.</w:t>
            </w:r>
          </w:p>
        </w:tc>
      </w:tr>
      <w:tr w:rsidR="00405032" w:rsidRPr="00E62D99" w14:paraId="29237084" w14:textId="77777777" w:rsidTr="008D5764">
        <w:tblPrEx>
          <w:tblCellMar>
            <w:left w:w="108" w:type="dxa"/>
            <w:right w:w="108" w:type="dxa"/>
          </w:tblCellMar>
          <w:tblLook w:val="01E0" w:firstRow="1" w:lastRow="1" w:firstColumn="1" w:lastColumn="1" w:noHBand="0" w:noVBand="0"/>
        </w:tblPrEx>
        <w:trPr>
          <w:trHeight w:val="563"/>
        </w:trPr>
        <w:tc>
          <w:tcPr>
            <w:tcW w:w="425" w:type="dxa"/>
            <w:vMerge w:val="restart"/>
          </w:tcPr>
          <w:p w14:paraId="31F83449" w14:textId="11C67C73" w:rsidR="00405032" w:rsidRPr="00BF7AF5" w:rsidRDefault="00405032" w:rsidP="00BF7AF5">
            <w:pPr>
              <w:ind w:right="-104"/>
              <w:jc w:val="center"/>
              <w:rPr>
                <w:szCs w:val="22"/>
              </w:rPr>
            </w:pPr>
            <w:r w:rsidRPr="00BF7AF5">
              <w:rPr>
                <w:szCs w:val="22"/>
              </w:rPr>
              <w:t>1.</w:t>
            </w:r>
          </w:p>
        </w:tc>
        <w:tc>
          <w:tcPr>
            <w:tcW w:w="2269" w:type="dxa"/>
            <w:vMerge w:val="restart"/>
          </w:tcPr>
          <w:p w14:paraId="19FAA332" w14:textId="2BD1D92F" w:rsidR="00405032" w:rsidRPr="00EC1664" w:rsidRDefault="00405032" w:rsidP="009D489D">
            <w:pPr>
              <w:widowControl w:val="0"/>
              <w:shd w:val="clear" w:color="auto" w:fill="FFFFFF"/>
              <w:tabs>
                <w:tab w:val="left" w:pos="567"/>
              </w:tabs>
              <w:autoSpaceDE w:val="0"/>
              <w:autoSpaceDN w:val="0"/>
              <w:adjustRightInd w:val="0"/>
              <w:ind w:left="-108" w:right="-103"/>
              <w:outlineLvl w:val="0"/>
              <w:rPr>
                <w:b/>
                <w:szCs w:val="22"/>
              </w:rPr>
            </w:pPr>
            <w:r w:rsidRPr="00405032">
              <w:rPr>
                <w:b/>
                <w:szCs w:val="22"/>
              </w:rPr>
              <w:t xml:space="preserve">Bilastine Ingen Pharma </w:t>
            </w:r>
            <w:r>
              <w:rPr>
                <w:szCs w:val="22"/>
              </w:rPr>
              <w:t>20 </w:t>
            </w:r>
            <w:r w:rsidRPr="00405032">
              <w:rPr>
                <w:szCs w:val="22"/>
              </w:rPr>
              <w:t>mg tabletės</w:t>
            </w:r>
          </w:p>
        </w:tc>
        <w:tc>
          <w:tcPr>
            <w:tcW w:w="1701" w:type="dxa"/>
            <w:vMerge w:val="restart"/>
          </w:tcPr>
          <w:p w14:paraId="42C80F81" w14:textId="6933A6C2" w:rsidR="00405032" w:rsidRDefault="008D6CF2" w:rsidP="007C5517">
            <w:pPr>
              <w:numPr>
                <w:ilvl w:val="12"/>
                <w:numId w:val="0"/>
              </w:numPr>
              <w:tabs>
                <w:tab w:val="left" w:pos="567"/>
                <w:tab w:val="left" w:pos="8505"/>
              </w:tabs>
              <w:ind w:left="-110" w:right="-113"/>
              <w:rPr>
                <w:szCs w:val="22"/>
              </w:rPr>
            </w:pPr>
            <w:r w:rsidRPr="008D6CF2">
              <w:rPr>
                <w:szCs w:val="22"/>
              </w:rPr>
              <w:t>Bilastinas</w:t>
            </w:r>
          </w:p>
          <w:p w14:paraId="3F53845D" w14:textId="3D5A0D96" w:rsidR="008D6CF2" w:rsidRPr="007233BB" w:rsidRDefault="008D6CF2" w:rsidP="007C5517">
            <w:pPr>
              <w:numPr>
                <w:ilvl w:val="12"/>
                <w:numId w:val="0"/>
              </w:numPr>
              <w:tabs>
                <w:tab w:val="left" w:pos="567"/>
                <w:tab w:val="left" w:pos="8505"/>
              </w:tabs>
              <w:ind w:left="-110" w:right="-113"/>
              <w:rPr>
                <w:szCs w:val="22"/>
              </w:rPr>
            </w:pPr>
          </w:p>
        </w:tc>
        <w:tc>
          <w:tcPr>
            <w:tcW w:w="2693" w:type="dxa"/>
          </w:tcPr>
          <w:p w14:paraId="2C3F97A3" w14:textId="77777777" w:rsidR="008D6CF2" w:rsidRDefault="008D6CF2" w:rsidP="008D6CF2">
            <w:pPr>
              <w:ind w:left="-108" w:right="-106"/>
              <w:rPr>
                <w:bCs/>
              </w:rPr>
            </w:pPr>
            <w:r>
              <w:rPr>
                <w:bCs/>
              </w:rPr>
              <w:t>L</w:t>
            </w:r>
            <w:r w:rsidRPr="008D6CF2">
              <w:rPr>
                <w:bCs/>
              </w:rPr>
              <w:t>izdinė plokštelė</w:t>
            </w:r>
            <w:r>
              <w:rPr>
                <w:bCs/>
              </w:rPr>
              <w:t>:</w:t>
            </w:r>
          </w:p>
          <w:p w14:paraId="0209BD67" w14:textId="3999264C" w:rsidR="00405032" w:rsidRDefault="00042063" w:rsidP="008D6CF2">
            <w:pPr>
              <w:ind w:left="-108" w:right="-106"/>
              <w:rPr>
                <w:bCs/>
              </w:rPr>
            </w:pPr>
            <w:r>
              <w:rPr>
                <w:bCs/>
              </w:rPr>
              <w:t>LT/1/25/5915/001</w:t>
            </w:r>
            <w:r w:rsidR="008D6CF2" w:rsidRPr="008D6CF2">
              <w:rPr>
                <w:bCs/>
              </w:rPr>
              <w:t xml:space="preserve"> –</w:t>
            </w:r>
            <w:r w:rsidR="008D6CF2">
              <w:rPr>
                <w:bCs/>
              </w:rPr>
              <w:t xml:space="preserve"> N10</w:t>
            </w:r>
          </w:p>
        </w:tc>
        <w:tc>
          <w:tcPr>
            <w:tcW w:w="1559" w:type="dxa"/>
            <w:vMerge w:val="restart"/>
          </w:tcPr>
          <w:p w14:paraId="4AB3D52F" w14:textId="268C91E5" w:rsidR="00405032" w:rsidRPr="00AC3CB7" w:rsidRDefault="00405032" w:rsidP="00FB05A1">
            <w:pPr>
              <w:tabs>
                <w:tab w:val="left" w:pos="567"/>
              </w:tabs>
              <w:ind w:left="-102" w:right="-105"/>
              <w:rPr>
                <w:snapToGrid w:val="0"/>
                <w:szCs w:val="22"/>
              </w:rPr>
            </w:pPr>
            <w:r w:rsidRPr="00405032">
              <w:rPr>
                <w:snapToGrid w:val="0"/>
                <w:szCs w:val="22"/>
              </w:rPr>
              <w:t>SIA Ingen Pharma, Latvija</w:t>
            </w:r>
          </w:p>
        </w:tc>
        <w:tc>
          <w:tcPr>
            <w:tcW w:w="1134" w:type="dxa"/>
          </w:tcPr>
          <w:p w14:paraId="700651D4" w14:textId="52DF680A" w:rsidR="00405032" w:rsidRDefault="00B66951" w:rsidP="00FB05A1">
            <w:pPr>
              <w:ind w:left="-108" w:right="-57"/>
              <w:rPr>
                <w:szCs w:val="22"/>
              </w:rPr>
            </w:pPr>
            <w:r>
              <w:rPr>
                <w:szCs w:val="22"/>
              </w:rPr>
              <w:t>Nerp.</w:t>
            </w:r>
          </w:p>
        </w:tc>
        <w:tc>
          <w:tcPr>
            <w:tcW w:w="992" w:type="dxa"/>
            <w:vMerge w:val="restart"/>
          </w:tcPr>
          <w:p w14:paraId="3D7E161F" w14:textId="798830EA" w:rsidR="00405032" w:rsidRPr="00C7734A" w:rsidRDefault="00405032" w:rsidP="00FB05A1">
            <w:pPr>
              <w:widowControl w:val="0"/>
              <w:tabs>
                <w:tab w:val="left" w:pos="-110"/>
                <w:tab w:val="left" w:pos="567"/>
                <w:tab w:val="left" w:pos="806"/>
                <w:tab w:val="left" w:pos="807"/>
              </w:tabs>
              <w:autoSpaceDE w:val="0"/>
              <w:autoSpaceDN w:val="0"/>
              <w:ind w:right="-57" w:hanging="110"/>
              <w:rPr>
                <w:szCs w:val="22"/>
              </w:rPr>
            </w:pPr>
            <w:r w:rsidRPr="00405032">
              <w:rPr>
                <w:szCs w:val="22"/>
              </w:rPr>
              <w:t>R-0026</w:t>
            </w:r>
          </w:p>
        </w:tc>
      </w:tr>
      <w:tr w:rsidR="00405032" w:rsidRPr="00E62D99" w14:paraId="760B4357" w14:textId="77777777" w:rsidTr="008D5764">
        <w:tblPrEx>
          <w:tblCellMar>
            <w:left w:w="108" w:type="dxa"/>
            <w:right w:w="108" w:type="dxa"/>
          </w:tblCellMar>
          <w:tblLook w:val="01E0" w:firstRow="1" w:lastRow="1" w:firstColumn="1" w:lastColumn="1" w:noHBand="0" w:noVBand="0"/>
        </w:tblPrEx>
        <w:trPr>
          <w:trHeight w:val="982"/>
        </w:trPr>
        <w:tc>
          <w:tcPr>
            <w:tcW w:w="425" w:type="dxa"/>
            <w:vMerge/>
          </w:tcPr>
          <w:p w14:paraId="7D516B1D" w14:textId="77777777" w:rsidR="00405032" w:rsidRPr="00BF7AF5" w:rsidRDefault="00405032" w:rsidP="00BF7AF5">
            <w:pPr>
              <w:ind w:right="-104"/>
              <w:jc w:val="center"/>
              <w:rPr>
                <w:szCs w:val="22"/>
              </w:rPr>
            </w:pPr>
          </w:p>
        </w:tc>
        <w:tc>
          <w:tcPr>
            <w:tcW w:w="2269" w:type="dxa"/>
            <w:vMerge/>
          </w:tcPr>
          <w:p w14:paraId="3787333E" w14:textId="77777777" w:rsidR="00405032" w:rsidRPr="00EC1664" w:rsidRDefault="00405032" w:rsidP="009D489D">
            <w:pPr>
              <w:widowControl w:val="0"/>
              <w:shd w:val="clear" w:color="auto" w:fill="FFFFFF"/>
              <w:tabs>
                <w:tab w:val="left" w:pos="567"/>
              </w:tabs>
              <w:autoSpaceDE w:val="0"/>
              <w:autoSpaceDN w:val="0"/>
              <w:adjustRightInd w:val="0"/>
              <w:ind w:left="-108" w:right="-103"/>
              <w:outlineLvl w:val="0"/>
              <w:rPr>
                <w:b/>
                <w:szCs w:val="22"/>
              </w:rPr>
            </w:pPr>
          </w:p>
        </w:tc>
        <w:tc>
          <w:tcPr>
            <w:tcW w:w="1701" w:type="dxa"/>
            <w:vMerge/>
          </w:tcPr>
          <w:p w14:paraId="58C5A72A" w14:textId="77777777" w:rsidR="00405032" w:rsidRPr="007233BB" w:rsidRDefault="00405032" w:rsidP="007C5517">
            <w:pPr>
              <w:numPr>
                <w:ilvl w:val="12"/>
                <w:numId w:val="0"/>
              </w:numPr>
              <w:tabs>
                <w:tab w:val="left" w:pos="567"/>
                <w:tab w:val="left" w:pos="8505"/>
              </w:tabs>
              <w:ind w:left="-110" w:right="-113"/>
              <w:rPr>
                <w:szCs w:val="22"/>
              </w:rPr>
            </w:pPr>
          </w:p>
        </w:tc>
        <w:tc>
          <w:tcPr>
            <w:tcW w:w="2693" w:type="dxa"/>
          </w:tcPr>
          <w:p w14:paraId="3C6A12A4" w14:textId="67A1E3FA" w:rsidR="008D6CF2" w:rsidRDefault="008D6CF2" w:rsidP="008D6CF2">
            <w:pPr>
              <w:ind w:left="-108" w:right="-106"/>
              <w:rPr>
                <w:bCs/>
              </w:rPr>
            </w:pPr>
            <w:r>
              <w:rPr>
                <w:bCs/>
              </w:rPr>
              <w:t>L</w:t>
            </w:r>
            <w:r w:rsidRPr="008D6CF2">
              <w:rPr>
                <w:bCs/>
              </w:rPr>
              <w:t>izdinė plokštelė</w:t>
            </w:r>
            <w:r>
              <w:rPr>
                <w:bCs/>
              </w:rPr>
              <w:t>:</w:t>
            </w:r>
          </w:p>
          <w:p w14:paraId="233D79D2" w14:textId="74DAE0D7" w:rsidR="008D6CF2" w:rsidRPr="008D6CF2" w:rsidRDefault="008D6CF2" w:rsidP="008D6CF2">
            <w:pPr>
              <w:ind w:left="-108" w:right="-106"/>
              <w:rPr>
                <w:bCs/>
              </w:rPr>
            </w:pPr>
            <w:r w:rsidRPr="008D6CF2">
              <w:rPr>
                <w:bCs/>
              </w:rPr>
              <w:t>LT/1/25/5915/002 – N20</w:t>
            </w:r>
          </w:p>
          <w:p w14:paraId="31AAE7B3" w14:textId="49397C34" w:rsidR="00405032" w:rsidRDefault="008D6CF2" w:rsidP="008D6CF2">
            <w:pPr>
              <w:ind w:left="-108" w:right="-106"/>
              <w:rPr>
                <w:bCs/>
              </w:rPr>
            </w:pPr>
            <w:r w:rsidRPr="008D6CF2">
              <w:rPr>
                <w:bCs/>
              </w:rPr>
              <w:t>LT/1/25/5915/003 – N30</w:t>
            </w:r>
          </w:p>
        </w:tc>
        <w:tc>
          <w:tcPr>
            <w:tcW w:w="1559" w:type="dxa"/>
            <w:vMerge/>
          </w:tcPr>
          <w:p w14:paraId="04879805" w14:textId="77777777" w:rsidR="00405032" w:rsidRPr="00AC3CB7" w:rsidRDefault="00405032" w:rsidP="00FB05A1">
            <w:pPr>
              <w:tabs>
                <w:tab w:val="left" w:pos="567"/>
              </w:tabs>
              <w:ind w:left="-102" w:right="-105"/>
              <w:rPr>
                <w:snapToGrid w:val="0"/>
                <w:szCs w:val="22"/>
              </w:rPr>
            </w:pPr>
          </w:p>
        </w:tc>
        <w:tc>
          <w:tcPr>
            <w:tcW w:w="1134" w:type="dxa"/>
          </w:tcPr>
          <w:p w14:paraId="60DFB10F" w14:textId="7D544BDA" w:rsidR="00405032" w:rsidRDefault="00B66951" w:rsidP="00FB05A1">
            <w:pPr>
              <w:ind w:left="-108" w:right="-57"/>
              <w:rPr>
                <w:szCs w:val="22"/>
              </w:rPr>
            </w:pPr>
            <w:r>
              <w:rPr>
                <w:szCs w:val="22"/>
              </w:rPr>
              <w:t>Rp.</w:t>
            </w:r>
          </w:p>
        </w:tc>
        <w:tc>
          <w:tcPr>
            <w:tcW w:w="992" w:type="dxa"/>
            <w:vMerge/>
          </w:tcPr>
          <w:p w14:paraId="009883F7" w14:textId="77777777" w:rsidR="00405032" w:rsidRPr="009D489D" w:rsidRDefault="00405032" w:rsidP="00FB05A1">
            <w:pPr>
              <w:widowControl w:val="0"/>
              <w:tabs>
                <w:tab w:val="left" w:pos="-110"/>
                <w:tab w:val="left" w:pos="567"/>
                <w:tab w:val="left" w:pos="806"/>
                <w:tab w:val="left" w:pos="807"/>
              </w:tabs>
              <w:autoSpaceDE w:val="0"/>
              <w:autoSpaceDN w:val="0"/>
              <w:ind w:right="-57" w:hanging="110"/>
              <w:rPr>
                <w:szCs w:val="22"/>
              </w:rPr>
            </w:pPr>
          </w:p>
        </w:tc>
      </w:tr>
      <w:tr w:rsidR="00BF7AF5" w:rsidRPr="00E62D99" w14:paraId="73C9BECE" w14:textId="77777777" w:rsidTr="005957E7">
        <w:tblPrEx>
          <w:tblCellMar>
            <w:left w:w="108" w:type="dxa"/>
            <w:right w:w="108" w:type="dxa"/>
          </w:tblCellMar>
          <w:tblLook w:val="01E0" w:firstRow="1" w:lastRow="1" w:firstColumn="1" w:lastColumn="1" w:noHBand="0" w:noVBand="0"/>
        </w:tblPrEx>
        <w:trPr>
          <w:trHeight w:val="968"/>
        </w:trPr>
        <w:tc>
          <w:tcPr>
            <w:tcW w:w="425" w:type="dxa"/>
          </w:tcPr>
          <w:p w14:paraId="0BBF8577" w14:textId="1B143DB3" w:rsidR="00BF7AF5" w:rsidRPr="00BF7AF5" w:rsidRDefault="00BF7AF5" w:rsidP="00BF7AF5">
            <w:pPr>
              <w:ind w:right="-104"/>
              <w:jc w:val="center"/>
              <w:rPr>
                <w:szCs w:val="22"/>
              </w:rPr>
            </w:pPr>
            <w:r>
              <w:rPr>
                <w:szCs w:val="22"/>
              </w:rPr>
              <w:t>2.</w:t>
            </w:r>
          </w:p>
        </w:tc>
        <w:tc>
          <w:tcPr>
            <w:tcW w:w="2269" w:type="dxa"/>
          </w:tcPr>
          <w:p w14:paraId="4D6FDBA7" w14:textId="67AF81C3" w:rsidR="00BF7AF5" w:rsidRPr="00EC1664" w:rsidRDefault="005957E7" w:rsidP="009D489D">
            <w:pPr>
              <w:widowControl w:val="0"/>
              <w:shd w:val="clear" w:color="auto" w:fill="FFFFFF"/>
              <w:tabs>
                <w:tab w:val="left" w:pos="567"/>
              </w:tabs>
              <w:autoSpaceDE w:val="0"/>
              <w:autoSpaceDN w:val="0"/>
              <w:adjustRightInd w:val="0"/>
              <w:ind w:left="-108" w:right="-103"/>
              <w:outlineLvl w:val="0"/>
              <w:rPr>
                <w:b/>
                <w:szCs w:val="22"/>
              </w:rPr>
            </w:pPr>
            <w:r w:rsidRPr="005957E7">
              <w:rPr>
                <w:b/>
                <w:szCs w:val="22"/>
              </w:rPr>
              <w:t xml:space="preserve">Zopiclone Eletis </w:t>
            </w:r>
            <w:r>
              <w:rPr>
                <w:szCs w:val="22"/>
              </w:rPr>
              <w:t>7,5 </w:t>
            </w:r>
            <w:r w:rsidRPr="005957E7">
              <w:rPr>
                <w:szCs w:val="22"/>
              </w:rPr>
              <w:t>mg plėvele dengtos tabletės</w:t>
            </w:r>
          </w:p>
        </w:tc>
        <w:tc>
          <w:tcPr>
            <w:tcW w:w="1701" w:type="dxa"/>
          </w:tcPr>
          <w:p w14:paraId="24A69C48" w14:textId="3B42DA29" w:rsidR="00BF7AF5" w:rsidRDefault="005957E7" w:rsidP="007C5517">
            <w:pPr>
              <w:numPr>
                <w:ilvl w:val="12"/>
                <w:numId w:val="0"/>
              </w:numPr>
              <w:tabs>
                <w:tab w:val="left" w:pos="567"/>
                <w:tab w:val="left" w:pos="8505"/>
              </w:tabs>
              <w:ind w:left="-110" w:right="-113"/>
              <w:rPr>
                <w:szCs w:val="22"/>
              </w:rPr>
            </w:pPr>
            <w:r w:rsidRPr="005957E7">
              <w:rPr>
                <w:szCs w:val="22"/>
              </w:rPr>
              <w:t>Zopiklonas</w:t>
            </w:r>
          </w:p>
          <w:p w14:paraId="574A8310" w14:textId="5AEF2D38" w:rsidR="005957E7" w:rsidRPr="007233BB" w:rsidRDefault="005957E7" w:rsidP="007C5517">
            <w:pPr>
              <w:numPr>
                <w:ilvl w:val="12"/>
                <w:numId w:val="0"/>
              </w:numPr>
              <w:tabs>
                <w:tab w:val="left" w:pos="567"/>
                <w:tab w:val="left" w:pos="8505"/>
              </w:tabs>
              <w:ind w:left="-110" w:right="-113"/>
              <w:rPr>
                <w:szCs w:val="22"/>
              </w:rPr>
            </w:pPr>
          </w:p>
        </w:tc>
        <w:tc>
          <w:tcPr>
            <w:tcW w:w="2693" w:type="dxa"/>
          </w:tcPr>
          <w:p w14:paraId="5ED445C3" w14:textId="2902A7C7" w:rsidR="005957E7" w:rsidRDefault="005957E7" w:rsidP="005957E7">
            <w:pPr>
              <w:ind w:left="-108" w:right="-106"/>
              <w:rPr>
                <w:bCs/>
              </w:rPr>
            </w:pPr>
            <w:r w:rsidRPr="005957E7">
              <w:rPr>
                <w:bCs/>
              </w:rPr>
              <w:t>Lizdinė plokštelė:</w:t>
            </w:r>
          </w:p>
          <w:p w14:paraId="42B83E14" w14:textId="1EE3CFE1" w:rsidR="005957E7" w:rsidRPr="005957E7" w:rsidRDefault="005957E7" w:rsidP="005957E7">
            <w:pPr>
              <w:ind w:left="-108" w:right="-106"/>
              <w:rPr>
                <w:bCs/>
              </w:rPr>
            </w:pPr>
            <w:r w:rsidRPr="005957E7">
              <w:rPr>
                <w:bCs/>
              </w:rPr>
              <w:t>LT/1/25/5916/001 – N10</w:t>
            </w:r>
          </w:p>
          <w:p w14:paraId="6092DE25" w14:textId="7BA5BB7A" w:rsidR="00BF7AF5" w:rsidRDefault="005957E7" w:rsidP="005957E7">
            <w:pPr>
              <w:ind w:left="-108" w:right="-106"/>
              <w:rPr>
                <w:bCs/>
              </w:rPr>
            </w:pPr>
            <w:r w:rsidRPr="005957E7">
              <w:rPr>
                <w:bCs/>
              </w:rPr>
              <w:t>LT/1/25/5916/002 – N30</w:t>
            </w:r>
          </w:p>
        </w:tc>
        <w:tc>
          <w:tcPr>
            <w:tcW w:w="1559" w:type="dxa"/>
          </w:tcPr>
          <w:p w14:paraId="7D610967" w14:textId="2B4FB3CC" w:rsidR="00BF7AF5" w:rsidRPr="00AC3CB7" w:rsidRDefault="005957E7" w:rsidP="00FB05A1">
            <w:pPr>
              <w:tabs>
                <w:tab w:val="left" w:pos="567"/>
              </w:tabs>
              <w:ind w:left="-102" w:right="-105"/>
              <w:rPr>
                <w:snapToGrid w:val="0"/>
                <w:szCs w:val="22"/>
              </w:rPr>
            </w:pPr>
            <w:r w:rsidRPr="005957E7">
              <w:rPr>
                <w:snapToGrid w:val="0"/>
                <w:szCs w:val="22"/>
              </w:rPr>
              <w:t>UAB „Eletis Pharma“, Lietuva</w:t>
            </w:r>
          </w:p>
        </w:tc>
        <w:tc>
          <w:tcPr>
            <w:tcW w:w="1134" w:type="dxa"/>
          </w:tcPr>
          <w:p w14:paraId="0EB2BE11" w14:textId="6D519EAD" w:rsidR="00BF7AF5" w:rsidRDefault="005957E7" w:rsidP="00FB05A1">
            <w:pPr>
              <w:ind w:left="-108" w:right="-57"/>
              <w:rPr>
                <w:szCs w:val="22"/>
              </w:rPr>
            </w:pPr>
            <w:r>
              <w:rPr>
                <w:szCs w:val="22"/>
              </w:rPr>
              <w:t>R</w:t>
            </w:r>
            <w:r w:rsidR="00B66951">
              <w:rPr>
                <w:szCs w:val="22"/>
              </w:rPr>
              <w:t>p.</w:t>
            </w:r>
          </w:p>
        </w:tc>
        <w:tc>
          <w:tcPr>
            <w:tcW w:w="992" w:type="dxa"/>
          </w:tcPr>
          <w:p w14:paraId="7A323936" w14:textId="6E6DC9A7" w:rsidR="00BF7AF5" w:rsidRPr="009D489D" w:rsidRDefault="005957E7" w:rsidP="00FB05A1">
            <w:pPr>
              <w:widowControl w:val="0"/>
              <w:tabs>
                <w:tab w:val="left" w:pos="-110"/>
                <w:tab w:val="left" w:pos="567"/>
                <w:tab w:val="left" w:pos="806"/>
                <w:tab w:val="left" w:pos="807"/>
              </w:tabs>
              <w:autoSpaceDE w:val="0"/>
              <w:autoSpaceDN w:val="0"/>
              <w:ind w:right="-57" w:hanging="110"/>
              <w:rPr>
                <w:szCs w:val="22"/>
              </w:rPr>
            </w:pPr>
            <w:r w:rsidRPr="005957E7">
              <w:rPr>
                <w:szCs w:val="22"/>
              </w:rPr>
              <w:t>R-0068</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13DAFF41" w14:textId="77777777" w:rsidR="00B05A85" w:rsidRDefault="00B05A85" w:rsidP="00B05A85">
      <w:pPr>
        <w:rPr>
          <w:kern w:val="28"/>
          <w:lang w:eastAsia="en-US"/>
        </w:rPr>
      </w:pPr>
    </w:p>
    <w:p w14:paraId="4793ECBF" w14:textId="425FBF00"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3CBDBF8F" w:rsidR="001133DA" w:rsidRDefault="004E3D65" w:rsidP="004E3D65">
        <w:pPr>
          <w:pStyle w:val="Header"/>
          <w:jc w:val="center"/>
        </w:pPr>
        <w:r>
          <w:fldChar w:fldCharType="begin"/>
        </w:r>
        <w:r>
          <w:instrText>PAGE   \* MERGEFORMAT</w:instrText>
        </w:r>
        <w:r>
          <w:fldChar w:fldCharType="separate"/>
        </w:r>
        <w:r w:rsidR="00B068F7" w:rsidRPr="00B068F7">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12"/>
  </w:num>
  <w:num w:numId="4">
    <w:abstractNumId w:val="0"/>
  </w:num>
  <w:num w:numId="5">
    <w:abstractNumId w:val="7"/>
  </w:num>
  <w:num w:numId="6">
    <w:abstractNumId w:val="15"/>
  </w:num>
  <w:num w:numId="7">
    <w:abstractNumId w:val="14"/>
  </w:num>
  <w:num w:numId="8">
    <w:abstractNumId w:val="10"/>
  </w:num>
  <w:num w:numId="9">
    <w:abstractNumId w:val="17"/>
  </w:num>
  <w:num w:numId="10">
    <w:abstractNumId w:val="9"/>
  </w:num>
  <w:num w:numId="11">
    <w:abstractNumId w:val="19"/>
  </w:num>
  <w:num w:numId="12">
    <w:abstractNumId w:val="11"/>
  </w:num>
  <w:num w:numId="13">
    <w:abstractNumId w:val="16"/>
  </w:num>
  <w:num w:numId="14">
    <w:abstractNumId w:val="20"/>
  </w:num>
  <w:num w:numId="15">
    <w:abstractNumId w:val="18"/>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63"/>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DCE"/>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468"/>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032"/>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7E7"/>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B4B"/>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5764"/>
    <w:rsid w:val="008D6B16"/>
    <w:rsid w:val="008D6CF2"/>
    <w:rsid w:val="008D6D1B"/>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9EC"/>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8F7"/>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044"/>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951"/>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2A2"/>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A6"/>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2FC5C-A545-484B-BD3A-CFF645D3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2502</Words>
  <Characters>1427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10</cp:revision>
  <cp:lastPrinted>2020-12-21T15:27:00Z</cp:lastPrinted>
  <dcterms:created xsi:type="dcterms:W3CDTF">2025-11-28T10:07:00Z</dcterms:created>
  <dcterms:modified xsi:type="dcterms:W3CDTF">2025-11-28T15:29:00Z</dcterms:modified>
</cp:coreProperties>
</file>