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0689" w14:textId="4939AC33" w:rsidR="001133DA" w:rsidRPr="00F64711" w:rsidRDefault="00AF49EC" w:rsidP="001133DA">
      <w:pPr>
        <w:jc w:val="center"/>
        <w:rPr>
          <w:b/>
        </w:rPr>
      </w:pPr>
      <w:r>
        <w:rPr>
          <w:noProof/>
        </w:rPr>
        <w:drawing>
          <wp:inline distT="0" distB="0" distL="0" distR="0" wp14:anchorId="24C60433" wp14:editId="5B9BDAFD">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11D8661F" w:rsidR="00B05A85" w:rsidRDefault="00326084" w:rsidP="00B05A85">
      <w:pPr>
        <w:jc w:val="center"/>
        <w:rPr>
          <w:b/>
          <w:lang w:eastAsia="en-US"/>
        </w:rPr>
      </w:pPr>
      <w:r w:rsidRPr="00326084">
        <w:rPr>
          <w:b/>
          <w:lang w:eastAsia="en-US"/>
        </w:rPr>
        <w:t>DĖL VAISTINIŲ PREPARATŲ</w:t>
      </w:r>
      <w:r w:rsidR="00E475EA">
        <w:rPr>
          <w:b/>
          <w:lang w:eastAsia="en-US"/>
        </w:rPr>
        <w:t xml:space="preserve"> </w:t>
      </w:r>
      <w:r w:rsidR="00726FDD" w:rsidRPr="00F64711">
        <w:rPr>
          <w:b/>
          <w:bCs/>
          <w:caps/>
          <w:lang w:eastAsia="en-US"/>
        </w:rPr>
        <w:t>registravimo ir perregistravimo</w:t>
      </w:r>
    </w:p>
    <w:p w14:paraId="3C115D2A" w14:textId="77777777" w:rsidR="003C21AC" w:rsidRDefault="003C21AC" w:rsidP="00B05A85">
      <w:pPr>
        <w:jc w:val="center"/>
        <w:rPr>
          <w:lang w:eastAsia="en-US"/>
        </w:rPr>
      </w:pPr>
    </w:p>
    <w:p w14:paraId="08A31200" w14:textId="65FF5C01" w:rsidR="00367914" w:rsidRDefault="00367914" w:rsidP="00367914">
      <w:pPr>
        <w:jc w:val="center"/>
      </w:pPr>
      <w:r w:rsidRPr="00F64711">
        <w:t>20</w:t>
      </w:r>
      <w:r>
        <w:t xml:space="preserve">26 m. </w:t>
      </w:r>
      <w:r w:rsidR="004D0C89">
        <w:t>kovo 23</w:t>
      </w:r>
      <w:r>
        <w:t xml:space="preserve"> </w:t>
      </w:r>
      <w:r w:rsidRPr="00F64711">
        <w:t>d. Nr. (1.4</w:t>
      </w:r>
      <w:r>
        <w:t>E</w:t>
      </w:r>
      <w:r w:rsidRPr="00F64711">
        <w:t>)1A-</w:t>
      </w:r>
      <w:r w:rsidR="004D0C89">
        <w:t>397</w:t>
      </w:r>
    </w:p>
    <w:p w14:paraId="72F62CD7" w14:textId="77777777" w:rsidR="00367914" w:rsidRPr="00F64711" w:rsidRDefault="00367914" w:rsidP="00367914">
      <w:pPr>
        <w:jc w:val="center"/>
      </w:pPr>
      <w:r w:rsidRPr="00F64711">
        <w:t>Vilnius</w:t>
      </w:r>
    </w:p>
    <w:p w14:paraId="69231FB3" w14:textId="77777777" w:rsidR="00367914" w:rsidRPr="00F64711" w:rsidRDefault="00367914" w:rsidP="00367914">
      <w:pPr>
        <w:jc w:val="center"/>
      </w:pPr>
    </w:p>
    <w:p w14:paraId="03840FF1" w14:textId="4574408D" w:rsidR="00367914" w:rsidRPr="0004721E" w:rsidRDefault="00367914" w:rsidP="00367914">
      <w:pPr>
        <w:ind w:firstLine="720"/>
        <w:jc w:val="both"/>
      </w:pPr>
      <w:r>
        <w:t xml:space="preserve">Vadovaudamasi Lietuvos Respublikos farmacijos įstatymo 9 straipsnio 2 dalimi, 14 </w:t>
      </w:r>
      <w:r w:rsidRPr="0004721E">
        <w:t>straipsnio 1, 4 ir 5 dalimis bei</w:t>
      </w:r>
      <w:r>
        <w:t xml:space="preserve"> atsižvelgdama</w:t>
      </w:r>
      <w:r w:rsidRPr="0004721E">
        <w:t xml:space="preserve"> į Valstybinės vaistų kontrolės tarnybos prie Lietuvos Respublikos sveikatos apsaugos ministerijos Vaistų registra</w:t>
      </w:r>
      <w:r w:rsidR="00171C85">
        <w:t>cijos skyriaus 2026 m. kovo 5</w:t>
      </w:r>
      <w:r w:rsidRPr="0004721E">
        <w:t xml:space="preserve"> </w:t>
      </w:r>
      <w:r w:rsidR="00171C85">
        <w:t>d. posėdžio protokolą (reg. 2026</w:t>
      </w:r>
      <w:r w:rsidRPr="0004721E">
        <w:t xml:space="preserve"> m</w:t>
      </w:r>
      <w:r w:rsidR="00171C85">
        <w:t>. kovo</w:t>
      </w:r>
      <w:r w:rsidR="00B17FD8">
        <w:t xml:space="preserve"> 16 d. Nr. (1.81Mr</w:t>
      </w:r>
      <w:r w:rsidR="00171C85">
        <w:t>)R5-562</w:t>
      </w:r>
      <w:r w:rsidRPr="0004721E">
        <w:t>):</w:t>
      </w:r>
    </w:p>
    <w:p w14:paraId="7C6431F7" w14:textId="77777777" w:rsidR="00367914" w:rsidRDefault="00367914" w:rsidP="00367914">
      <w:pPr>
        <w:ind w:firstLine="720"/>
        <w:jc w:val="both"/>
      </w:pPr>
      <w:r>
        <w:t xml:space="preserve">1. </w:t>
      </w:r>
      <w:r w:rsidRPr="00F64711">
        <w:rPr>
          <w:spacing w:val="40"/>
        </w:rPr>
        <w:t>Tvirtinu</w:t>
      </w:r>
      <w:r>
        <w:t xml:space="preserve"> pridedamus:</w:t>
      </w:r>
    </w:p>
    <w:p w14:paraId="2ADDD162" w14:textId="77777777" w:rsidR="00367914" w:rsidRDefault="00367914" w:rsidP="00367914">
      <w:pPr>
        <w:ind w:firstLine="720"/>
        <w:jc w:val="both"/>
      </w:pPr>
      <w:r>
        <w:t>1.1. Vaistinių preparatų, kurių su paraiška registruoti vaistinį preparatą pateikti dokumentai ir informacija atitinka nustatytus reikalavimus, sąrašą;</w:t>
      </w:r>
    </w:p>
    <w:p w14:paraId="1AB671CC" w14:textId="77777777" w:rsidR="00367914" w:rsidRDefault="00367914" w:rsidP="00367914">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643866BD" w14:textId="77777777" w:rsidR="00367914" w:rsidRPr="0004721E" w:rsidRDefault="00367914" w:rsidP="00367914">
      <w:pPr>
        <w:ind w:firstLine="720"/>
        <w:jc w:val="both"/>
      </w:pPr>
      <w:r w:rsidRPr="0004721E">
        <w:t xml:space="preserve">2. </w:t>
      </w:r>
      <w:r w:rsidRPr="0004721E">
        <w:rPr>
          <w:spacing w:val="40"/>
        </w:rPr>
        <w:t>Registruoju</w:t>
      </w:r>
      <w:r w:rsidRPr="0004721E">
        <w:t xml:space="preserve"> šio įsakymo 1.1 papunktyje nurodytus vaistinius preparatus.</w:t>
      </w:r>
    </w:p>
    <w:p w14:paraId="62CA5360" w14:textId="77777777" w:rsidR="00367914" w:rsidRPr="0004721E" w:rsidRDefault="00367914" w:rsidP="00367914">
      <w:pPr>
        <w:ind w:firstLine="720"/>
        <w:jc w:val="both"/>
      </w:pPr>
      <w:r w:rsidRPr="0004721E">
        <w:t xml:space="preserve">3. </w:t>
      </w:r>
      <w:r w:rsidRPr="0004721E">
        <w:rPr>
          <w:spacing w:val="40"/>
        </w:rPr>
        <w:t>Perregistruoju</w:t>
      </w:r>
      <w:r w:rsidRPr="0004721E">
        <w:t xml:space="preserve"> šio įsakymo 1.2 papunktyje nurodytus vaistinius preparatus.</w:t>
      </w:r>
    </w:p>
    <w:p w14:paraId="06ED673D" w14:textId="77777777" w:rsidR="00367914" w:rsidRPr="0004721E" w:rsidRDefault="00367914" w:rsidP="00367914">
      <w:pPr>
        <w:ind w:firstLine="720"/>
        <w:jc w:val="both"/>
      </w:pPr>
      <w:r w:rsidRPr="0004721E">
        <w:t xml:space="preserve">4. </w:t>
      </w:r>
      <w:r>
        <w:t>Š</w:t>
      </w:r>
      <w:r w:rsidRPr="0004721E">
        <w:t xml:space="preserve">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w:t>
      </w:r>
      <w:r w:rsidRPr="00670363">
        <w:t>Regionų administraciniam teismui</w:t>
      </w:r>
      <w:r w:rsidRPr="0004721E">
        <w:t>.</w:t>
      </w:r>
    </w:p>
    <w:p w14:paraId="5C9E4F13" w14:textId="77777777" w:rsidR="00367914" w:rsidRPr="0004721E" w:rsidRDefault="00367914" w:rsidP="00367914"/>
    <w:p w14:paraId="2DCB4E5D" w14:textId="3C159506" w:rsidR="001F6D33" w:rsidRDefault="001F6D33"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564F98D9" w14:textId="5B3203BE" w:rsidR="00E475EA" w:rsidRDefault="00E475EA" w:rsidP="00900E0C"/>
    <w:p w14:paraId="28C6679E" w14:textId="68046B68" w:rsidR="00E475EA" w:rsidRDefault="00E475EA" w:rsidP="00900E0C"/>
    <w:p w14:paraId="0C996A33" w14:textId="6D5F19AA" w:rsidR="00E475EA" w:rsidRDefault="00E475EA"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866B9A1" w14:textId="77777777" w:rsidR="00367914" w:rsidRPr="00367914" w:rsidRDefault="00367914" w:rsidP="00367914">
      <w:pPr>
        <w:ind w:left="-120"/>
        <w:jc w:val="both"/>
        <w:rPr>
          <w:sz w:val="20"/>
          <w:szCs w:val="20"/>
        </w:rPr>
      </w:pPr>
      <w:r w:rsidRPr="00367914">
        <w:rPr>
          <w:sz w:val="20"/>
          <w:szCs w:val="20"/>
        </w:rPr>
        <w:t>Parengė</w:t>
      </w:r>
    </w:p>
    <w:p w14:paraId="37EC1E2B" w14:textId="77777777" w:rsidR="00367914" w:rsidRPr="00367914" w:rsidRDefault="00367914" w:rsidP="00367914">
      <w:pPr>
        <w:ind w:left="-120"/>
        <w:jc w:val="both"/>
        <w:rPr>
          <w:sz w:val="20"/>
          <w:szCs w:val="20"/>
        </w:rPr>
      </w:pPr>
      <w:r w:rsidRPr="00367914">
        <w:rPr>
          <w:sz w:val="20"/>
          <w:szCs w:val="20"/>
        </w:rPr>
        <w:t>Vaistų registracijos skyriaus vyriausioji specialistė</w:t>
      </w:r>
    </w:p>
    <w:p w14:paraId="7F35198A" w14:textId="6BE600DD" w:rsidR="00651902" w:rsidRDefault="00367914" w:rsidP="00367914">
      <w:pPr>
        <w:ind w:left="-120"/>
        <w:jc w:val="both"/>
        <w:rPr>
          <w:sz w:val="20"/>
          <w:szCs w:val="20"/>
        </w:rPr>
      </w:pPr>
      <w:r w:rsidRPr="00367914">
        <w:rPr>
          <w:sz w:val="20"/>
          <w:szCs w:val="20"/>
        </w:rPr>
        <w:t xml:space="preserve">Ilona Ališauskienė </w:t>
      </w:r>
      <w:r w:rsidR="00651902">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t>Translation</w:t>
      </w:r>
    </w:p>
    <w:p w14:paraId="775F611E" w14:textId="77777777" w:rsidR="00046105" w:rsidRDefault="00046105" w:rsidP="00046105">
      <w:pPr>
        <w:autoSpaceDE w:val="0"/>
        <w:autoSpaceDN w:val="0"/>
        <w:adjustRightInd w:val="0"/>
        <w:ind w:left="4536" w:hanging="4536"/>
        <w:rPr>
          <w:rFonts w:eastAsia="Calibri"/>
          <w:color w:val="000000"/>
        </w:rPr>
      </w:pPr>
    </w:p>
    <w:p w14:paraId="211DA9F8" w14:textId="37869137" w:rsidR="00046105" w:rsidRPr="00F64711" w:rsidRDefault="00AF49EC" w:rsidP="00046105">
      <w:pPr>
        <w:jc w:val="center"/>
        <w:rPr>
          <w:b/>
        </w:rPr>
      </w:pPr>
      <w:r>
        <w:rPr>
          <w:noProof/>
        </w:rPr>
        <w:drawing>
          <wp:inline distT="0" distB="0" distL="0" distR="0" wp14:anchorId="751D8D43" wp14:editId="09C140A0">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17E3D68"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5B30F719" w14:textId="708DB4B5" w:rsidR="00367914" w:rsidRPr="009F6589" w:rsidRDefault="004D0C89" w:rsidP="00367914">
      <w:pPr>
        <w:jc w:val="center"/>
        <w:rPr>
          <w:lang w:val="en-US"/>
        </w:rPr>
      </w:pPr>
      <w:r>
        <w:rPr>
          <w:lang w:val="en-US"/>
        </w:rPr>
        <w:t>23 March</w:t>
      </w:r>
      <w:r w:rsidR="00367914">
        <w:rPr>
          <w:lang w:val="en-US"/>
        </w:rPr>
        <w:t xml:space="preserve"> 2026 </w:t>
      </w:r>
      <w:r w:rsidR="00367914" w:rsidRPr="009F6589">
        <w:rPr>
          <w:lang w:val="en-US"/>
        </w:rPr>
        <w:t xml:space="preserve">No. </w:t>
      </w:r>
      <w:r w:rsidR="00367914" w:rsidRPr="00C92ECF">
        <w:rPr>
          <w:lang w:val="en-US"/>
        </w:rPr>
        <w:t>(1.4E)1A-</w:t>
      </w:r>
      <w:r>
        <w:rPr>
          <w:lang w:val="en-US"/>
        </w:rPr>
        <w:t>397</w:t>
      </w:r>
    </w:p>
    <w:p w14:paraId="00845247" w14:textId="77777777" w:rsidR="00367914" w:rsidRPr="009F6589" w:rsidRDefault="00367914" w:rsidP="00367914">
      <w:pPr>
        <w:jc w:val="center"/>
        <w:rPr>
          <w:lang w:val="en-US"/>
        </w:rPr>
      </w:pPr>
      <w:r w:rsidRPr="009F6589">
        <w:rPr>
          <w:lang w:val="en-US"/>
        </w:rPr>
        <w:t>Vilnius</w:t>
      </w:r>
    </w:p>
    <w:p w14:paraId="6F551940" w14:textId="77777777" w:rsidR="00367914" w:rsidRDefault="00367914" w:rsidP="00367914">
      <w:pPr>
        <w:autoSpaceDE w:val="0"/>
        <w:autoSpaceDN w:val="0"/>
        <w:adjustRightInd w:val="0"/>
        <w:ind w:left="4536" w:hanging="4536"/>
        <w:rPr>
          <w:rFonts w:eastAsia="Calibri"/>
          <w:color w:val="000000"/>
        </w:rPr>
      </w:pPr>
    </w:p>
    <w:p w14:paraId="2EB69394" w14:textId="7C3CCB45" w:rsidR="00367914" w:rsidRPr="00B04046" w:rsidRDefault="00367914" w:rsidP="00367914">
      <w:pPr>
        <w:ind w:firstLine="720"/>
        <w:jc w:val="both"/>
        <w:rPr>
          <w:lang w:val="en-US"/>
        </w:rPr>
      </w:pPr>
      <w:r w:rsidRPr="00B04046">
        <w:rPr>
          <w:lang w:val="en-US"/>
        </w:rPr>
        <w:t>Pursuant to Paragraph 2 of Article 9 and Paragraph</w:t>
      </w:r>
      <w:r>
        <w:rPr>
          <w:lang w:val="en-US"/>
        </w:rPr>
        <w:t>s</w:t>
      </w:r>
      <w:r w:rsidRPr="00B04046">
        <w:rPr>
          <w:lang w:val="en-US"/>
        </w:rPr>
        <w:t xml:space="preserve"> </w:t>
      </w:r>
      <w:r>
        <w:rPr>
          <w:lang w:val="en-US"/>
        </w:rPr>
        <w:t xml:space="preserve">1, </w:t>
      </w:r>
      <w:r w:rsidRPr="00B04046">
        <w:rPr>
          <w:lang w:val="en-US"/>
        </w:rPr>
        <w:t>4</w:t>
      </w:r>
      <w:r>
        <w:rPr>
          <w:lang w:val="en-US"/>
        </w:rPr>
        <w:t xml:space="preserve"> and 5</w:t>
      </w:r>
      <w:r w:rsidRPr="00B04046">
        <w:rPr>
          <w:lang w:val="en-US"/>
        </w:rPr>
        <w:t xml:space="preserve"> of Article 14 of the Law on Pharmacy of the Republic of Lithuania and having regard to the submission of </w:t>
      </w:r>
      <w:r w:rsidRPr="00DC0CFE">
        <w:rPr>
          <w:lang w:val="en-US"/>
        </w:rPr>
        <w:t>the Marketing Authorization Unit of the State Medicines Control Agency under the Ministry of Health of the Republic of Lithuania (Minutes of the meeti</w:t>
      </w:r>
      <w:r w:rsidR="009D07BA">
        <w:rPr>
          <w:lang w:val="en-US"/>
        </w:rPr>
        <w:t>ng of 5 March 2026</w:t>
      </w:r>
      <w:r w:rsidR="00B17FD8">
        <w:rPr>
          <w:lang w:val="en-US"/>
        </w:rPr>
        <w:t>, Reg. No. (1.81Mr</w:t>
      </w:r>
      <w:r w:rsidRPr="00DC0CFE">
        <w:rPr>
          <w:lang w:val="en-US"/>
        </w:rPr>
        <w:t>)R5-</w:t>
      </w:r>
      <w:r w:rsidR="009D07BA">
        <w:rPr>
          <w:lang w:val="en-US"/>
        </w:rPr>
        <w:t>562</w:t>
      </w:r>
      <w:r w:rsidRPr="00DC0CFE">
        <w:rPr>
          <w:lang w:val="en-US"/>
        </w:rPr>
        <w:t xml:space="preserve"> of </w:t>
      </w:r>
      <w:r>
        <w:rPr>
          <w:lang w:val="en-US"/>
        </w:rPr>
        <w:t>16</w:t>
      </w:r>
      <w:r w:rsidRPr="00DC0CFE">
        <w:rPr>
          <w:lang w:val="en-US"/>
        </w:rPr>
        <w:t xml:space="preserve"> </w:t>
      </w:r>
      <w:r w:rsidR="009D07BA">
        <w:rPr>
          <w:lang w:val="en-US"/>
        </w:rPr>
        <w:t>March 2026</w:t>
      </w:r>
      <w:r w:rsidRPr="00DC0CFE">
        <w:rPr>
          <w:lang w:val="en-US"/>
        </w:rPr>
        <w:t>):</w:t>
      </w:r>
    </w:p>
    <w:p w14:paraId="2D48665D" w14:textId="77777777" w:rsidR="00367914" w:rsidRPr="00B04046" w:rsidRDefault="00367914" w:rsidP="00367914">
      <w:pPr>
        <w:ind w:firstLine="720"/>
        <w:jc w:val="both"/>
        <w:rPr>
          <w:lang w:val="en-US"/>
        </w:rPr>
      </w:pPr>
      <w:r w:rsidRPr="00B04046">
        <w:rPr>
          <w:lang w:val="en-US"/>
        </w:rPr>
        <w:t xml:space="preserve">1. I  </w:t>
      </w:r>
      <w:r>
        <w:rPr>
          <w:spacing w:val="40"/>
          <w:lang w:val="en-US"/>
        </w:rPr>
        <w:t xml:space="preserve">approve </w:t>
      </w:r>
      <w:r w:rsidRPr="00B04046">
        <w:rPr>
          <w:lang w:val="en-US"/>
        </w:rPr>
        <w:t>attached:</w:t>
      </w:r>
    </w:p>
    <w:p w14:paraId="4D8BD035" w14:textId="77777777" w:rsidR="00367914" w:rsidRPr="00B04046" w:rsidRDefault="00367914" w:rsidP="00367914">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Pr>
          <w:lang w:val="en-US"/>
        </w:rPr>
        <w:t>ablished requirements</w:t>
      </w:r>
      <w:r w:rsidRPr="00B04046">
        <w:rPr>
          <w:lang w:val="en-US"/>
        </w:rPr>
        <w:t>;</w:t>
      </w:r>
    </w:p>
    <w:p w14:paraId="07BF539B" w14:textId="77777777" w:rsidR="00367914" w:rsidRDefault="00367914" w:rsidP="00367914">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Pr>
          <w:rFonts w:eastAsia="Calibri"/>
          <w:bCs/>
          <w:kern w:val="28"/>
          <w:lang w:eastAsia="en-US"/>
        </w:rPr>
        <w:t>renewed</w:t>
      </w:r>
      <w:r w:rsidRPr="00DB08F2">
        <w:rPr>
          <w:rFonts w:eastAsia="Calibri"/>
          <w:bCs/>
          <w:kern w:val="28"/>
          <w:lang w:eastAsia="en-US"/>
        </w:rPr>
        <w:t xml:space="preserve"> for an unlimited time</w:t>
      </w:r>
      <w:r w:rsidRPr="00B04046">
        <w:rPr>
          <w:lang w:val="en-US"/>
        </w:rPr>
        <w:t>.</w:t>
      </w:r>
    </w:p>
    <w:p w14:paraId="51F70653" w14:textId="77777777" w:rsidR="00367914" w:rsidRPr="00B04046" w:rsidRDefault="00367914" w:rsidP="00367914">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0CBA6DA8" w14:textId="77777777" w:rsidR="00367914" w:rsidRPr="00B04046" w:rsidRDefault="00367914" w:rsidP="00367914">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70D6ECA" w14:textId="77777777" w:rsidR="00367914" w:rsidRPr="00B04046" w:rsidRDefault="00367914" w:rsidP="00367914">
      <w:pPr>
        <w:ind w:firstLine="720"/>
        <w:jc w:val="both"/>
        <w:rPr>
          <w:lang w:val="en-US"/>
        </w:rPr>
      </w:pPr>
      <w:r>
        <w:rPr>
          <w:lang w:val="en-US"/>
        </w:rPr>
        <w:t>4</w:t>
      </w:r>
      <w:r w:rsidRPr="00B04046">
        <w:rPr>
          <w:lang w:val="en-US"/>
        </w:rPr>
        <w:t xml:space="preserve">. This Order within one month </w:t>
      </w:r>
      <w:r>
        <w:rPr>
          <w:lang w:val="en-US"/>
        </w:rPr>
        <w:t xml:space="preserve">from the date </w:t>
      </w:r>
      <w:r w:rsidRPr="00795CD5">
        <w:rPr>
          <w:lang w:val="en-US"/>
        </w:rPr>
        <w:t>of its announcement</w:t>
      </w:r>
      <w:r>
        <w:rPr>
          <w:lang w:val="en-US"/>
        </w:rPr>
        <w:t xml:space="preserve"> </w:t>
      </w:r>
      <w:r w:rsidRPr="00B04046">
        <w:rPr>
          <w:lang w:val="en-US"/>
        </w:rPr>
        <w:t>may be appealed to the Lithuanian Administrative Disputes Commission in accordance with the procedure established by the Law on Pre-trial Administrative Disputes of the Republic of Lithuania or to the Vilnius Regional Administrative Court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30E09A54" w:rsidR="00832EBA" w:rsidRDefault="00832EBA" w:rsidP="00046105">
      <w:pPr>
        <w:autoSpaceDE w:val="0"/>
        <w:autoSpaceDN w:val="0"/>
        <w:adjustRightInd w:val="0"/>
        <w:ind w:left="4536" w:hanging="4536"/>
        <w:rPr>
          <w:rFonts w:eastAsia="Calibri"/>
          <w:color w:val="000000"/>
          <w:lang w:val="en-US"/>
        </w:rPr>
      </w:pPr>
    </w:p>
    <w:p w14:paraId="338D680D" w14:textId="77777777" w:rsidR="00452222" w:rsidRPr="00B04046" w:rsidRDefault="00452222"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1B701136" w14:textId="2E3F7C9B" w:rsidR="006E4309" w:rsidRDefault="006E4309" w:rsidP="00987BB7"/>
    <w:p w14:paraId="371F1A2A" w14:textId="5345BF27" w:rsidR="00F114B3" w:rsidRDefault="00F114B3" w:rsidP="00987BB7"/>
    <w:p w14:paraId="79C9D946" w14:textId="60632151" w:rsidR="00240458" w:rsidRDefault="00240458" w:rsidP="00987BB7"/>
    <w:p w14:paraId="5602086D" w14:textId="751F7540" w:rsidR="0022742C" w:rsidRDefault="0022742C" w:rsidP="00987BB7"/>
    <w:p w14:paraId="5167C926" w14:textId="0D67D51E" w:rsidR="00651902" w:rsidRDefault="00651902" w:rsidP="00987BB7"/>
    <w:p w14:paraId="52092C94" w14:textId="1DC26E69" w:rsidR="00B84543" w:rsidRDefault="00B84543" w:rsidP="00987BB7"/>
    <w:p w14:paraId="68DCF7D3" w14:textId="46CB56B7" w:rsidR="00760679" w:rsidRDefault="00760679" w:rsidP="00987BB7"/>
    <w:p w14:paraId="32A96D57" w14:textId="02BF60D6" w:rsidR="00651902" w:rsidRDefault="00651902" w:rsidP="00987BB7"/>
    <w:p w14:paraId="3EC31233" w14:textId="2EAF3ECE" w:rsidR="00832EBA" w:rsidRDefault="00832EBA" w:rsidP="00987BB7"/>
    <w:p w14:paraId="77C33F29" w14:textId="77777777" w:rsidR="00367914" w:rsidRPr="00987BB7" w:rsidRDefault="00367914" w:rsidP="00367914">
      <w:pPr>
        <w:ind w:left="-120"/>
        <w:jc w:val="both"/>
        <w:rPr>
          <w:sz w:val="20"/>
          <w:szCs w:val="20"/>
        </w:rPr>
      </w:pPr>
      <w:r>
        <w:rPr>
          <w:sz w:val="20"/>
          <w:szCs w:val="20"/>
        </w:rPr>
        <w:t>Prepared by</w:t>
      </w:r>
    </w:p>
    <w:p w14:paraId="185B0EB1" w14:textId="77777777" w:rsidR="00367914" w:rsidRPr="00987BB7" w:rsidRDefault="00367914" w:rsidP="00367914">
      <w:pPr>
        <w:ind w:left="-120"/>
        <w:jc w:val="both"/>
        <w:rPr>
          <w:sz w:val="20"/>
          <w:szCs w:val="20"/>
        </w:rPr>
      </w:pPr>
      <w:r w:rsidRPr="00987BB7">
        <w:rPr>
          <w:sz w:val="20"/>
          <w:szCs w:val="20"/>
        </w:rPr>
        <w:t>Chief specialist of Marketing Authorization Unit</w:t>
      </w:r>
    </w:p>
    <w:p w14:paraId="5296AACD" w14:textId="1A26A3C1" w:rsidR="00651902" w:rsidRDefault="00367914" w:rsidP="00367914">
      <w:pPr>
        <w:ind w:left="-120"/>
        <w:jc w:val="both"/>
        <w:rPr>
          <w:sz w:val="20"/>
          <w:szCs w:val="20"/>
        </w:rPr>
      </w:pPr>
      <w:r>
        <w:rPr>
          <w:sz w:val="20"/>
          <w:szCs w:val="20"/>
        </w:rPr>
        <w:t xml:space="preserve">Ilona Ališauskienė </w:t>
      </w:r>
      <w:r w:rsidR="00651902">
        <w:rPr>
          <w:sz w:val="20"/>
          <w:szCs w:val="20"/>
        </w:rPr>
        <w:br w:type="page"/>
      </w:r>
    </w:p>
    <w:p w14:paraId="4332FE3C" w14:textId="77777777"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16502DD3"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1CFAABF4"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57A3813D"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36A1D395" w14:textId="666F1B5E"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t>2026</w:t>
      </w:r>
      <w:r w:rsidRPr="00FC7827">
        <w:rPr>
          <w:rFonts w:eastAsia="Calibri"/>
          <w:color w:val="000000"/>
          <w:kern w:val="28"/>
          <w:lang w:eastAsia="en-US"/>
        </w:rPr>
        <w:t xml:space="preserve"> m.</w:t>
      </w:r>
      <w:r>
        <w:rPr>
          <w:rFonts w:eastAsia="Calibri"/>
          <w:color w:val="000000"/>
          <w:kern w:val="28"/>
          <w:lang w:eastAsia="en-US"/>
        </w:rPr>
        <w:t xml:space="preserve"> </w:t>
      </w:r>
      <w:r w:rsidR="004D0C89">
        <w:rPr>
          <w:rFonts w:eastAsia="Calibri"/>
          <w:color w:val="000000"/>
          <w:kern w:val="28"/>
          <w:lang w:eastAsia="en-US"/>
        </w:rPr>
        <w:t>kovo 23</w:t>
      </w:r>
      <w:r>
        <w:rPr>
          <w:rFonts w:eastAsia="Calibri"/>
          <w:color w:val="000000"/>
          <w:kern w:val="28"/>
          <w:lang w:eastAsia="en-US"/>
        </w:rPr>
        <w:t xml:space="preserve"> d.</w:t>
      </w:r>
      <w:r w:rsidRPr="00FC7827">
        <w:rPr>
          <w:rFonts w:eastAsia="Calibri"/>
          <w:color w:val="000000"/>
          <w:kern w:val="28"/>
          <w:lang w:eastAsia="en-US"/>
        </w:rPr>
        <w:t xml:space="preserve"> įsakymu Nr. (1.4</w:t>
      </w:r>
      <w:r>
        <w:rPr>
          <w:rFonts w:eastAsia="Calibri"/>
          <w:color w:val="000000"/>
          <w:kern w:val="28"/>
          <w:lang w:eastAsia="en-US"/>
        </w:rPr>
        <w:t>E</w:t>
      </w:r>
      <w:r w:rsidRPr="00FC7827">
        <w:rPr>
          <w:rFonts w:eastAsia="Calibri"/>
          <w:color w:val="000000"/>
          <w:kern w:val="28"/>
          <w:lang w:eastAsia="en-US"/>
        </w:rPr>
        <w:t>)1A-</w:t>
      </w:r>
      <w:r w:rsidR="004D0C89">
        <w:rPr>
          <w:rFonts w:eastAsia="Calibri"/>
          <w:color w:val="000000"/>
          <w:kern w:val="28"/>
          <w:lang w:eastAsia="en-US"/>
        </w:rPr>
        <w:t>397</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338C4DA8" w14:textId="77777777" w:rsidR="00E332C3" w:rsidRDefault="00E332C3" w:rsidP="00B05A85">
      <w:pPr>
        <w:jc w:val="center"/>
        <w:rPr>
          <w:kern w:val="28"/>
          <w:lang w:eastAsia="en-US"/>
        </w:rPr>
      </w:pPr>
    </w:p>
    <w:tbl>
      <w:tblPr>
        <w:tblStyle w:val="Lentelstinklelis"/>
        <w:tblW w:w="10632" w:type="dxa"/>
        <w:tblInd w:w="-856" w:type="dxa"/>
        <w:tblLayout w:type="fixed"/>
        <w:tblLook w:val="04A0" w:firstRow="1" w:lastRow="0" w:firstColumn="1" w:lastColumn="0" w:noHBand="0" w:noVBand="1"/>
      </w:tblPr>
      <w:tblGrid>
        <w:gridCol w:w="567"/>
        <w:gridCol w:w="1985"/>
        <w:gridCol w:w="1701"/>
        <w:gridCol w:w="2552"/>
        <w:gridCol w:w="1701"/>
        <w:gridCol w:w="1134"/>
        <w:gridCol w:w="992"/>
      </w:tblGrid>
      <w:tr w:rsidR="00B1382D" w14:paraId="56F2006B" w14:textId="77777777" w:rsidTr="001328FF">
        <w:tc>
          <w:tcPr>
            <w:tcW w:w="567" w:type="dxa"/>
          </w:tcPr>
          <w:p w14:paraId="35E6FC62" w14:textId="77777777" w:rsidR="00E332C3" w:rsidRPr="00B1382D" w:rsidRDefault="00E332C3" w:rsidP="001C1CB9">
            <w:pPr>
              <w:ind w:left="-57" w:right="-113"/>
              <w:rPr>
                <w:rFonts w:eastAsia="Calibri"/>
                <w:b/>
                <w:bCs/>
              </w:rPr>
            </w:pPr>
            <w:r w:rsidRPr="00B1382D">
              <w:rPr>
                <w:rFonts w:eastAsia="Calibri"/>
                <w:b/>
                <w:bCs/>
              </w:rPr>
              <w:t>Eil. Nr./</w:t>
            </w:r>
          </w:p>
          <w:p w14:paraId="1142BDB1" w14:textId="796D03C1" w:rsidR="00E332C3" w:rsidRPr="000E15F9" w:rsidRDefault="00E332C3" w:rsidP="001C1CB9">
            <w:pPr>
              <w:ind w:left="-57" w:right="-113"/>
              <w:rPr>
                <w:b/>
                <w:bCs/>
                <w:sz w:val="20"/>
                <w:szCs w:val="20"/>
              </w:rPr>
            </w:pPr>
            <w:r w:rsidRPr="000E15F9">
              <w:rPr>
                <w:rFonts w:eastAsia="Calibri"/>
                <w:b/>
                <w:bCs/>
                <w:sz w:val="20"/>
                <w:szCs w:val="20"/>
              </w:rPr>
              <w:t xml:space="preserve">No. </w:t>
            </w:r>
          </w:p>
        </w:tc>
        <w:tc>
          <w:tcPr>
            <w:tcW w:w="1985" w:type="dxa"/>
          </w:tcPr>
          <w:p w14:paraId="6636003E" w14:textId="77777777" w:rsidR="00E332C3" w:rsidRPr="00B1382D" w:rsidRDefault="00E332C3" w:rsidP="001C1CB9">
            <w:pPr>
              <w:ind w:left="-57" w:right="-113"/>
              <w:rPr>
                <w:rFonts w:eastAsia="Calibri"/>
                <w:b/>
                <w:bCs/>
              </w:rPr>
            </w:pPr>
            <w:r w:rsidRPr="00B1382D">
              <w:rPr>
                <w:rFonts w:eastAsia="Calibri"/>
                <w:b/>
                <w:bCs/>
              </w:rPr>
              <w:t>Vaistinio preparato pavadinimas /</w:t>
            </w:r>
          </w:p>
          <w:p w14:paraId="4873E879" w14:textId="40B4318D" w:rsidR="00E332C3" w:rsidRPr="001B1FC3" w:rsidRDefault="00E332C3" w:rsidP="001C1CB9">
            <w:pPr>
              <w:ind w:left="-57" w:right="-113"/>
              <w:rPr>
                <w:b/>
                <w:bCs/>
                <w:sz w:val="20"/>
                <w:szCs w:val="20"/>
              </w:rPr>
            </w:pPr>
            <w:r w:rsidRPr="001B1FC3">
              <w:rPr>
                <w:rFonts w:eastAsia="Calibri"/>
                <w:b/>
                <w:bCs/>
                <w:sz w:val="20"/>
                <w:szCs w:val="20"/>
              </w:rPr>
              <w:t>Name of the medicinal product</w:t>
            </w:r>
          </w:p>
        </w:tc>
        <w:tc>
          <w:tcPr>
            <w:tcW w:w="1701" w:type="dxa"/>
          </w:tcPr>
          <w:p w14:paraId="5BDDBEB2" w14:textId="77777777" w:rsidR="00E332C3" w:rsidRPr="00B1382D" w:rsidRDefault="00E332C3" w:rsidP="001C1CB9">
            <w:pPr>
              <w:ind w:left="-57" w:right="-113"/>
              <w:rPr>
                <w:b/>
                <w:bCs/>
              </w:rPr>
            </w:pPr>
            <w:r w:rsidRPr="00B1382D">
              <w:rPr>
                <w:rFonts w:eastAsia="Calibri"/>
                <w:b/>
                <w:bCs/>
              </w:rPr>
              <w:t>Bendrinis pavadinimas/</w:t>
            </w:r>
          </w:p>
          <w:p w14:paraId="21AA3423" w14:textId="64E98FA6" w:rsidR="00E332C3" w:rsidRPr="001B1FC3" w:rsidRDefault="00E332C3" w:rsidP="001C1CB9">
            <w:pPr>
              <w:ind w:left="-57" w:right="-113"/>
              <w:rPr>
                <w:b/>
                <w:bCs/>
                <w:sz w:val="20"/>
                <w:szCs w:val="20"/>
              </w:rPr>
            </w:pPr>
            <w:r w:rsidRPr="001B1FC3">
              <w:rPr>
                <w:b/>
                <w:bCs/>
                <w:sz w:val="20"/>
                <w:szCs w:val="20"/>
              </w:rPr>
              <w:t>Common name</w:t>
            </w:r>
          </w:p>
        </w:tc>
        <w:tc>
          <w:tcPr>
            <w:tcW w:w="2552" w:type="dxa"/>
          </w:tcPr>
          <w:p w14:paraId="72C67F92" w14:textId="77777777" w:rsidR="000E15F9" w:rsidRDefault="00E332C3" w:rsidP="001C1CB9">
            <w:pPr>
              <w:ind w:left="-57" w:right="-113"/>
              <w:rPr>
                <w:rFonts w:eastAsia="Calibri"/>
                <w:b/>
                <w:bCs/>
              </w:rPr>
            </w:pPr>
            <w:r w:rsidRPr="00B1382D">
              <w:rPr>
                <w:rFonts w:eastAsia="Calibri"/>
                <w:b/>
                <w:bCs/>
              </w:rPr>
              <w:t xml:space="preserve">Pakuotė / </w:t>
            </w:r>
          </w:p>
          <w:p w14:paraId="6F38BD1A" w14:textId="7116C5BF" w:rsidR="00E332C3" w:rsidRPr="00B1382D" w:rsidRDefault="00E332C3" w:rsidP="001C1CB9">
            <w:pPr>
              <w:ind w:left="-57" w:right="-113"/>
              <w:rPr>
                <w:rFonts w:eastAsia="Calibri"/>
                <w:b/>
                <w:bCs/>
              </w:rPr>
            </w:pPr>
            <w:r w:rsidRPr="00B1382D">
              <w:rPr>
                <w:rFonts w:eastAsia="Calibri"/>
                <w:b/>
                <w:bCs/>
              </w:rPr>
              <w:t>Registracijos pažymėjimo numeris/</w:t>
            </w:r>
          </w:p>
          <w:p w14:paraId="199EF5D0" w14:textId="3AA52679" w:rsidR="00E332C3" w:rsidRPr="001B1FC3" w:rsidRDefault="00E332C3" w:rsidP="001C1CB9">
            <w:pPr>
              <w:ind w:left="-57" w:right="-113"/>
              <w:rPr>
                <w:b/>
                <w:bCs/>
                <w:sz w:val="20"/>
                <w:szCs w:val="20"/>
              </w:rPr>
            </w:pPr>
            <w:r w:rsidRPr="001B1FC3">
              <w:rPr>
                <w:rFonts w:eastAsia="Calibri"/>
                <w:b/>
                <w:bCs/>
                <w:sz w:val="20"/>
                <w:szCs w:val="20"/>
              </w:rPr>
              <w:t>Container / Marketing authori</w:t>
            </w:r>
            <w:r w:rsidR="00B1382D" w:rsidRPr="001B1FC3">
              <w:rPr>
                <w:rFonts w:eastAsia="Calibri"/>
                <w:b/>
                <w:bCs/>
                <w:sz w:val="20"/>
                <w:szCs w:val="20"/>
              </w:rPr>
              <w:t>-</w:t>
            </w:r>
            <w:r w:rsidRPr="001B1FC3">
              <w:rPr>
                <w:rFonts w:eastAsia="Calibri"/>
                <w:b/>
                <w:bCs/>
                <w:sz w:val="20"/>
                <w:szCs w:val="20"/>
              </w:rPr>
              <w:t>sation number</w:t>
            </w:r>
          </w:p>
        </w:tc>
        <w:tc>
          <w:tcPr>
            <w:tcW w:w="1701" w:type="dxa"/>
          </w:tcPr>
          <w:p w14:paraId="2959EAB6" w14:textId="77777777" w:rsidR="00E332C3" w:rsidRPr="00B1382D" w:rsidRDefault="00E332C3" w:rsidP="001C1CB9">
            <w:pPr>
              <w:ind w:left="-57" w:right="-113"/>
              <w:rPr>
                <w:rFonts w:eastAsia="Calibri"/>
                <w:b/>
                <w:bCs/>
              </w:rPr>
            </w:pPr>
            <w:r w:rsidRPr="00B1382D">
              <w:rPr>
                <w:rFonts w:eastAsia="Calibri"/>
                <w:b/>
                <w:bCs/>
              </w:rPr>
              <w:t>Registruotojas, valstybė/</w:t>
            </w:r>
          </w:p>
          <w:p w14:paraId="0248F0E7" w14:textId="798E2074" w:rsidR="00E332C3" w:rsidRPr="001B1FC3" w:rsidRDefault="00E332C3" w:rsidP="001C1CB9">
            <w:pPr>
              <w:ind w:left="-57" w:right="-113"/>
              <w:rPr>
                <w:b/>
                <w:bCs/>
                <w:sz w:val="20"/>
                <w:szCs w:val="20"/>
              </w:rPr>
            </w:pPr>
            <w:r w:rsidRPr="001B1FC3">
              <w:rPr>
                <w:b/>
                <w:bCs/>
                <w:sz w:val="20"/>
                <w:szCs w:val="20"/>
              </w:rPr>
              <w:t>Marketing authorisation holder, country</w:t>
            </w:r>
          </w:p>
        </w:tc>
        <w:tc>
          <w:tcPr>
            <w:tcW w:w="1134" w:type="dxa"/>
          </w:tcPr>
          <w:p w14:paraId="5C800843" w14:textId="6044E142" w:rsidR="00E332C3" w:rsidRPr="00B1382D" w:rsidRDefault="00E332C3" w:rsidP="001C1CB9">
            <w:pPr>
              <w:ind w:left="-57" w:right="-113"/>
              <w:rPr>
                <w:b/>
                <w:bCs/>
              </w:rPr>
            </w:pPr>
            <w:r w:rsidRPr="00B1382D">
              <w:rPr>
                <w:b/>
                <w:bCs/>
              </w:rPr>
              <w:t>Klasifi</w:t>
            </w:r>
            <w:r w:rsidR="008D5B56" w:rsidRPr="00B1382D">
              <w:rPr>
                <w:b/>
                <w:bCs/>
              </w:rPr>
              <w:t>ka-</w:t>
            </w:r>
            <w:r w:rsidRPr="00B1382D">
              <w:rPr>
                <w:b/>
                <w:bCs/>
              </w:rPr>
              <w:t>vimas/</w:t>
            </w:r>
          </w:p>
          <w:p w14:paraId="434E7435" w14:textId="36C9D193" w:rsidR="00E332C3" w:rsidRPr="001B1FC3" w:rsidRDefault="00E332C3" w:rsidP="001C1CB9">
            <w:pPr>
              <w:ind w:left="-57" w:right="-113"/>
              <w:rPr>
                <w:b/>
                <w:bCs/>
                <w:sz w:val="20"/>
                <w:szCs w:val="20"/>
              </w:rPr>
            </w:pPr>
            <w:r w:rsidRPr="001B1FC3">
              <w:rPr>
                <w:b/>
                <w:bCs/>
                <w:sz w:val="20"/>
                <w:szCs w:val="20"/>
              </w:rPr>
              <w:t>Legal status for supply</w:t>
            </w:r>
          </w:p>
        </w:tc>
        <w:tc>
          <w:tcPr>
            <w:tcW w:w="992" w:type="dxa"/>
          </w:tcPr>
          <w:p w14:paraId="12BF6A97" w14:textId="77777777" w:rsidR="00B1382D" w:rsidRPr="00B1382D" w:rsidRDefault="00E332C3" w:rsidP="001C1CB9">
            <w:pPr>
              <w:ind w:left="-57" w:right="-113"/>
              <w:rPr>
                <w:rFonts w:eastAsia="Calibri"/>
                <w:b/>
                <w:bCs/>
              </w:rPr>
            </w:pPr>
            <w:r w:rsidRPr="00B1382D">
              <w:rPr>
                <w:rFonts w:eastAsia="Calibri"/>
                <w:b/>
                <w:bCs/>
              </w:rPr>
              <w:t>Paraiš</w:t>
            </w:r>
            <w:r w:rsidR="00B1382D" w:rsidRPr="00B1382D">
              <w:rPr>
                <w:rFonts w:eastAsia="Calibri"/>
                <w:b/>
                <w:bCs/>
              </w:rPr>
              <w:t>-</w:t>
            </w:r>
          </w:p>
          <w:p w14:paraId="7779C911" w14:textId="05330E7C" w:rsidR="00E332C3" w:rsidRPr="00B1382D" w:rsidRDefault="00E332C3" w:rsidP="001C1CB9">
            <w:pPr>
              <w:ind w:left="-57" w:right="-113"/>
              <w:rPr>
                <w:rFonts w:eastAsia="Calibri"/>
                <w:b/>
                <w:bCs/>
              </w:rPr>
            </w:pPr>
            <w:r w:rsidRPr="00B1382D">
              <w:rPr>
                <w:rFonts w:eastAsia="Calibri"/>
                <w:b/>
                <w:bCs/>
              </w:rPr>
              <w:t>kos Nr./</w:t>
            </w:r>
          </w:p>
          <w:p w14:paraId="793334DC" w14:textId="77777777" w:rsidR="00B1382D" w:rsidRPr="001B1FC3" w:rsidRDefault="00E332C3" w:rsidP="001C1CB9">
            <w:pPr>
              <w:ind w:left="-57" w:right="-113"/>
              <w:rPr>
                <w:b/>
                <w:bCs/>
                <w:sz w:val="20"/>
                <w:szCs w:val="20"/>
              </w:rPr>
            </w:pPr>
            <w:r w:rsidRPr="001B1FC3">
              <w:rPr>
                <w:b/>
                <w:bCs/>
                <w:sz w:val="20"/>
                <w:szCs w:val="20"/>
              </w:rPr>
              <w:t>Applica</w:t>
            </w:r>
            <w:r w:rsidR="00B1382D" w:rsidRPr="001B1FC3">
              <w:rPr>
                <w:b/>
                <w:bCs/>
                <w:sz w:val="20"/>
                <w:szCs w:val="20"/>
              </w:rPr>
              <w:t>-</w:t>
            </w:r>
          </w:p>
          <w:p w14:paraId="33CCE821" w14:textId="55214A7B" w:rsidR="00E332C3" w:rsidRPr="00B1382D" w:rsidRDefault="00E332C3" w:rsidP="001C1CB9">
            <w:pPr>
              <w:ind w:left="-57" w:right="-113"/>
              <w:rPr>
                <w:b/>
                <w:bCs/>
              </w:rPr>
            </w:pPr>
            <w:r w:rsidRPr="001B1FC3">
              <w:rPr>
                <w:b/>
                <w:bCs/>
                <w:sz w:val="20"/>
                <w:szCs w:val="20"/>
              </w:rPr>
              <w:t>tion no.</w:t>
            </w:r>
          </w:p>
        </w:tc>
      </w:tr>
      <w:tr w:rsidR="00B1382D" w14:paraId="2459FDDF" w14:textId="77777777" w:rsidTr="00BE672E">
        <w:trPr>
          <w:trHeight w:val="1499"/>
        </w:trPr>
        <w:tc>
          <w:tcPr>
            <w:tcW w:w="567" w:type="dxa"/>
          </w:tcPr>
          <w:p w14:paraId="798DB31E" w14:textId="1B4CE920" w:rsidR="00E332C3" w:rsidRPr="00B1382D" w:rsidRDefault="00F83E1B" w:rsidP="001C1CB9">
            <w:pPr>
              <w:ind w:left="-57" w:right="-113"/>
            </w:pPr>
            <w:r>
              <w:t>1</w:t>
            </w:r>
            <w:r w:rsidR="008D5B56" w:rsidRPr="00B1382D">
              <w:t>.</w:t>
            </w:r>
          </w:p>
        </w:tc>
        <w:tc>
          <w:tcPr>
            <w:tcW w:w="1985" w:type="dxa"/>
          </w:tcPr>
          <w:p w14:paraId="4C1D81D4" w14:textId="1396EACE" w:rsidR="00E332C3" w:rsidRPr="00B1382D" w:rsidRDefault="009D6EB4" w:rsidP="001C1CB9">
            <w:pPr>
              <w:ind w:left="-57" w:right="-113"/>
            </w:pPr>
            <w:r w:rsidRPr="009D6EB4">
              <w:rPr>
                <w:b/>
              </w:rPr>
              <w:t>Nitrofurantoin Sanus</w:t>
            </w:r>
            <w:r>
              <w:t xml:space="preserve"> 50 </w:t>
            </w:r>
            <w:r w:rsidRPr="009D6EB4">
              <w:t>mg kietosios kapsulės</w:t>
            </w:r>
          </w:p>
        </w:tc>
        <w:tc>
          <w:tcPr>
            <w:tcW w:w="1701" w:type="dxa"/>
          </w:tcPr>
          <w:p w14:paraId="5CF0D533" w14:textId="292C156A" w:rsidR="00E332C3" w:rsidRDefault="001328FF" w:rsidP="001C1CB9">
            <w:pPr>
              <w:ind w:left="-57" w:right="-113"/>
            </w:pPr>
            <w:r w:rsidRPr="001328FF">
              <w:t>Nitrofurantoinas</w:t>
            </w:r>
          </w:p>
          <w:p w14:paraId="230A8CA4" w14:textId="6261CC8B" w:rsidR="001328FF" w:rsidRPr="00B1382D" w:rsidRDefault="001328FF" w:rsidP="001C1CB9">
            <w:pPr>
              <w:ind w:left="-57" w:right="-113"/>
            </w:pPr>
          </w:p>
        </w:tc>
        <w:tc>
          <w:tcPr>
            <w:tcW w:w="2552" w:type="dxa"/>
          </w:tcPr>
          <w:p w14:paraId="1F46FFA5" w14:textId="32436022" w:rsidR="00BE672E" w:rsidRDefault="00BE672E" w:rsidP="00BE672E">
            <w:pPr>
              <w:ind w:left="-57" w:right="-113"/>
            </w:pPr>
            <w:r>
              <w:t>L</w:t>
            </w:r>
            <w:r w:rsidRPr="00BE672E">
              <w:t>izdinė plokštelė</w:t>
            </w:r>
            <w:r>
              <w:t>:</w:t>
            </w:r>
          </w:p>
          <w:p w14:paraId="6864FDE1" w14:textId="7823C31E" w:rsidR="00BE672E" w:rsidRDefault="00BE672E" w:rsidP="00BE672E">
            <w:pPr>
              <w:ind w:left="-57" w:right="-113"/>
            </w:pPr>
            <w:r>
              <w:t>LT/1/26/5985/001 – N10</w:t>
            </w:r>
          </w:p>
          <w:p w14:paraId="056C90AF" w14:textId="25ADD325" w:rsidR="00BE672E" w:rsidRDefault="00BE672E" w:rsidP="00BE672E">
            <w:pPr>
              <w:ind w:left="-57" w:right="-113"/>
            </w:pPr>
            <w:r>
              <w:t>LT/1/26/5985/002 – N20</w:t>
            </w:r>
          </w:p>
          <w:p w14:paraId="1889FE32" w14:textId="791FF80D" w:rsidR="00BE672E" w:rsidRDefault="00BE672E" w:rsidP="00BE672E">
            <w:pPr>
              <w:ind w:left="-57" w:right="-113"/>
            </w:pPr>
            <w:r w:rsidRPr="00BE672E">
              <w:t>Buteliukas</w:t>
            </w:r>
            <w:r>
              <w:t>:</w:t>
            </w:r>
          </w:p>
          <w:p w14:paraId="66C23542" w14:textId="5FA7EE9C" w:rsidR="00E332C3" w:rsidRPr="00B1382D" w:rsidRDefault="00BE672E" w:rsidP="00BE672E">
            <w:pPr>
              <w:ind w:left="-57" w:right="-113"/>
            </w:pPr>
            <w:r>
              <w:t>LT/1/26/5985/003 – N20</w:t>
            </w:r>
          </w:p>
        </w:tc>
        <w:tc>
          <w:tcPr>
            <w:tcW w:w="1701" w:type="dxa"/>
          </w:tcPr>
          <w:p w14:paraId="43822255" w14:textId="2C6EBCFE" w:rsidR="00E332C3" w:rsidRPr="00B1382D" w:rsidRDefault="00C80615" w:rsidP="001C1CB9">
            <w:pPr>
              <w:ind w:left="-57" w:right="-113"/>
            </w:pPr>
            <w:r w:rsidRPr="00C80615">
              <w:t>MB „Sanus24“, Lietuva</w:t>
            </w:r>
          </w:p>
        </w:tc>
        <w:tc>
          <w:tcPr>
            <w:tcW w:w="1134" w:type="dxa"/>
          </w:tcPr>
          <w:p w14:paraId="726BEC4B" w14:textId="7231666B" w:rsidR="00E332C3" w:rsidRPr="00B1382D" w:rsidRDefault="009D6EB4" w:rsidP="001C1CB9">
            <w:pPr>
              <w:ind w:left="-57" w:right="-113"/>
            </w:pPr>
            <w:r>
              <w:t>Rp.</w:t>
            </w:r>
          </w:p>
        </w:tc>
        <w:tc>
          <w:tcPr>
            <w:tcW w:w="992" w:type="dxa"/>
          </w:tcPr>
          <w:p w14:paraId="3154FC26" w14:textId="2FBD0EEB" w:rsidR="00E332C3" w:rsidRPr="00B1382D" w:rsidRDefault="009D6EB4" w:rsidP="001C1CB9">
            <w:pPr>
              <w:ind w:left="-57" w:right="-113"/>
            </w:pPr>
            <w:r w:rsidRPr="009D6EB4">
              <w:t>R-0325</w:t>
            </w:r>
          </w:p>
        </w:tc>
      </w:tr>
      <w:tr w:rsidR="00B1382D" w14:paraId="781FDA46" w14:textId="77777777" w:rsidTr="00BE672E">
        <w:trPr>
          <w:trHeight w:val="1549"/>
        </w:trPr>
        <w:tc>
          <w:tcPr>
            <w:tcW w:w="567" w:type="dxa"/>
          </w:tcPr>
          <w:p w14:paraId="393D404D" w14:textId="177A0D73" w:rsidR="008D5B56" w:rsidRPr="00B1382D" w:rsidRDefault="00F83E1B" w:rsidP="001C1CB9">
            <w:pPr>
              <w:ind w:left="-57" w:right="-113"/>
            </w:pPr>
            <w:r>
              <w:t>2</w:t>
            </w:r>
            <w:r w:rsidR="008D5B56" w:rsidRPr="00B1382D">
              <w:t xml:space="preserve">. </w:t>
            </w:r>
          </w:p>
        </w:tc>
        <w:tc>
          <w:tcPr>
            <w:tcW w:w="1985" w:type="dxa"/>
          </w:tcPr>
          <w:p w14:paraId="7DD899B1" w14:textId="139D4009" w:rsidR="008D5B56" w:rsidRPr="00B1382D" w:rsidRDefault="009D6EB4" w:rsidP="001C1CB9">
            <w:pPr>
              <w:ind w:left="-57" w:right="-113"/>
            </w:pPr>
            <w:r w:rsidRPr="009D6EB4">
              <w:rPr>
                <w:b/>
              </w:rPr>
              <w:t>Nitrofurantoin Sanus</w:t>
            </w:r>
            <w:r>
              <w:t xml:space="preserve"> 100 </w:t>
            </w:r>
            <w:r w:rsidRPr="009D6EB4">
              <w:t>mg kietosios kapsulės</w:t>
            </w:r>
          </w:p>
        </w:tc>
        <w:tc>
          <w:tcPr>
            <w:tcW w:w="1701" w:type="dxa"/>
          </w:tcPr>
          <w:p w14:paraId="0F840670" w14:textId="1ED7AC49" w:rsidR="008D5B56" w:rsidRDefault="001328FF" w:rsidP="001C1CB9">
            <w:pPr>
              <w:ind w:left="-57" w:right="-113"/>
            </w:pPr>
            <w:r w:rsidRPr="001328FF">
              <w:t>Nitrofurantoinas</w:t>
            </w:r>
          </w:p>
          <w:p w14:paraId="798D25B1" w14:textId="21247AB4" w:rsidR="001328FF" w:rsidRPr="00B1382D" w:rsidRDefault="001328FF" w:rsidP="001C1CB9">
            <w:pPr>
              <w:ind w:left="-57" w:right="-113"/>
            </w:pPr>
          </w:p>
        </w:tc>
        <w:tc>
          <w:tcPr>
            <w:tcW w:w="2552" w:type="dxa"/>
          </w:tcPr>
          <w:p w14:paraId="065BD50C" w14:textId="77777777" w:rsidR="00BE672E" w:rsidRDefault="00BE672E" w:rsidP="00BE672E">
            <w:pPr>
              <w:ind w:left="-57" w:right="-113"/>
            </w:pPr>
            <w:r>
              <w:t>L</w:t>
            </w:r>
            <w:r w:rsidRPr="00BE672E">
              <w:t>izdinė plokštelė</w:t>
            </w:r>
            <w:r>
              <w:t>:</w:t>
            </w:r>
          </w:p>
          <w:p w14:paraId="0C08E748" w14:textId="04BFCC02" w:rsidR="00BE672E" w:rsidRDefault="00BE672E" w:rsidP="00BE672E">
            <w:pPr>
              <w:ind w:left="-57" w:right="-113"/>
            </w:pPr>
            <w:r>
              <w:t>LT/1/26/5986/001 – N10</w:t>
            </w:r>
          </w:p>
          <w:p w14:paraId="4C9D784B" w14:textId="3E32FF8D" w:rsidR="00BE672E" w:rsidRDefault="00BE672E" w:rsidP="00BE672E">
            <w:pPr>
              <w:ind w:left="-57" w:right="-113"/>
            </w:pPr>
            <w:r>
              <w:t>LT/1/26/5986/002 – N20</w:t>
            </w:r>
          </w:p>
          <w:p w14:paraId="501CA57E" w14:textId="77777777" w:rsidR="00BE672E" w:rsidRDefault="00BE672E" w:rsidP="00BE672E">
            <w:pPr>
              <w:ind w:left="-57" w:right="-113"/>
            </w:pPr>
            <w:r w:rsidRPr="00BE672E">
              <w:t>Buteliukas</w:t>
            </w:r>
            <w:r>
              <w:t>:</w:t>
            </w:r>
          </w:p>
          <w:p w14:paraId="36EBE406" w14:textId="4BA1062F" w:rsidR="008D5B56" w:rsidRPr="00B1382D" w:rsidRDefault="00BE672E" w:rsidP="00BE672E">
            <w:pPr>
              <w:ind w:left="-57" w:right="-113"/>
            </w:pPr>
            <w:r>
              <w:t>LT/1/26/5986/003 – N20</w:t>
            </w:r>
          </w:p>
        </w:tc>
        <w:tc>
          <w:tcPr>
            <w:tcW w:w="1701" w:type="dxa"/>
          </w:tcPr>
          <w:p w14:paraId="1297833D" w14:textId="5AF0E4E6" w:rsidR="008D5B56" w:rsidRPr="00B1382D" w:rsidRDefault="00C80615" w:rsidP="001C1CB9">
            <w:pPr>
              <w:ind w:left="-57" w:right="-113"/>
            </w:pPr>
            <w:r w:rsidRPr="00C80615">
              <w:t>MB „Sanus24“, Lietuva</w:t>
            </w:r>
          </w:p>
        </w:tc>
        <w:tc>
          <w:tcPr>
            <w:tcW w:w="1134" w:type="dxa"/>
          </w:tcPr>
          <w:p w14:paraId="59927275" w14:textId="0CDFEE53" w:rsidR="008D5B56" w:rsidRPr="00B1382D" w:rsidRDefault="001328FF" w:rsidP="001C1CB9">
            <w:pPr>
              <w:ind w:left="-57" w:right="-113"/>
            </w:pPr>
            <w:r>
              <w:t>Rp.</w:t>
            </w:r>
          </w:p>
        </w:tc>
        <w:tc>
          <w:tcPr>
            <w:tcW w:w="992" w:type="dxa"/>
          </w:tcPr>
          <w:p w14:paraId="623DCE4A" w14:textId="17124BF9" w:rsidR="008D5B56" w:rsidRPr="00B1382D" w:rsidRDefault="009D6EB4" w:rsidP="001C1CB9">
            <w:pPr>
              <w:ind w:left="-57" w:right="-113"/>
            </w:pPr>
            <w:r>
              <w:t>R-0326</w:t>
            </w:r>
          </w:p>
        </w:tc>
      </w:tr>
    </w:tbl>
    <w:p w14:paraId="1C71105E" w14:textId="77777777" w:rsidR="00E332C3" w:rsidRDefault="00E332C3" w:rsidP="00B05A85">
      <w:pPr>
        <w:jc w:val="center"/>
        <w:rPr>
          <w:kern w:val="28"/>
          <w:lang w:eastAsia="en-US"/>
        </w:rPr>
      </w:pPr>
    </w:p>
    <w:p w14:paraId="37FEDC8A" w14:textId="77777777" w:rsidR="00E332C3" w:rsidRDefault="00E332C3" w:rsidP="00B05A85">
      <w:pPr>
        <w:jc w:val="center"/>
        <w:rPr>
          <w:kern w:val="28"/>
          <w:lang w:eastAsia="en-US"/>
        </w:rPr>
      </w:pPr>
    </w:p>
    <w:p w14:paraId="41F29F6D" w14:textId="3263C164" w:rsidR="00B05A85" w:rsidRPr="00FC7827" w:rsidRDefault="00B05A85" w:rsidP="00B05A85">
      <w:pPr>
        <w:jc w:val="center"/>
        <w:rPr>
          <w:kern w:val="28"/>
          <w:lang w:eastAsia="en-US"/>
        </w:rPr>
      </w:pPr>
      <w:r>
        <w:rPr>
          <w:kern w:val="28"/>
          <w:lang w:eastAsia="en-US"/>
        </w:rPr>
        <w:t>__________</w:t>
      </w:r>
    </w:p>
    <w:p w14:paraId="13DAFF41" w14:textId="77777777" w:rsidR="00B05A85" w:rsidRDefault="00B05A85" w:rsidP="00B05A85">
      <w:pPr>
        <w:rPr>
          <w:kern w:val="28"/>
          <w:lang w:eastAsia="en-US"/>
        </w:rPr>
      </w:pPr>
    </w:p>
    <w:p w14:paraId="4793ECBF" w14:textId="4340BDC5" w:rsidR="00726FDD" w:rsidRDefault="00726FDD">
      <w:pPr>
        <w:rPr>
          <w:kern w:val="28"/>
          <w:lang w:eastAsia="en-US"/>
        </w:rPr>
      </w:pPr>
      <w:r>
        <w:rPr>
          <w:kern w:val="28"/>
          <w:lang w:eastAsia="en-US"/>
        </w:rPr>
        <w:br w:type="page"/>
      </w:r>
    </w:p>
    <w:p w14:paraId="191E7AAB" w14:textId="77777777"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154AB97"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6847A5E8"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1FB49E42"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6F280FCF" w14:textId="57936144"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t>2026</w:t>
      </w:r>
      <w:r w:rsidRPr="00FC7827">
        <w:rPr>
          <w:rFonts w:eastAsia="Calibri"/>
          <w:color w:val="000000"/>
          <w:kern w:val="28"/>
          <w:lang w:eastAsia="en-US"/>
        </w:rPr>
        <w:t xml:space="preserve"> m.</w:t>
      </w:r>
      <w:r>
        <w:rPr>
          <w:rFonts w:eastAsia="Calibri"/>
          <w:color w:val="000000"/>
          <w:kern w:val="28"/>
          <w:lang w:eastAsia="en-US"/>
        </w:rPr>
        <w:t xml:space="preserve"> </w:t>
      </w:r>
      <w:r w:rsidR="003D6F0C">
        <w:rPr>
          <w:rFonts w:eastAsia="Calibri"/>
          <w:color w:val="000000"/>
          <w:kern w:val="28"/>
          <w:lang w:eastAsia="en-US"/>
        </w:rPr>
        <w:t>kovo 23</w:t>
      </w:r>
      <w:r>
        <w:rPr>
          <w:rFonts w:eastAsia="Calibri"/>
          <w:color w:val="000000"/>
          <w:kern w:val="28"/>
          <w:lang w:eastAsia="en-US"/>
        </w:rPr>
        <w:t xml:space="preserve"> d.</w:t>
      </w:r>
      <w:r w:rsidRPr="00FC7827">
        <w:rPr>
          <w:rFonts w:eastAsia="Calibri"/>
          <w:color w:val="000000"/>
          <w:kern w:val="28"/>
          <w:lang w:eastAsia="en-US"/>
        </w:rPr>
        <w:t xml:space="preserve"> įsakymu Nr. (1.4</w:t>
      </w:r>
      <w:r>
        <w:rPr>
          <w:rFonts w:eastAsia="Calibri"/>
          <w:color w:val="000000"/>
          <w:kern w:val="28"/>
          <w:lang w:eastAsia="en-US"/>
        </w:rPr>
        <w:t>E</w:t>
      </w:r>
      <w:r w:rsidRPr="00FC7827">
        <w:rPr>
          <w:rFonts w:eastAsia="Calibri"/>
          <w:color w:val="000000"/>
          <w:kern w:val="28"/>
          <w:lang w:eastAsia="en-US"/>
        </w:rPr>
        <w:t>)1A-</w:t>
      </w:r>
      <w:r w:rsidR="003D6F0C">
        <w:rPr>
          <w:rFonts w:eastAsia="Calibri"/>
          <w:color w:val="000000"/>
          <w:kern w:val="28"/>
          <w:lang w:eastAsia="en-US"/>
        </w:rPr>
        <w:t>397</w:t>
      </w:r>
    </w:p>
    <w:p w14:paraId="271A8CC0" w14:textId="77777777" w:rsidR="00726FDD" w:rsidRDefault="00726FDD" w:rsidP="00726FDD">
      <w:pPr>
        <w:autoSpaceDE w:val="0"/>
        <w:autoSpaceDN w:val="0"/>
        <w:adjustRightInd w:val="0"/>
        <w:jc w:val="center"/>
        <w:rPr>
          <w:rFonts w:eastAsia="Calibri"/>
          <w:bCs/>
          <w:color w:val="000000"/>
          <w:kern w:val="28"/>
          <w:lang w:eastAsia="en-US"/>
        </w:rPr>
      </w:pPr>
    </w:p>
    <w:p w14:paraId="0A62A952" w14:textId="77777777" w:rsidR="00726FDD" w:rsidRPr="00FC7827" w:rsidRDefault="00726FDD" w:rsidP="00726FDD">
      <w:pPr>
        <w:autoSpaceDE w:val="0"/>
        <w:autoSpaceDN w:val="0"/>
        <w:adjustRightInd w:val="0"/>
        <w:jc w:val="center"/>
        <w:rPr>
          <w:rFonts w:eastAsia="Calibri"/>
          <w:bCs/>
          <w:color w:val="000000"/>
          <w:kern w:val="28"/>
          <w:lang w:eastAsia="en-US"/>
        </w:rPr>
      </w:pPr>
    </w:p>
    <w:p w14:paraId="40967B71" w14:textId="77777777" w:rsidR="00726FDD" w:rsidRPr="00DB08F2" w:rsidRDefault="00726FDD" w:rsidP="00726FDD">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680A61C9" w14:textId="77777777" w:rsidR="00726FDD" w:rsidRPr="00DB08F2" w:rsidRDefault="00726FDD" w:rsidP="00726FDD">
      <w:pPr>
        <w:jc w:val="center"/>
        <w:rPr>
          <w:rFonts w:eastAsia="Calibri"/>
          <w:bCs/>
          <w:color w:val="000000"/>
          <w:kern w:val="28"/>
          <w:lang w:eastAsia="en-US"/>
        </w:rPr>
      </w:pPr>
    </w:p>
    <w:p w14:paraId="71563DA6" w14:textId="77777777" w:rsidR="00726FDD" w:rsidRDefault="00726FDD" w:rsidP="00726FDD">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40074763" w14:textId="77777777" w:rsidR="00726FDD" w:rsidRPr="00C919E7" w:rsidRDefault="00726FDD" w:rsidP="00726FDD">
      <w:pPr>
        <w:jc w:val="center"/>
        <w:rPr>
          <w:rFonts w:eastAsia="Calibri"/>
          <w:bCs/>
          <w:kern w:val="28"/>
          <w:lang w:eastAsia="en-US"/>
        </w:rPr>
      </w:pPr>
    </w:p>
    <w:p w14:paraId="3EE5B512" w14:textId="77777777" w:rsidR="00474AD3" w:rsidRDefault="00474AD3" w:rsidP="00726FDD">
      <w:pPr>
        <w:keepNext/>
        <w:widowControl w:val="0"/>
        <w:jc w:val="center"/>
        <w:rPr>
          <w:szCs w:val="20"/>
        </w:rPr>
      </w:pPr>
    </w:p>
    <w:tbl>
      <w:tblPr>
        <w:tblStyle w:val="Lentelstinklelis"/>
        <w:tblW w:w="10490" w:type="dxa"/>
        <w:tblInd w:w="-856" w:type="dxa"/>
        <w:tblLayout w:type="fixed"/>
        <w:tblLook w:val="04A0" w:firstRow="1" w:lastRow="0" w:firstColumn="1" w:lastColumn="0" w:noHBand="0" w:noVBand="1"/>
      </w:tblPr>
      <w:tblGrid>
        <w:gridCol w:w="567"/>
        <w:gridCol w:w="1985"/>
        <w:gridCol w:w="1559"/>
        <w:gridCol w:w="2694"/>
        <w:gridCol w:w="1701"/>
        <w:gridCol w:w="1134"/>
        <w:gridCol w:w="850"/>
      </w:tblGrid>
      <w:tr w:rsidR="00474AD3" w14:paraId="0C66EB45" w14:textId="77777777" w:rsidTr="00D02C57">
        <w:tc>
          <w:tcPr>
            <w:tcW w:w="567" w:type="dxa"/>
          </w:tcPr>
          <w:p w14:paraId="27BFB5EC"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Eil. Nr./</w:t>
            </w:r>
          </w:p>
          <w:p w14:paraId="722BC9A0" w14:textId="00B2F548" w:rsidR="00474AD3" w:rsidRDefault="00474AD3" w:rsidP="00F63790">
            <w:pPr>
              <w:keepNext/>
              <w:widowControl w:val="0"/>
              <w:ind w:left="-57" w:right="-113"/>
              <w:rPr>
                <w:szCs w:val="20"/>
              </w:rPr>
            </w:pPr>
            <w:r w:rsidRPr="00C64733">
              <w:rPr>
                <w:rFonts w:eastAsia="Calibri"/>
                <w:b/>
                <w:bCs/>
                <w:kern w:val="28"/>
                <w:sz w:val="20"/>
                <w:lang w:eastAsia="en-US"/>
              </w:rPr>
              <w:t>No.</w:t>
            </w:r>
          </w:p>
        </w:tc>
        <w:tc>
          <w:tcPr>
            <w:tcW w:w="1985" w:type="dxa"/>
          </w:tcPr>
          <w:p w14:paraId="2A760BED"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Vaistinio preparato pavadinimas /</w:t>
            </w:r>
          </w:p>
          <w:p w14:paraId="14E2F690" w14:textId="0DB441BE" w:rsidR="00474AD3" w:rsidRDefault="00474AD3" w:rsidP="00F63790">
            <w:pPr>
              <w:keepNext/>
              <w:widowControl w:val="0"/>
              <w:ind w:left="-57" w:right="-113"/>
              <w:rPr>
                <w:szCs w:val="20"/>
              </w:rPr>
            </w:pPr>
            <w:r w:rsidRPr="00C64733">
              <w:rPr>
                <w:rFonts w:eastAsia="Calibri"/>
                <w:b/>
                <w:bCs/>
                <w:kern w:val="28"/>
                <w:sz w:val="20"/>
                <w:lang w:eastAsia="en-US"/>
              </w:rPr>
              <w:t>Name of the medicinal product</w:t>
            </w:r>
          </w:p>
        </w:tc>
        <w:tc>
          <w:tcPr>
            <w:tcW w:w="1559" w:type="dxa"/>
          </w:tcPr>
          <w:p w14:paraId="711B4F42" w14:textId="77777777" w:rsidR="00474AD3" w:rsidRPr="00C64733" w:rsidRDefault="00474AD3" w:rsidP="00F63790">
            <w:pPr>
              <w:ind w:left="-57" w:right="-113"/>
              <w:rPr>
                <w:b/>
                <w:kern w:val="28"/>
                <w:lang w:eastAsia="en-US"/>
              </w:rPr>
            </w:pPr>
            <w:r w:rsidRPr="00C64733">
              <w:rPr>
                <w:rFonts w:eastAsia="Calibri"/>
                <w:b/>
                <w:bCs/>
                <w:kern w:val="28"/>
                <w:lang w:eastAsia="en-US"/>
              </w:rPr>
              <w:t>Bendrinis pavadinimas/</w:t>
            </w:r>
          </w:p>
          <w:p w14:paraId="6219BA77" w14:textId="3FBC7AB5" w:rsidR="00474AD3" w:rsidRDefault="00474AD3" w:rsidP="00F63790">
            <w:pPr>
              <w:keepNext/>
              <w:widowControl w:val="0"/>
              <w:ind w:left="-57" w:right="-113"/>
              <w:rPr>
                <w:szCs w:val="20"/>
              </w:rPr>
            </w:pPr>
            <w:r>
              <w:rPr>
                <w:b/>
                <w:sz w:val="20"/>
              </w:rPr>
              <w:t>Common name</w:t>
            </w:r>
          </w:p>
        </w:tc>
        <w:tc>
          <w:tcPr>
            <w:tcW w:w="2694" w:type="dxa"/>
          </w:tcPr>
          <w:p w14:paraId="37A1B70E" w14:textId="77777777" w:rsidR="000E15F9" w:rsidRDefault="00474AD3" w:rsidP="00F63790">
            <w:pPr>
              <w:ind w:left="-57" w:right="-113"/>
              <w:rPr>
                <w:rFonts w:eastAsia="Calibri"/>
                <w:b/>
                <w:bCs/>
                <w:kern w:val="28"/>
                <w:lang w:eastAsia="en-US"/>
              </w:rPr>
            </w:pPr>
            <w:r w:rsidRPr="00C64733">
              <w:rPr>
                <w:rFonts w:eastAsia="Calibri"/>
                <w:b/>
                <w:bCs/>
                <w:kern w:val="28"/>
                <w:lang w:eastAsia="en-US"/>
              </w:rPr>
              <w:t xml:space="preserve">Pakuotė / </w:t>
            </w:r>
          </w:p>
          <w:p w14:paraId="5C904993" w14:textId="11AD123F" w:rsidR="00474AD3" w:rsidRPr="00C64733" w:rsidRDefault="00474AD3" w:rsidP="00F63790">
            <w:pPr>
              <w:ind w:left="-57" w:right="-113"/>
              <w:rPr>
                <w:rFonts w:eastAsia="Calibri"/>
                <w:b/>
                <w:bCs/>
                <w:kern w:val="28"/>
                <w:lang w:eastAsia="en-US"/>
              </w:rPr>
            </w:pPr>
            <w:r w:rsidRPr="00C64733">
              <w:rPr>
                <w:rFonts w:eastAsia="Calibri"/>
                <w:b/>
                <w:bCs/>
                <w:kern w:val="28"/>
                <w:lang w:eastAsia="en-US"/>
              </w:rPr>
              <w:t>Registracijos pažymėjimo numeris/</w:t>
            </w:r>
          </w:p>
          <w:p w14:paraId="1013645D" w14:textId="41CC1836" w:rsidR="00474AD3" w:rsidRDefault="00474AD3" w:rsidP="000E15F9">
            <w:pPr>
              <w:keepNext/>
              <w:widowControl w:val="0"/>
              <w:ind w:left="-57" w:right="-113"/>
              <w:rPr>
                <w:szCs w:val="20"/>
              </w:rPr>
            </w:pPr>
            <w:r w:rsidRPr="00C64733">
              <w:rPr>
                <w:rFonts w:eastAsia="Calibri"/>
                <w:b/>
                <w:bCs/>
                <w:kern w:val="28"/>
                <w:sz w:val="20"/>
                <w:lang w:eastAsia="en-US"/>
              </w:rPr>
              <w:t>Container /</w:t>
            </w:r>
            <w:r w:rsidR="000E15F9">
              <w:rPr>
                <w:rFonts w:eastAsia="Calibri"/>
                <w:b/>
                <w:bCs/>
                <w:kern w:val="28"/>
                <w:sz w:val="20"/>
                <w:lang w:eastAsia="en-US"/>
              </w:rPr>
              <w:t xml:space="preserve"> </w:t>
            </w:r>
            <w:r w:rsidRPr="00C64733">
              <w:rPr>
                <w:rFonts w:eastAsia="Calibri"/>
                <w:b/>
                <w:bCs/>
                <w:kern w:val="28"/>
                <w:sz w:val="20"/>
                <w:lang w:eastAsia="en-US"/>
              </w:rPr>
              <w:t>Marketing authorisation number</w:t>
            </w:r>
          </w:p>
        </w:tc>
        <w:tc>
          <w:tcPr>
            <w:tcW w:w="1701" w:type="dxa"/>
          </w:tcPr>
          <w:p w14:paraId="41A7C981"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Registruotojas, valstybė/</w:t>
            </w:r>
          </w:p>
          <w:p w14:paraId="52FE044C" w14:textId="5CEA319A" w:rsidR="00474AD3" w:rsidRDefault="00474AD3" w:rsidP="00F63790">
            <w:pPr>
              <w:keepNext/>
              <w:widowControl w:val="0"/>
              <w:ind w:left="-57" w:right="-113"/>
              <w:rPr>
                <w:szCs w:val="20"/>
              </w:rPr>
            </w:pPr>
            <w:r w:rsidRPr="00C64733">
              <w:rPr>
                <w:b/>
                <w:kern w:val="28"/>
                <w:sz w:val="20"/>
                <w:lang w:eastAsia="en-US"/>
              </w:rPr>
              <w:t>Marketing authorisation holder, country</w:t>
            </w:r>
          </w:p>
        </w:tc>
        <w:tc>
          <w:tcPr>
            <w:tcW w:w="1134" w:type="dxa"/>
          </w:tcPr>
          <w:p w14:paraId="2AB5F88F" w14:textId="77777777" w:rsidR="00474AD3" w:rsidRDefault="00474AD3" w:rsidP="00F63790">
            <w:pPr>
              <w:ind w:left="-57" w:right="-113"/>
              <w:rPr>
                <w:b/>
                <w:kern w:val="28"/>
                <w:lang w:eastAsia="en-US"/>
              </w:rPr>
            </w:pPr>
            <w:r>
              <w:rPr>
                <w:b/>
                <w:kern w:val="28"/>
                <w:lang w:eastAsia="en-US"/>
              </w:rPr>
              <w:t>Klasifi-</w:t>
            </w:r>
          </w:p>
          <w:p w14:paraId="031BDCAB" w14:textId="220D5081" w:rsidR="00474AD3" w:rsidRPr="00C64733" w:rsidRDefault="00474AD3" w:rsidP="00F63790">
            <w:pPr>
              <w:ind w:left="-57" w:right="-113"/>
              <w:rPr>
                <w:b/>
                <w:kern w:val="28"/>
                <w:lang w:eastAsia="en-US"/>
              </w:rPr>
            </w:pPr>
            <w:r>
              <w:rPr>
                <w:b/>
                <w:kern w:val="28"/>
                <w:lang w:eastAsia="en-US"/>
              </w:rPr>
              <w:t>kavi</w:t>
            </w:r>
            <w:r w:rsidRPr="00C64733">
              <w:rPr>
                <w:b/>
                <w:kern w:val="28"/>
                <w:lang w:eastAsia="en-US"/>
              </w:rPr>
              <w:t>mas/</w:t>
            </w:r>
          </w:p>
          <w:p w14:paraId="75F7C082" w14:textId="5EED442A" w:rsidR="00474AD3" w:rsidRDefault="00474AD3" w:rsidP="00F63790">
            <w:pPr>
              <w:keepNext/>
              <w:widowControl w:val="0"/>
              <w:ind w:left="-57" w:right="-113"/>
              <w:rPr>
                <w:szCs w:val="20"/>
              </w:rPr>
            </w:pPr>
            <w:r w:rsidRPr="00C64733">
              <w:rPr>
                <w:b/>
                <w:kern w:val="28"/>
                <w:sz w:val="20"/>
                <w:lang w:eastAsia="en-US"/>
              </w:rPr>
              <w:t>Legal status for supply</w:t>
            </w:r>
          </w:p>
        </w:tc>
        <w:tc>
          <w:tcPr>
            <w:tcW w:w="850" w:type="dxa"/>
          </w:tcPr>
          <w:p w14:paraId="0A4BB346" w14:textId="77777777" w:rsidR="00474AD3" w:rsidRDefault="00474AD3" w:rsidP="00F63790">
            <w:pPr>
              <w:ind w:left="-57" w:right="-113"/>
              <w:rPr>
                <w:rFonts w:eastAsia="Calibri"/>
                <w:b/>
                <w:bCs/>
                <w:kern w:val="28"/>
                <w:lang w:eastAsia="en-US"/>
              </w:rPr>
            </w:pPr>
            <w:r w:rsidRPr="00C64733">
              <w:rPr>
                <w:rFonts w:eastAsia="Calibri"/>
                <w:b/>
                <w:bCs/>
                <w:kern w:val="28"/>
                <w:lang w:eastAsia="en-US"/>
              </w:rPr>
              <w:t>Paraiš</w:t>
            </w:r>
            <w:r>
              <w:rPr>
                <w:rFonts w:eastAsia="Calibri"/>
                <w:b/>
                <w:bCs/>
                <w:kern w:val="28"/>
                <w:lang w:eastAsia="en-US"/>
              </w:rPr>
              <w:t>-</w:t>
            </w:r>
          </w:p>
          <w:p w14:paraId="1368A855" w14:textId="292EFA79" w:rsidR="00474AD3" w:rsidRPr="00C64733" w:rsidRDefault="00474AD3" w:rsidP="00F63790">
            <w:pPr>
              <w:ind w:left="-57" w:right="-113"/>
              <w:rPr>
                <w:rFonts w:eastAsia="Calibri"/>
                <w:b/>
                <w:bCs/>
                <w:kern w:val="28"/>
                <w:lang w:eastAsia="en-US"/>
              </w:rPr>
            </w:pPr>
            <w:r w:rsidRPr="00C64733">
              <w:rPr>
                <w:rFonts w:eastAsia="Calibri"/>
                <w:b/>
                <w:bCs/>
                <w:kern w:val="28"/>
                <w:lang w:eastAsia="en-US"/>
              </w:rPr>
              <w:t>kos Nr./</w:t>
            </w:r>
          </w:p>
          <w:p w14:paraId="620CB8CE" w14:textId="77777777" w:rsidR="00474AD3" w:rsidRDefault="00474AD3" w:rsidP="00F63790">
            <w:pPr>
              <w:keepNext/>
              <w:widowControl w:val="0"/>
              <w:ind w:left="-57" w:right="-113"/>
              <w:rPr>
                <w:b/>
                <w:kern w:val="28"/>
                <w:sz w:val="20"/>
                <w:lang w:eastAsia="en-US"/>
              </w:rPr>
            </w:pPr>
            <w:r w:rsidRPr="00C64733">
              <w:rPr>
                <w:b/>
                <w:kern w:val="28"/>
                <w:sz w:val="20"/>
                <w:lang w:eastAsia="en-US"/>
              </w:rPr>
              <w:t>Applica</w:t>
            </w:r>
            <w:r>
              <w:rPr>
                <w:b/>
                <w:kern w:val="28"/>
                <w:sz w:val="20"/>
                <w:lang w:eastAsia="en-US"/>
              </w:rPr>
              <w:t>-</w:t>
            </w:r>
          </w:p>
          <w:p w14:paraId="3CA12075" w14:textId="6C1E50C0" w:rsidR="00474AD3" w:rsidRDefault="00474AD3" w:rsidP="00F63790">
            <w:pPr>
              <w:keepNext/>
              <w:widowControl w:val="0"/>
              <w:ind w:left="-57" w:right="-113"/>
              <w:rPr>
                <w:szCs w:val="20"/>
              </w:rPr>
            </w:pPr>
            <w:r w:rsidRPr="00C64733">
              <w:rPr>
                <w:b/>
                <w:kern w:val="28"/>
                <w:sz w:val="20"/>
                <w:lang w:eastAsia="en-US"/>
              </w:rPr>
              <w:t>tion no.</w:t>
            </w:r>
          </w:p>
        </w:tc>
      </w:tr>
      <w:tr w:rsidR="001328FF" w14:paraId="1D26C232" w14:textId="77777777" w:rsidTr="00D02C57">
        <w:trPr>
          <w:trHeight w:val="1847"/>
        </w:trPr>
        <w:tc>
          <w:tcPr>
            <w:tcW w:w="567" w:type="dxa"/>
          </w:tcPr>
          <w:p w14:paraId="5B1D3851" w14:textId="0C66A908" w:rsidR="001328FF" w:rsidRPr="00696EA6" w:rsidRDefault="001328FF" w:rsidP="001328FF">
            <w:pPr>
              <w:ind w:left="-57" w:right="-113"/>
              <w:rPr>
                <w:rFonts w:eastAsia="Calibri"/>
                <w:kern w:val="28"/>
                <w:lang w:eastAsia="en-US"/>
              </w:rPr>
            </w:pPr>
            <w:r>
              <w:rPr>
                <w:rFonts w:eastAsia="Calibri"/>
                <w:kern w:val="28"/>
                <w:lang w:eastAsia="en-US"/>
              </w:rPr>
              <w:t>1.</w:t>
            </w:r>
          </w:p>
        </w:tc>
        <w:tc>
          <w:tcPr>
            <w:tcW w:w="1985" w:type="dxa"/>
          </w:tcPr>
          <w:p w14:paraId="0B0667DA" w14:textId="3C5E34E4" w:rsidR="001328FF" w:rsidRPr="00696EA6" w:rsidRDefault="00D02C57" w:rsidP="001328FF">
            <w:pPr>
              <w:ind w:left="-57" w:right="-113"/>
              <w:rPr>
                <w:rFonts w:eastAsia="Calibri"/>
                <w:kern w:val="28"/>
                <w:lang w:eastAsia="en-US"/>
              </w:rPr>
            </w:pPr>
            <w:r w:rsidRPr="00D02C57">
              <w:rPr>
                <w:rFonts w:eastAsia="Calibri"/>
                <w:b/>
                <w:kern w:val="28"/>
                <w:lang w:eastAsia="en-US"/>
              </w:rPr>
              <w:t>Ibuprofen Inteli</w:t>
            </w:r>
            <w:r>
              <w:rPr>
                <w:rFonts w:eastAsia="Calibri"/>
                <w:kern w:val="28"/>
                <w:lang w:eastAsia="en-US"/>
              </w:rPr>
              <w:t xml:space="preserve"> 600 </w:t>
            </w:r>
            <w:r w:rsidR="0063788E" w:rsidRPr="0063788E">
              <w:rPr>
                <w:rFonts w:eastAsia="Calibri"/>
                <w:kern w:val="28"/>
                <w:lang w:eastAsia="en-US"/>
              </w:rPr>
              <w:t>mg plėvele dengtos tabletės</w:t>
            </w:r>
          </w:p>
        </w:tc>
        <w:tc>
          <w:tcPr>
            <w:tcW w:w="1559" w:type="dxa"/>
          </w:tcPr>
          <w:p w14:paraId="026D2E37" w14:textId="51F57FF7" w:rsidR="001328FF" w:rsidRDefault="00D02C57" w:rsidP="001328FF">
            <w:pPr>
              <w:ind w:left="-57" w:right="-113"/>
              <w:rPr>
                <w:rFonts w:eastAsia="Calibri"/>
                <w:kern w:val="28"/>
                <w:lang w:eastAsia="en-US"/>
              </w:rPr>
            </w:pPr>
            <w:r w:rsidRPr="00D02C57">
              <w:rPr>
                <w:rFonts w:eastAsia="Calibri"/>
                <w:kern w:val="28"/>
                <w:lang w:eastAsia="en-US"/>
              </w:rPr>
              <w:t>Ibuprofenas</w:t>
            </w:r>
          </w:p>
          <w:p w14:paraId="0FCAC34E" w14:textId="3265B212" w:rsidR="00D02C57" w:rsidRPr="00696EA6" w:rsidRDefault="00D02C57" w:rsidP="001328FF">
            <w:pPr>
              <w:ind w:left="-57" w:right="-113"/>
              <w:rPr>
                <w:rFonts w:eastAsia="Calibri"/>
                <w:kern w:val="28"/>
                <w:lang w:eastAsia="en-US"/>
              </w:rPr>
            </w:pPr>
          </w:p>
        </w:tc>
        <w:tc>
          <w:tcPr>
            <w:tcW w:w="2694" w:type="dxa"/>
          </w:tcPr>
          <w:p w14:paraId="718E6A2C" w14:textId="0D2869A4" w:rsidR="00D02C57" w:rsidRDefault="00D02C57" w:rsidP="00D02C57">
            <w:pPr>
              <w:ind w:left="-57" w:right="-113"/>
              <w:rPr>
                <w:rFonts w:eastAsia="Calibri"/>
                <w:kern w:val="28"/>
                <w:lang w:eastAsia="en-US"/>
              </w:rPr>
            </w:pPr>
            <w:r w:rsidRPr="00D02C57">
              <w:rPr>
                <w:rFonts w:eastAsia="Calibri"/>
                <w:kern w:val="28"/>
                <w:lang w:eastAsia="en-US"/>
              </w:rPr>
              <w:t>Lizdinė plokštelė:</w:t>
            </w:r>
          </w:p>
          <w:p w14:paraId="0FEC891A" w14:textId="6146E254" w:rsidR="00D02C57" w:rsidRPr="00D02C57" w:rsidRDefault="00D02C57" w:rsidP="00D02C57">
            <w:pPr>
              <w:ind w:left="-57" w:right="-113"/>
              <w:rPr>
                <w:rFonts w:eastAsia="Calibri"/>
                <w:kern w:val="28"/>
                <w:lang w:eastAsia="en-US"/>
              </w:rPr>
            </w:pPr>
            <w:r w:rsidRPr="00D02C57">
              <w:rPr>
                <w:rFonts w:eastAsia="Calibri"/>
                <w:kern w:val="28"/>
                <w:lang w:eastAsia="en-US"/>
              </w:rPr>
              <w:t>LT/1/21/4703/001 – N10</w:t>
            </w:r>
          </w:p>
          <w:p w14:paraId="005473E1" w14:textId="1675C4B7" w:rsidR="00D02C57" w:rsidRPr="00D02C57" w:rsidRDefault="00D02C57" w:rsidP="00D02C57">
            <w:pPr>
              <w:ind w:left="-57" w:right="-113"/>
              <w:rPr>
                <w:rFonts w:eastAsia="Calibri"/>
                <w:kern w:val="28"/>
                <w:lang w:eastAsia="en-US"/>
              </w:rPr>
            </w:pPr>
            <w:r w:rsidRPr="00D02C57">
              <w:rPr>
                <w:rFonts w:eastAsia="Calibri"/>
                <w:kern w:val="28"/>
                <w:lang w:eastAsia="en-US"/>
              </w:rPr>
              <w:t>LT/1/21/4703/002 – N20</w:t>
            </w:r>
          </w:p>
          <w:p w14:paraId="42EE3284" w14:textId="7AAD13F9" w:rsidR="00D02C57" w:rsidRPr="00D02C57" w:rsidRDefault="00D02C57" w:rsidP="00D02C57">
            <w:pPr>
              <w:ind w:left="-57" w:right="-113"/>
              <w:rPr>
                <w:rFonts w:eastAsia="Calibri"/>
                <w:kern w:val="28"/>
                <w:lang w:eastAsia="en-US"/>
              </w:rPr>
            </w:pPr>
            <w:r w:rsidRPr="00D02C57">
              <w:rPr>
                <w:rFonts w:eastAsia="Calibri"/>
                <w:kern w:val="28"/>
                <w:lang w:eastAsia="en-US"/>
              </w:rPr>
              <w:t>LT/1/21/4703/003 – N30</w:t>
            </w:r>
          </w:p>
          <w:p w14:paraId="70B34825" w14:textId="7E1CC79A" w:rsidR="001328FF" w:rsidRPr="00696EA6" w:rsidRDefault="00D02C57" w:rsidP="00D02C57">
            <w:pPr>
              <w:ind w:left="-57" w:right="-113"/>
              <w:rPr>
                <w:rFonts w:eastAsia="Calibri"/>
                <w:kern w:val="28"/>
                <w:lang w:eastAsia="en-US"/>
              </w:rPr>
            </w:pPr>
            <w:r w:rsidRPr="00D02C57">
              <w:rPr>
                <w:rFonts w:eastAsia="Calibri"/>
                <w:kern w:val="28"/>
                <w:lang w:eastAsia="en-US"/>
              </w:rPr>
              <w:t>LT/1/21/4703/004 – N500 (gydymo įstaigai)</w:t>
            </w:r>
          </w:p>
        </w:tc>
        <w:tc>
          <w:tcPr>
            <w:tcW w:w="1701" w:type="dxa"/>
          </w:tcPr>
          <w:p w14:paraId="28E3B837" w14:textId="3B03747B" w:rsidR="001328FF" w:rsidRPr="00696EA6" w:rsidRDefault="0063788E" w:rsidP="001328FF">
            <w:pPr>
              <w:ind w:left="-57" w:right="-113"/>
              <w:rPr>
                <w:rFonts w:eastAsia="Calibri"/>
                <w:kern w:val="28"/>
                <w:lang w:eastAsia="en-US"/>
              </w:rPr>
            </w:pPr>
            <w:r w:rsidRPr="0063788E">
              <w:rPr>
                <w:rFonts w:eastAsia="Calibri"/>
                <w:kern w:val="28"/>
                <w:lang w:eastAsia="en-US"/>
              </w:rPr>
              <w:t>UAB “INTELI GENERICS NORD”, Lietuva</w:t>
            </w:r>
          </w:p>
        </w:tc>
        <w:tc>
          <w:tcPr>
            <w:tcW w:w="1134" w:type="dxa"/>
          </w:tcPr>
          <w:p w14:paraId="431EEAB9" w14:textId="5BB4972B" w:rsidR="001328FF" w:rsidRPr="00696EA6" w:rsidRDefault="001328FF" w:rsidP="001328FF">
            <w:pPr>
              <w:ind w:left="-57" w:right="-113"/>
              <w:rPr>
                <w:kern w:val="28"/>
                <w:lang w:eastAsia="en-US"/>
              </w:rPr>
            </w:pPr>
            <w:r w:rsidRPr="00780E04">
              <w:t>Rp.</w:t>
            </w:r>
          </w:p>
        </w:tc>
        <w:tc>
          <w:tcPr>
            <w:tcW w:w="850" w:type="dxa"/>
          </w:tcPr>
          <w:p w14:paraId="141FA5C2" w14:textId="1CD04C51" w:rsidR="001328FF" w:rsidRPr="00696EA6" w:rsidRDefault="00665563" w:rsidP="001328FF">
            <w:pPr>
              <w:ind w:left="-57" w:right="-113"/>
              <w:rPr>
                <w:rFonts w:eastAsia="Calibri"/>
                <w:kern w:val="28"/>
                <w:lang w:eastAsia="en-US"/>
              </w:rPr>
            </w:pPr>
            <w:r w:rsidRPr="00665563">
              <w:rPr>
                <w:rFonts w:eastAsia="Calibri"/>
                <w:kern w:val="28"/>
                <w:lang w:eastAsia="en-US"/>
              </w:rPr>
              <w:t>P-0156</w:t>
            </w:r>
          </w:p>
        </w:tc>
      </w:tr>
    </w:tbl>
    <w:p w14:paraId="41BEFCD5" w14:textId="19B912F8" w:rsidR="00474AD3" w:rsidRDefault="00474AD3" w:rsidP="00726FDD">
      <w:pPr>
        <w:keepNext/>
        <w:widowControl w:val="0"/>
        <w:jc w:val="center"/>
        <w:rPr>
          <w:szCs w:val="20"/>
        </w:rPr>
      </w:pPr>
      <w:r>
        <w:rPr>
          <w:szCs w:val="20"/>
        </w:rPr>
        <w:t>___________________</w:t>
      </w:r>
    </w:p>
    <w:p w14:paraId="109F0782" w14:textId="77777777" w:rsidR="00474AD3" w:rsidRDefault="00474AD3" w:rsidP="00726FDD">
      <w:pPr>
        <w:keepNext/>
        <w:widowControl w:val="0"/>
        <w:jc w:val="center"/>
        <w:rPr>
          <w:szCs w:val="20"/>
        </w:rPr>
      </w:pPr>
    </w:p>
    <w:sectPr w:rsidR="00474AD3" w:rsidSect="000E15F9">
      <w:headerReference w:type="default" r:id="rId9"/>
      <w:footerReference w:type="even" r:id="rId10"/>
      <w:footerReference w:type="default" r:id="rId11"/>
      <w:pgSz w:w="11906" w:h="16838"/>
      <w:pgMar w:top="1134" w:right="707" w:bottom="1134" w:left="155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D8A6" w14:textId="77777777" w:rsidR="00C94578" w:rsidRPr="00696264" w:rsidRDefault="00C94578">
      <w:pPr>
        <w:rPr>
          <w:sz w:val="23"/>
          <w:szCs w:val="23"/>
        </w:rPr>
      </w:pPr>
      <w:r w:rsidRPr="00696264">
        <w:rPr>
          <w:sz w:val="23"/>
          <w:szCs w:val="23"/>
        </w:rPr>
        <w:separator/>
      </w:r>
    </w:p>
  </w:endnote>
  <w:endnote w:type="continuationSeparator" w:id="0">
    <w:p w14:paraId="11F8D80B" w14:textId="77777777" w:rsidR="00C94578" w:rsidRPr="00696264" w:rsidRDefault="00C94578">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19E3" w14:textId="77777777" w:rsidR="001C6FDA" w:rsidRPr="00696264" w:rsidRDefault="001C6FDA"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79D11E03" w14:textId="77777777" w:rsidR="001C6FDA" w:rsidRPr="00696264" w:rsidRDefault="001C6FDA"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D0BD" w14:textId="77777777" w:rsidR="001C6FDA" w:rsidRPr="00696264" w:rsidRDefault="001C6FDA"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CB9B" w14:textId="77777777" w:rsidR="00C94578" w:rsidRPr="00696264" w:rsidRDefault="00C94578">
      <w:pPr>
        <w:rPr>
          <w:sz w:val="23"/>
          <w:szCs w:val="23"/>
        </w:rPr>
      </w:pPr>
      <w:r w:rsidRPr="00696264">
        <w:rPr>
          <w:sz w:val="23"/>
          <w:szCs w:val="23"/>
        </w:rPr>
        <w:separator/>
      </w:r>
    </w:p>
  </w:footnote>
  <w:footnote w:type="continuationSeparator" w:id="0">
    <w:p w14:paraId="16B8234B" w14:textId="77777777" w:rsidR="00C94578" w:rsidRPr="00696264" w:rsidRDefault="00C94578">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35571"/>
      <w:docPartObj>
        <w:docPartGallery w:val="Page Numbers (Top of Page)"/>
        <w:docPartUnique/>
      </w:docPartObj>
    </w:sdtPr>
    <w:sdtEndPr/>
    <w:sdtContent>
      <w:p w14:paraId="61990A44" w14:textId="56D78931" w:rsidR="001133DA" w:rsidRDefault="004E3D65" w:rsidP="004E3D65">
        <w:pPr>
          <w:pStyle w:val="Antrats"/>
          <w:jc w:val="center"/>
        </w:pPr>
        <w:r>
          <w:fldChar w:fldCharType="begin"/>
        </w:r>
        <w:r>
          <w:instrText>PAGE   \* MERGEFORMAT</w:instrText>
        </w:r>
        <w:r>
          <w:fldChar w:fldCharType="separate"/>
        </w:r>
        <w:r w:rsidR="00D02C57" w:rsidRPr="00D02C57">
          <w:rPr>
            <w:noProof/>
            <w:lang w:val="lt-LT"/>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F8C13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340C98"/>
    <w:multiLevelType w:val="hybridMultilevel"/>
    <w:tmpl w:val="CBB8F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8"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2174CB6"/>
    <w:multiLevelType w:val="hybridMultilevel"/>
    <w:tmpl w:val="446C6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0996A09"/>
    <w:multiLevelType w:val="hybridMultilevel"/>
    <w:tmpl w:val="42EA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15413272">
    <w:abstractNumId w:val="22"/>
  </w:num>
  <w:num w:numId="2" w16cid:durableId="2126119187">
    <w:abstractNumId w:val="8"/>
  </w:num>
  <w:num w:numId="3" w16cid:durableId="1468281657">
    <w:abstractNumId w:val="12"/>
  </w:num>
  <w:num w:numId="4" w16cid:durableId="488981870">
    <w:abstractNumId w:val="0"/>
  </w:num>
  <w:num w:numId="5" w16cid:durableId="328532309">
    <w:abstractNumId w:val="7"/>
  </w:num>
  <w:num w:numId="6" w16cid:durableId="2092510185">
    <w:abstractNumId w:val="15"/>
  </w:num>
  <w:num w:numId="7" w16cid:durableId="1195847079">
    <w:abstractNumId w:val="14"/>
  </w:num>
  <w:num w:numId="8" w16cid:durableId="1537960785">
    <w:abstractNumId w:val="10"/>
  </w:num>
  <w:num w:numId="9" w16cid:durableId="1280526091">
    <w:abstractNumId w:val="17"/>
  </w:num>
  <w:num w:numId="10" w16cid:durableId="1844664151">
    <w:abstractNumId w:val="9"/>
  </w:num>
  <w:num w:numId="11" w16cid:durableId="932201271">
    <w:abstractNumId w:val="20"/>
  </w:num>
  <w:num w:numId="12" w16cid:durableId="1588080728">
    <w:abstractNumId w:val="11"/>
  </w:num>
  <w:num w:numId="13" w16cid:durableId="1952740215">
    <w:abstractNumId w:val="16"/>
  </w:num>
  <w:num w:numId="14" w16cid:durableId="1362051166">
    <w:abstractNumId w:val="21"/>
  </w:num>
  <w:num w:numId="15" w16cid:durableId="2118980501">
    <w:abstractNumId w:val="19"/>
  </w:num>
  <w:num w:numId="16" w16cid:durableId="256599561">
    <w:abstractNumId w:val="13"/>
  </w:num>
  <w:num w:numId="17" w16cid:durableId="25945935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63"/>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031"/>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5F9"/>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28FF"/>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2E9C"/>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1C85"/>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2B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1FC3"/>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1CB9"/>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81B"/>
    <w:rsid w:val="001D4E1C"/>
    <w:rsid w:val="001D4E5E"/>
    <w:rsid w:val="001D57D8"/>
    <w:rsid w:val="001D5ACF"/>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DCE"/>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42C"/>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3258"/>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468"/>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387"/>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914"/>
    <w:rsid w:val="00367B50"/>
    <w:rsid w:val="00367E1C"/>
    <w:rsid w:val="003704D5"/>
    <w:rsid w:val="003706B4"/>
    <w:rsid w:val="00370756"/>
    <w:rsid w:val="00370BCA"/>
    <w:rsid w:val="003717C1"/>
    <w:rsid w:val="003719A0"/>
    <w:rsid w:val="00372356"/>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5E54"/>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0C"/>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032"/>
    <w:rsid w:val="004052EE"/>
    <w:rsid w:val="004053E9"/>
    <w:rsid w:val="004056D1"/>
    <w:rsid w:val="004058DA"/>
    <w:rsid w:val="00405EC7"/>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222"/>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AD3"/>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85"/>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89"/>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17C"/>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5DD3"/>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7E7"/>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82D"/>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E49"/>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7DE"/>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88E"/>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563"/>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A6"/>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204"/>
    <w:rsid w:val="006D4325"/>
    <w:rsid w:val="006D4657"/>
    <w:rsid w:val="006D4797"/>
    <w:rsid w:val="006D4BBE"/>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B4B"/>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62E"/>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6FD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01A"/>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679"/>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EAC"/>
    <w:rsid w:val="008A6F02"/>
    <w:rsid w:val="008A74C3"/>
    <w:rsid w:val="008A7A6B"/>
    <w:rsid w:val="008A7E0F"/>
    <w:rsid w:val="008B01C6"/>
    <w:rsid w:val="008B0ABE"/>
    <w:rsid w:val="008B0EC2"/>
    <w:rsid w:val="008B138D"/>
    <w:rsid w:val="008B165A"/>
    <w:rsid w:val="008B16BD"/>
    <w:rsid w:val="008B213D"/>
    <w:rsid w:val="008B23A9"/>
    <w:rsid w:val="008B23AF"/>
    <w:rsid w:val="008B26DA"/>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5764"/>
    <w:rsid w:val="008D5B56"/>
    <w:rsid w:val="008D6B16"/>
    <w:rsid w:val="008D6CF2"/>
    <w:rsid w:val="008D6D1B"/>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0C05"/>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43F"/>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7BA"/>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EB4"/>
    <w:rsid w:val="009D6FFD"/>
    <w:rsid w:val="009D7413"/>
    <w:rsid w:val="009D7690"/>
    <w:rsid w:val="009D7921"/>
    <w:rsid w:val="009D7FAE"/>
    <w:rsid w:val="009E052C"/>
    <w:rsid w:val="009E1362"/>
    <w:rsid w:val="009E1372"/>
    <w:rsid w:val="009E263C"/>
    <w:rsid w:val="009E26AD"/>
    <w:rsid w:val="009E2942"/>
    <w:rsid w:val="009E2BED"/>
    <w:rsid w:val="009E33B7"/>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4EDF"/>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984"/>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366"/>
    <w:rsid w:val="00AB34F5"/>
    <w:rsid w:val="00AB3F2E"/>
    <w:rsid w:val="00AB4333"/>
    <w:rsid w:val="00AB476A"/>
    <w:rsid w:val="00AB53A1"/>
    <w:rsid w:val="00AB55A1"/>
    <w:rsid w:val="00AB6813"/>
    <w:rsid w:val="00AB6ED0"/>
    <w:rsid w:val="00AB764F"/>
    <w:rsid w:val="00AB76CC"/>
    <w:rsid w:val="00AB7FCB"/>
    <w:rsid w:val="00AC0FC3"/>
    <w:rsid w:val="00AC1537"/>
    <w:rsid w:val="00AC165D"/>
    <w:rsid w:val="00AC1751"/>
    <w:rsid w:val="00AC1870"/>
    <w:rsid w:val="00AC1ADA"/>
    <w:rsid w:val="00AC21D5"/>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9EC"/>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82D"/>
    <w:rsid w:val="00B13A2B"/>
    <w:rsid w:val="00B14170"/>
    <w:rsid w:val="00B14383"/>
    <w:rsid w:val="00B1475E"/>
    <w:rsid w:val="00B14962"/>
    <w:rsid w:val="00B14B64"/>
    <w:rsid w:val="00B14F49"/>
    <w:rsid w:val="00B156CF"/>
    <w:rsid w:val="00B16086"/>
    <w:rsid w:val="00B16BC6"/>
    <w:rsid w:val="00B16C0B"/>
    <w:rsid w:val="00B16EE4"/>
    <w:rsid w:val="00B17FD8"/>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044"/>
    <w:rsid w:val="00B57669"/>
    <w:rsid w:val="00B577BA"/>
    <w:rsid w:val="00B57824"/>
    <w:rsid w:val="00B57E02"/>
    <w:rsid w:val="00B604BB"/>
    <w:rsid w:val="00B6059E"/>
    <w:rsid w:val="00B60A5B"/>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61"/>
    <w:rsid w:val="00B64FF2"/>
    <w:rsid w:val="00B6501F"/>
    <w:rsid w:val="00B6536B"/>
    <w:rsid w:val="00B657DB"/>
    <w:rsid w:val="00B65A87"/>
    <w:rsid w:val="00B65B91"/>
    <w:rsid w:val="00B6603D"/>
    <w:rsid w:val="00B66299"/>
    <w:rsid w:val="00B66673"/>
    <w:rsid w:val="00B66951"/>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43"/>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57"/>
    <w:rsid w:val="00BB0581"/>
    <w:rsid w:val="00BB07DA"/>
    <w:rsid w:val="00BB187F"/>
    <w:rsid w:val="00BB2538"/>
    <w:rsid w:val="00BB2681"/>
    <w:rsid w:val="00BB2F6E"/>
    <w:rsid w:val="00BB314B"/>
    <w:rsid w:val="00BB34C5"/>
    <w:rsid w:val="00BB4451"/>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72E"/>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BF7AF5"/>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143"/>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897"/>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615"/>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4578"/>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3EEC"/>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2C57"/>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717"/>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5B0E"/>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2A2"/>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2C3"/>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EA"/>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1EDC"/>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9A6"/>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2FC"/>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90"/>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E1B"/>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CD0"/>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A94"/>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14FA6"/>
    <w:rPr>
      <w:sz w:val="24"/>
      <w:szCs w:val="24"/>
    </w:rPr>
  </w:style>
  <w:style w:type="paragraph" w:styleId="Antrat1">
    <w:name w:val="heading 1"/>
    <w:basedOn w:val="prastasis"/>
    <w:next w:val="prastasis"/>
    <w:link w:val="Antrat1Diagrama"/>
    <w:uiPriority w:val="9"/>
    <w:qFormat/>
    <w:rsid w:val="00722B2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D50FE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1C689E"/>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qFormat/>
    <w:rsid w:val="00E51E2F"/>
    <w:pPr>
      <w:keepNext/>
      <w:spacing w:before="240" w:after="60"/>
      <w:outlineLvl w:val="3"/>
    </w:pPr>
    <w:rPr>
      <w:b/>
      <w:bCs/>
      <w:sz w:val="28"/>
      <w:szCs w:val="28"/>
    </w:rPr>
  </w:style>
  <w:style w:type="paragraph" w:styleId="Antrat5">
    <w:name w:val="heading 5"/>
    <w:basedOn w:val="prastasis"/>
    <w:next w:val="prastasis"/>
    <w:link w:val="Antrat5Diagrama"/>
    <w:qFormat/>
    <w:rsid w:val="00E00E7F"/>
    <w:p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CB09C5"/>
    <w:pPr>
      <w:keepNext/>
      <w:outlineLvl w:val="5"/>
    </w:pPr>
    <w:rPr>
      <w:b/>
      <w:szCs w:val="20"/>
      <w:lang w:val="x-none" w:eastAsia="en-US"/>
    </w:rPr>
  </w:style>
  <w:style w:type="paragraph" w:styleId="Antrat8">
    <w:name w:val="heading 8"/>
    <w:basedOn w:val="prastasis"/>
    <w:next w:val="prastasis"/>
    <w:link w:val="Antrat8Diagrama"/>
    <w:qFormat/>
    <w:rsid w:val="00E60920"/>
    <w:pPr>
      <w:spacing w:before="240" w:after="60"/>
      <w:outlineLvl w:val="7"/>
    </w:pPr>
    <w:rPr>
      <w:rFonts w:ascii="Calibri" w:hAnsi="Calibri"/>
      <w:i/>
      <w:i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82705"/>
    <w:pPr>
      <w:spacing w:after="120"/>
    </w:pPr>
    <w:rPr>
      <w:sz w:val="22"/>
      <w:szCs w:val="20"/>
    </w:rPr>
  </w:style>
  <w:style w:type="paragraph" w:customStyle="1" w:styleId="font8">
    <w:name w:val="font8"/>
    <w:basedOn w:val="prastasis"/>
    <w:rsid w:val="00382705"/>
    <w:pPr>
      <w:spacing w:before="100" w:beforeAutospacing="1" w:after="100" w:afterAutospacing="1"/>
    </w:pPr>
    <w:rPr>
      <w:rFonts w:eastAsia="Arial Unicode MS"/>
      <w:b/>
      <w:bCs/>
      <w:sz w:val="20"/>
      <w:szCs w:val="20"/>
      <w:lang w:val="en-US" w:eastAsia="en-US"/>
    </w:rPr>
  </w:style>
  <w:style w:type="character" w:customStyle="1" w:styleId="PagrindinistekstasDiagrama">
    <w:name w:val="Pagrindinis tekstas Diagrama"/>
    <w:link w:val="Pagrindinistekstas"/>
    <w:rsid w:val="00382705"/>
    <w:rPr>
      <w:sz w:val="22"/>
      <w:lang w:val="lt-LT" w:eastAsia="lt-LT" w:bidi="ar-SA"/>
    </w:rPr>
  </w:style>
  <w:style w:type="paragraph" w:customStyle="1" w:styleId="BTEMEASMCA">
    <w:name w:val="BT EMEA_SMCA"/>
    <w:basedOn w:val="prastasis"/>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prastasis"/>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prastasis"/>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prastasis"/>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Porat">
    <w:name w:val="footer"/>
    <w:basedOn w:val="prastasis"/>
    <w:link w:val="PoratDiagrama"/>
    <w:uiPriority w:val="99"/>
    <w:rsid w:val="00382705"/>
    <w:pPr>
      <w:tabs>
        <w:tab w:val="center" w:pos="4819"/>
        <w:tab w:val="right" w:pos="9638"/>
      </w:tabs>
    </w:pPr>
    <w:rPr>
      <w:lang w:val="x-none" w:eastAsia="x-none"/>
    </w:rPr>
  </w:style>
  <w:style w:type="character" w:styleId="Puslapionumeris">
    <w:name w:val="page number"/>
    <w:basedOn w:val="Numatytasispastraiposriftas"/>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ksas1">
    <w:name w:val="index 1"/>
    <w:basedOn w:val="prastasis"/>
    <w:next w:val="prastasis"/>
    <w:autoRedefine/>
    <w:semiHidden/>
    <w:rsid w:val="004B1523"/>
    <w:pPr>
      <w:ind w:left="240" w:hanging="240"/>
    </w:pPr>
  </w:style>
  <w:style w:type="paragraph" w:styleId="Indeksoantrat">
    <w:name w:val="index heading"/>
    <w:basedOn w:val="prastasis"/>
    <w:next w:val="Indeksas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Pagrindinistekstas"/>
    <w:rsid w:val="004B1523"/>
    <w:pPr>
      <w:spacing w:after="0"/>
    </w:pPr>
    <w:rPr>
      <w:snapToGrid w:val="0"/>
      <w:sz w:val="24"/>
      <w:szCs w:val="24"/>
      <w:lang w:val="en-GB" w:eastAsia="en-US"/>
    </w:rPr>
  </w:style>
  <w:style w:type="paragraph" w:styleId="Antrats">
    <w:name w:val="header"/>
    <w:basedOn w:val="prastasis"/>
    <w:link w:val="AntratsDiagrama"/>
    <w:uiPriority w:val="99"/>
    <w:rsid w:val="004B1523"/>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link w:val="Antrats"/>
    <w:uiPriority w:val="99"/>
    <w:rsid w:val="004B1523"/>
    <w:rPr>
      <w:sz w:val="22"/>
      <w:lang w:val="en-GB" w:eastAsia="en-US" w:bidi="ar-SA"/>
    </w:rPr>
  </w:style>
  <w:style w:type="paragraph" w:customStyle="1" w:styleId="Formatvorlage">
    <w:name w:val="Formatvorlage"/>
    <w:basedOn w:val="prastasis"/>
    <w:rsid w:val="00AE0686"/>
    <w:pPr>
      <w:spacing w:after="160" w:line="240" w:lineRule="exact"/>
    </w:pPr>
    <w:rPr>
      <w:rFonts w:ascii="Verdana" w:hAnsi="Verdana" w:cs="Verdana"/>
      <w:sz w:val="20"/>
      <w:szCs w:val="20"/>
      <w:lang w:val="en-US" w:eastAsia="en-US"/>
    </w:rPr>
  </w:style>
  <w:style w:type="paragraph" w:styleId="Pagrindinistekstas2">
    <w:name w:val="Body Text 2"/>
    <w:basedOn w:val="prastasis"/>
    <w:link w:val="Pagrindinistekstas2Diagrama"/>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prastasis"/>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prastasis"/>
    <w:uiPriority w:val="99"/>
    <w:rsid w:val="006A3E67"/>
    <w:pPr>
      <w:widowControl w:val="0"/>
      <w:autoSpaceDE w:val="0"/>
      <w:autoSpaceDN w:val="0"/>
      <w:adjustRightInd w:val="0"/>
      <w:spacing w:line="257" w:lineRule="exact"/>
    </w:pPr>
    <w:rPr>
      <w:rFonts w:eastAsia="SimSun"/>
      <w:lang w:val="es-ES" w:eastAsia="zh-CN"/>
    </w:rPr>
  </w:style>
  <w:style w:type="paragraph" w:styleId="Debesliotekstas">
    <w:name w:val="Balloon Text"/>
    <w:basedOn w:val="prastasis"/>
    <w:link w:val="DebesliotekstasDiagrama"/>
    <w:uiPriority w:val="99"/>
    <w:semiHidden/>
    <w:rsid w:val="00911B59"/>
    <w:rPr>
      <w:rFonts w:ascii="Tahoma" w:hAnsi="Tahoma" w:cs="Tahoma"/>
      <w:sz w:val="16"/>
      <w:szCs w:val="16"/>
    </w:rPr>
  </w:style>
  <w:style w:type="character" w:styleId="Hipersaitas">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Komentaronuoroda">
    <w:name w:val="annotation reference"/>
    <w:rsid w:val="00B743BD"/>
    <w:rPr>
      <w:sz w:val="16"/>
      <w:szCs w:val="16"/>
    </w:rPr>
  </w:style>
  <w:style w:type="paragraph" w:styleId="prastojitrauka">
    <w:name w:val="Normal Indent"/>
    <w:basedOn w:val="prastasis"/>
    <w:uiPriority w:val="99"/>
    <w:rsid w:val="008F258C"/>
    <w:pPr>
      <w:spacing w:after="120"/>
      <w:ind w:left="720"/>
    </w:pPr>
    <w:rPr>
      <w:sz w:val="22"/>
      <w:szCs w:val="20"/>
      <w:lang w:val="en-GB" w:eastAsia="en-GB"/>
    </w:rPr>
  </w:style>
  <w:style w:type="paragraph" w:styleId="Paprastasistekstas">
    <w:name w:val="Plain Text"/>
    <w:basedOn w:val="prastasis"/>
    <w:link w:val="PaprastasistekstasDiagrama"/>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Sraopastraipa">
    <w:name w:val="List Paragraph"/>
    <w:basedOn w:val="prastasis"/>
    <w:uiPriority w:val="1"/>
    <w:qFormat/>
    <w:rsid w:val="00E161DA"/>
    <w:pPr>
      <w:ind w:left="720"/>
      <w:contextualSpacing/>
    </w:pPr>
    <w:rPr>
      <w:lang w:eastAsia="en-US"/>
    </w:rPr>
  </w:style>
  <w:style w:type="character" w:styleId="Grietas">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prastasis"/>
    <w:rsid w:val="00692F12"/>
    <w:rPr>
      <w:rFonts w:ascii="Arial" w:hAnsi="Arial" w:cs="Arial"/>
      <w:color w:val="000000"/>
      <w:lang w:val="en-GB" w:eastAsia="en-GB"/>
    </w:rPr>
  </w:style>
  <w:style w:type="paragraph" w:customStyle="1" w:styleId="SPCRubrik2">
    <w:name w:val="SPC Rubrik 2"/>
    <w:basedOn w:val="Antrat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kumentostruktra">
    <w:name w:val="Document Map"/>
    <w:basedOn w:val="prastasis"/>
    <w:link w:val="DokumentostruktraDiagrama"/>
    <w:uiPriority w:val="99"/>
    <w:rsid w:val="001B2869"/>
    <w:pPr>
      <w:shd w:val="clear" w:color="auto" w:fill="000080"/>
    </w:pPr>
    <w:rPr>
      <w:rFonts w:ascii="Tahoma" w:hAnsi="Tahoma"/>
      <w:sz w:val="22"/>
      <w:szCs w:val="20"/>
      <w:lang w:val="x-none" w:eastAsia="x-none"/>
    </w:rPr>
  </w:style>
  <w:style w:type="character" w:customStyle="1" w:styleId="DokumentostruktraDiagrama">
    <w:name w:val="Dokumento struktūra Diagrama"/>
    <w:link w:val="Dokumentostruktra"/>
    <w:uiPriority w:val="99"/>
    <w:rsid w:val="001B2869"/>
    <w:rPr>
      <w:rFonts w:ascii="Tahoma" w:hAnsi="Tahoma"/>
      <w:sz w:val="22"/>
      <w:shd w:val="clear" w:color="auto" w:fill="000080"/>
    </w:rPr>
  </w:style>
  <w:style w:type="paragraph" w:customStyle="1" w:styleId="Normal11pt">
    <w:name w:val="Normal + 11 pt"/>
    <w:basedOn w:val="Pagrindinistekstas"/>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Eilutsnumeris">
    <w:name w:val="line number"/>
    <w:basedOn w:val="Numatytasispastraiposriftas"/>
    <w:rsid w:val="00490C99"/>
  </w:style>
  <w:style w:type="character" w:customStyle="1" w:styleId="PaprastasistekstasDiagrama">
    <w:name w:val="Paprastasis tekstas Diagrama"/>
    <w:link w:val="Paprastasistekstas"/>
    <w:uiPriority w:val="99"/>
    <w:rsid w:val="008173C7"/>
    <w:rPr>
      <w:rFonts w:ascii="Consolas" w:eastAsia="Calibri" w:hAnsi="Consolas"/>
      <w:sz w:val="21"/>
      <w:szCs w:val="21"/>
      <w:lang w:val="cs-CZ" w:eastAsia="en-US"/>
    </w:rPr>
  </w:style>
  <w:style w:type="paragraph" w:customStyle="1" w:styleId="TabelleText">
    <w:name w:val="Tabelle Text"/>
    <w:basedOn w:val="prastasis"/>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Numatytasispastraiposriftas"/>
    <w:rsid w:val="004D2C8B"/>
  </w:style>
  <w:style w:type="paragraph" w:styleId="Komentarotekstas">
    <w:name w:val="annotation text"/>
    <w:basedOn w:val="prastasis"/>
    <w:link w:val="KomentarotekstasDiagrama"/>
    <w:rsid w:val="004D2C8B"/>
    <w:pPr>
      <w:spacing w:before="120" w:after="120" w:line="240" w:lineRule="atLeast"/>
      <w:jc w:val="both"/>
    </w:pPr>
    <w:rPr>
      <w:rFonts w:ascii="Arial" w:hAnsi="Arial"/>
      <w:sz w:val="20"/>
      <w:szCs w:val="20"/>
      <w:lang w:val="de-DE" w:eastAsia="de-DE"/>
    </w:rPr>
  </w:style>
  <w:style w:type="character" w:customStyle="1" w:styleId="KomentarotekstasDiagrama">
    <w:name w:val="Komentaro tekstas Diagrama"/>
    <w:link w:val="Komentarotekstas"/>
    <w:rsid w:val="004D2C8B"/>
    <w:rPr>
      <w:rFonts w:ascii="Arial" w:hAnsi="Arial"/>
      <w:lang w:val="de-DE" w:eastAsia="de-DE"/>
    </w:rPr>
  </w:style>
  <w:style w:type="character" w:customStyle="1" w:styleId="WW8Num8z0">
    <w:name w:val="WW8Num8z0"/>
    <w:rsid w:val="00F72444"/>
    <w:rPr>
      <w:rFonts w:ascii="Symbol" w:hAnsi="Symbol"/>
    </w:rPr>
  </w:style>
  <w:style w:type="character" w:styleId="Emfaz">
    <w:name w:val="Emphasis"/>
    <w:qFormat/>
    <w:rsid w:val="00DD2600"/>
    <w:rPr>
      <w:rFonts w:cs="Times New Roman"/>
      <w:i/>
      <w:iCs/>
    </w:rPr>
  </w:style>
  <w:style w:type="character" w:customStyle="1" w:styleId="Antrat8Diagrama">
    <w:name w:val="Antraštė 8 Diagrama"/>
    <w:link w:val="Antrat8"/>
    <w:rsid w:val="00E60920"/>
    <w:rPr>
      <w:rFonts w:ascii="Calibri" w:eastAsia="Times New Roman" w:hAnsi="Calibri" w:cs="Times New Roman"/>
      <w:i/>
      <w:iCs/>
      <w:sz w:val="24"/>
      <w:szCs w:val="24"/>
    </w:rPr>
  </w:style>
  <w:style w:type="paragraph" w:customStyle="1" w:styleId="PI-2EMEASMCA">
    <w:name w:val="PI-2 EMEA_SMCA"/>
    <w:basedOn w:val="Antrat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Antrat3Diagrama">
    <w:name w:val="Antraštė 3 Diagrama"/>
    <w:link w:val="Antrat3"/>
    <w:uiPriority w:val="9"/>
    <w:rsid w:val="001C689E"/>
    <w:rPr>
      <w:rFonts w:ascii="Cambria" w:eastAsia="Times New Roman" w:hAnsi="Cambria" w:cs="Times New Roman"/>
      <w:b/>
      <w:bCs/>
      <w:sz w:val="26"/>
      <w:szCs w:val="26"/>
    </w:rPr>
  </w:style>
  <w:style w:type="paragraph" w:customStyle="1" w:styleId="BTAnIIEMEASMCA">
    <w:name w:val="BT(AnII) EMEA_SMCA"/>
    <w:basedOn w:val="Debesliotekstas"/>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Pagrindiniotekstotrauka3">
    <w:name w:val="Body Text Indent 3"/>
    <w:basedOn w:val="prastasis"/>
    <w:link w:val="Pagrindiniotekstotrauka3Diagrama"/>
    <w:uiPriority w:val="99"/>
    <w:rsid w:val="000F110B"/>
    <w:pPr>
      <w:spacing w:after="120"/>
      <w:ind w:left="283"/>
    </w:pPr>
    <w:rPr>
      <w:sz w:val="16"/>
      <w:szCs w:val="16"/>
      <w:lang w:val="es-ES" w:eastAsia="x-none"/>
    </w:rPr>
  </w:style>
  <w:style w:type="character" w:customStyle="1" w:styleId="Pagrindiniotekstotrauka3Diagrama">
    <w:name w:val="Pagrindinio teksto įtrauka 3 Diagrama"/>
    <w:link w:val="Pagrindiniotekstotrauka3"/>
    <w:uiPriority w:val="99"/>
    <w:rsid w:val="000F110B"/>
    <w:rPr>
      <w:sz w:val="16"/>
      <w:szCs w:val="16"/>
      <w:lang w:val="es-ES"/>
    </w:rPr>
  </w:style>
  <w:style w:type="paragraph" w:styleId="prastasiniatinklio">
    <w:name w:val="Normal (Web)"/>
    <w:basedOn w:val="prastasis"/>
    <w:uiPriority w:val="99"/>
    <w:unhideWhenUsed/>
    <w:rsid w:val="005E31DF"/>
    <w:pPr>
      <w:spacing w:before="100" w:beforeAutospacing="1" w:after="100" w:afterAutospacing="1"/>
    </w:pPr>
    <w:rPr>
      <w:lang w:val="fi-FI" w:eastAsia="fi-FI"/>
    </w:rPr>
  </w:style>
  <w:style w:type="paragraph" w:styleId="Pagrindiniotekstotrauka">
    <w:name w:val="Body Text Indent"/>
    <w:basedOn w:val="prastasis"/>
    <w:link w:val="PagrindiniotekstotraukaDiagrama"/>
    <w:uiPriority w:val="99"/>
    <w:rsid w:val="006A3C02"/>
    <w:pPr>
      <w:spacing w:after="120"/>
      <w:ind w:left="283"/>
    </w:pPr>
    <w:rPr>
      <w:sz w:val="22"/>
      <w:lang w:val="x-none" w:eastAsia="en-US"/>
    </w:rPr>
  </w:style>
  <w:style w:type="character" w:customStyle="1" w:styleId="PagrindiniotekstotraukaDiagrama">
    <w:name w:val="Pagrindinio teksto įtrauka Diagrama"/>
    <w:link w:val="Pagrindiniotekstotrauka"/>
    <w:uiPriority w:val="99"/>
    <w:rsid w:val="006A3C02"/>
    <w:rPr>
      <w:sz w:val="22"/>
      <w:szCs w:val="24"/>
      <w:lang w:eastAsia="en-US"/>
    </w:rPr>
  </w:style>
  <w:style w:type="paragraph" w:styleId="Sraassuenkleliais">
    <w:name w:val="List Bullet"/>
    <w:basedOn w:val="prastasis"/>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Pavadinimas">
    <w:name w:val="Title"/>
    <w:basedOn w:val="prastasis"/>
    <w:link w:val="PavadinimasDiagrama"/>
    <w:uiPriority w:val="99"/>
    <w:qFormat/>
    <w:rsid w:val="000F2E7A"/>
    <w:pPr>
      <w:jc w:val="center"/>
    </w:pPr>
    <w:rPr>
      <w:rFonts w:ascii="Verdana" w:hAnsi="Verdana"/>
      <w:sz w:val="28"/>
      <w:szCs w:val="20"/>
      <w:lang w:val="en-GB" w:eastAsia="en-US"/>
    </w:rPr>
  </w:style>
  <w:style w:type="character" w:customStyle="1" w:styleId="PavadinimasDiagrama">
    <w:name w:val="Pavadinimas Diagrama"/>
    <w:link w:val="Pavadinimas"/>
    <w:uiPriority w:val="99"/>
    <w:rsid w:val="000F2E7A"/>
    <w:rPr>
      <w:rFonts w:ascii="Verdana" w:hAnsi="Verdana"/>
      <w:sz w:val="28"/>
      <w:lang w:val="en-GB" w:eastAsia="en-US"/>
    </w:rPr>
  </w:style>
  <w:style w:type="character" w:customStyle="1" w:styleId="Antrat5Diagrama">
    <w:name w:val="Antraštė 5 Diagrama"/>
    <w:link w:val="Antrat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Numatytasispastraiposriftas"/>
    <w:rsid w:val="008375FB"/>
  </w:style>
  <w:style w:type="character" w:customStyle="1" w:styleId="Antrat4Diagrama">
    <w:name w:val="Antraštė 4 Diagrama"/>
    <w:link w:val="Antrat4"/>
    <w:locked/>
    <w:rsid w:val="00E51E2F"/>
    <w:rPr>
      <w:b/>
      <w:bCs/>
      <w:sz w:val="28"/>
      <w:szCs w:val="28"/>
      <w:lang w:val="lt-LT" w:eastAsia="lt-LT" w:bidi="ar-SA"/>
    </w:rPr>
  </w:style>
  <w:style w:type="paragraph" w:customStyle="1" w:styleId="CM4">
    <w:name w:val="CM4"/>
    <w:basedOn w:val="prastasis"/>
    <w:next w:val="prastasis"/>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Antrat1Diagrama">
    <w:name w:val="Antraštė 1 Diagrama"/>
    <w:link w:val="Antrat1"/>
    <w:uiPriority w:val="9"/>
    <w:rsid w:val="00722B2F"/>
    <w:rPr>
      <w:rFonts w:ascii="Cambria" w:eastAsia="Times New Roman" w:hAnsi="Cambria" w:cs="Times New Roman"/>
      <w:b/>
      <w:bCs/>
      <w:kern w:val="32"/>
      <w:sz w:val="32"/>
      <w:szCs w:val="32"/>
    </w:rPr>
  </w:style>
  <w:style w:type="paragraph" w:customStyle="1" w:styleId="knZulassung02">
    <w:name w:val="knZulassung02"/>
    <w:basedOn w:val="prastasis"/>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Antrat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prastasis"/>
    <w:rsid w:val="00CC3567"/>
    <w:pPr>
      <w:spacing w:before="100" w:beforeAutospacing="1" w:after="100" w:afterAutospacing="1"/>
    </w:pPr>
  </w:style>
  <w:style w:type="character" w:customStyle="1" w:styleId="Bodytext">
    <w:name w:val="Body text_"/>
    <w:link w:val="Bodytext1"/>
    <w:rsid w:val="00537191"/>
    <w:rPr>
      <w:sz w:val="23"/>
      <w:szCs w:val="23"/>
    </w:rPr>
  </w:style>
  <w:style w:type="paragraph" w:customStyle="1" w:styleId="Bodytext1">
    <w:name w:val="Body text1"/>
    <w:basedOn w:val="prastasis"/>
    <w:link w:val="Bodytext"/>
    <w:rsid w:val="00537191"/>
    <w:pPr>
      <w:spacing w:after="600" w:line="240" w:lineRule="atLeast"/>
      <w:jc w:val="both"/>
    </w:pPr>
    <w:rPr>
      <w:sz w:val="23"/>
      <w:szCs w:val="23"/>
      <w:lang w:val="x-none" w:eastAsia="x-none"/>
    </w:rPr>
  </w:style>
  <w:style w:type="paragraph" w:styleId="Komentarotema">
    <w:name w:val="annotation subject"/>
    <w:basedOn w:val="Komentarotekstas"/>
    <w:next w:val="Komentarotekstas"/>
    <w:link w:val="KomentarotemaDiagrama"/>
    <w:rsid w:val="00192086"/>
    <w:pPr>
      <w:spacing w:before="0" w:after="0" w:line="240" w:lineRule="auto"/>
      <w:jc w:val="left"/>
    </w:pPr>
    <w:rPr>
      <w:b/>
      <w:bCs/>
    </w:rPr>
  </w:style>
  <w:style w:type="character" w:customStyle="1" w:styleId="KomentarotemaDiagrama">
    <w:name w:val="Komentaro tema Diagrama"/>
    <w:link w:val="Komentarotema"/>
    <w:rsid w:val="00192086"/>
    <w:rPr>
      <w:rFonts w:ascii="Arial" w:hAnsi="Arial"/>
      <w:b/>
      <w:bCs/>
      <w:lang w:val="de-DE" w:eastAsia="de-DE"/>
    </w:rPr>
  </w:style>
  <w:style w:type="paragraph" w:styleId="Pataisymai">
    <w:name w:val="Revision"/>
    <w:hidden/>
    <w:uiPriority w:val="99"/>
    <w:semiHidden/>
    <w:rsid w:val="007D5D72"/>
    <w:rPr>
      <w:sz w:val="24"/>
      <w:szCs w:val="24"/>
    </w:rPr>
  </w:style>
  <w:style w:type="paragraph" w:styleId="Pagrindiniotekstotrauka2">
    <w:name w:val="Body Text Indent 2"/>
    <w:basedOn w:val="prastasis"/>
    <w:link w:val="Pagrindiniotekstotrauka2Diagrama"/>
    <w:uiPriority w:val="99"/>
    <w:rsid w:val="00D652BD"/>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D652BD"/>
    <w:rPr>
      <w:sz w:val="24"/>
      <w:szCs w:val="24"/>
    </w:rPr>
  </w:style>
  <w:style w:type="paragraph" w:customStyle="1" w:styleId="toa">
    <w:name w:val="toa"/>
    <w:basedOn w:val="prastasis"/>
    <w:rsid w:val="00A5700E"/>
    <w:pPr>
      <w:tabs>
        <w:tab w:val="right" w:pos="9360"/>
      </w:tabs>
      <w:suppressAutoHyphens/>
    </w:pPr>
    <w:rPr>
      <w:rFonts w:ascii="Univers" w:hAnsi="Univers"/>
      <w:sz w:val="22"/>
      <w:szCs w:val="20"/>
      <w:lang w:val="en-US" w:eastAsia="en-US"/>
    </w:rPr>
  </w:style>
  <w:style w:type="paragraph" w:customStyle="1" w:styleId="NormaLT">
    <w:name w:val="NormaLT"/>
    <w:basedOn w:val="prastasis"/>
    <w:rsid w:val="00CE02FD"/>
    <w:pPr>
      <w:tabs>
        <w:tab w:val="left" w:pos="425"/>
      </w:tabs>
      <w:jc w:val="both"/>
    </w:pPr>
    <w:rPr>
      <w:rFonts w:ascii="Arial" w:hAnsi="Arial"/>
      <w:szCs w:val="20"/>
      <w:lang w:eastAsia="en-US"/>
    </w:rPr>
  </w:style>
  <w:style w:type="paragraph" w:customStyle="1" w:styleId="PI-3EMEASMCA">
    <w:name w:val="PI-3 EMEA_SMCA"/>
    <w:basedOn w:val="prastasis"/>
    <w:autoRedefine/>
    <w:rsid w:val="004E3FC3"/>
    <w:pPr>
      <w:spacing w:line="220" w:lineRule="exact"/>
    </w:pPr>
    <w:rPr>
      <w:b/>
      <w:bCs/>
      <w:sz w:val="22"/>
      <w:szCs w:val="22"/>
      <w:lang w:eastAsia="en-US"/>
    </w:rPr>
  </w:style>
  <w:style w:type="paragraph" w:customStyle="1" w:styleId="a">
    <w:name w:val=":"/>
    <w:basedOn w:val="prastasis"/>
    <w:rsid w:val="00C164D0"/>
    <w:pPr>
      <w:jc w:val="both"/>
    </w:pPr>
    <w:rPr>
      <w:rFonts w:eastAsia="Batang"/>
      <w:sz w:val="22"/>
      <w:lang w:eastAsia="en-US"/>
    </w:rPr>
  </w:style>
  <w:style w:type="paragraph" w:customStyle="1" w:styleId="Sraopastraipa1">
    <w:name w:val="Sąrašo pastraipa1"/>
    <w:basedOn w:val="prastasis"/>
    <w:uiPriority w:val="99"/>
    <w:qFormat/>
    <w:rsid w:val="0091157B"/>
    <w:pPr>
      <w:ind w:left="720"/>
      <w:contextualSpacing/>
    </w:pPr>
    <w:rPr>
      <w:lang w:eastAsia="en-US"/>
    </w:rPr>
  </w:style>
  <w:style w:type="paragraph" w:customStyle="1" w:styleId="Formatvorlage1">
    <w:name w:val="Formatvorlage1"/>
    <w:basedOn w:val="prastasis"/>
    <w:rsid w:val="00A873B1"/>
    <w:pPr>
      <w:ind w:left="1418" w:hanging="709"/>
    </w:pPr>
    <w:rPr>
      <w:rFonts w:ascii="Arial" w:hAnsi="Arial" w:cs="Arial"/>
      <w:sz w:val="22"/>
      <w:lang w:val="nl-NL" w:eastAsia="de-DE"/>
    </w:rPr>
  </w:style>
  <w:style w:type="paragraph" w:customStyle="1" w:styleId="emeaenbodytext0">
    <w:name w:val="emeaenbodytext"/>
    <w:basedOn w:val="prastasis"/>
    <w:rsid w:val="00E80DCF"/>
    <w:pPr>
      <w:spacing w:before="100" w:beforeAutospacing="1" w:after="100" w:afterAutospacing="1"/>
    </w:pPr>
    <w:rPr>
      <w:rFonts w:eastAsia="Calibri"/>
      <w:lang w:val="en-GB" w:eastAsia="en-GB"/>
    </w:rPr>
  </w:style>
  <w:style w:type="paragraph" w:customStyle="1" w:styleId="EMEABodyText">
    <w:name w:val="EMEA Body Text"/>
    <w:basedOn w:val="prastasis"/>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prastasis"/>
    <w:next w:val="prastasis"/>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PoratDiagrama">
    <w:name w:val="Poraštė Diagrama"/>
    <w:link w:val="Porat"/>
    <w:uiPriority w:val="99"/>
    <w:locked/>
    <w:rsid w:val="008570D9"/>
    <w:rPr>
      <w:sz w:val="24"/>
      <w:szCs w:val="24"/>
    </w:rPr>
  </w:style>
  <w:style w:type="paragraph" w:customStyle="1" w:styleId="Style8">
    <w:name w:val="Style8"/>
    <w:basedOn w:val="prastasis"/>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prastasis"/>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prastasis"/>
    <w:next w:val="prastasis"/>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prastasis"/>
    <w:rsid w:val="008B3F4A"/>
    <w:pPr>
      <w:spacing w:after="120"/>
      <w:jc w:val="both"/>
    </w:pPr>
    <w:rPr>
      <w:rFonts w:ascii="Arial" w:hAnsi="Arial"/>
      <w:sz w:val="20"/>
      <w:szCs w:val="20"/>
      <w:lang w:val="fr-FR"/>
    </w:rPr>
  </w:style>
  <w:style w:type="paragraph" w:customStyle="1" w:styleId="ammlistepuces0">
    <w:name w:val="ammlistepuces"/>
    <w:basedOn w:val="prastasis"/>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prastasis"/>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prastasis"/>
    <w:next w:val="prastasis"/>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prastasis"/>
    <w:rsid w:val="00E46291"/>
    <w:rPr>
      <w:sz w:val="22"/>
      <w:lang w:eastAsia="en-US"/>
    </w:rPr>
  </w:style>
  <w:style w:type="character" w:customStyle="1" w:styleId="shorttext">
    <w:name w:val="short_text"/>
    <w:basedOn w:val="Numatytasispastraiposriftas"/>
    <w:qFormat/>
    <w:rsid w:val="00E46291"/>
  </w:style>
  <w:style w:type="character" w:customStyle="1" w:styleId="alt-edited">
    <w:name w:val="alt-edited"/>
    <w:basedOn w:val="Numatytasispastraiposriftas"/>
    <w:rsid w:val="00E46291"/>
  </w:style>
  <w:style w:type="character" w:customStyle="1" w:styleId="hpsalt-edited">
    <w:name w:val="hps alt-edited"/>
    <w:basedOn w:val="Numatytasispastraiposriftas"/>
    <w:rsid w:val="001250A2"/>
  </w:style>
  <w:style w:type="character" w:styleId="Puslapioinaosnuoroda">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Dokumentoinaostekstas">
    <w:name w:val="endnote text"/>
    <w:basedOn w:val="prastasis"/>
    <w:link w:val="DokumentoinaostekstasDiagrama"/>
    <w:rsid w:val="00960F30"/>
    <w:pPr>
      <w:tabs>
        <w:tab w:val="left" w:pos="567"/>
      </w:tabs>
    </w:pPr>
    <w:rPr>
      <w:snapToGrid w:val="0"/>
      <w:sz w:val="22"/>
      <w:szCs w:val="22"/>
      <w:lang w:val="en-GB" w:eastAsia="en-US"/>
    </w:rPr>
  </w:style>
  <w:style w:type="character" w:customStyle="1" w:styleId="DokumentoinaostekstasDiagrama">
    <w:name w:val="Dokumento išnašos tekstas Diagrama"/>
    <w:link w:val="Dokumentoinaostekstas"/>
    <w:rsid w:val="00960F30"/>
    <w:rPr>
      <w:snapToGrid w:val="0"/>
      <w:sz w:val="22"/>
      <w:szCs w:val="22"/>
      <w:lang w:val="en-GB" w:eastAsia="en-US"/>
    </w:rPr>
  </w:style>
  <w:style w:type="character" w:customStyle="1" w:styleId="Antrat6Diagrama">
    <w:name w:val="Antraštė 6 Diagrama"/>
    <w:link w:val="Antrat6"/>
    <w:locked/>
    <w:rsid w:val="003005FB"/>
    <w:rPr>
      <w:b/>
      <w:sz w:val="24"/>
      <w:lang w:eastAsia="en-US"/>
    </w:rPr>
  </w:style>
  <w:style w:type="paragraph" w:customStyle="1" w:styleId="DefaultText">
    <w:name w:val="Default Text"/>
    <w:basedOn w:val="prastasis"/>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prastasis"/>
    <w:rsid w:val="00C50F78"/>
    <w:pPr>
      <w:overflowPunct w:val="0"/>
      <w:autoSpaceDE w:val="0"/>
      <w:autoSpaceDN w:val="0"/>
      <w:adjustRightInd w:val="0"/>
      <w:textAlignment w:val="baseline"/>
    </w:pPr>
    <w:rPr>
      <w:rFonts w:ascii="Arial" w:hAnsi="Arial"/>
      <w:sz w:val="36"/>
      <w:szCs w:val="20"/>
      <w:lang w:val="en-US" w:eastAsia="en-US"/>
    </w:rPr>
  </w:style>
  <w:style w:type="paragraph" w:styleId="Pagrindinistekstas3">
    <w:name w:val="Body Text 3"/>
    <w:basedOn w:val="prastasis"/>
    <w:link w:val="Pagrindinistekstas3Diagrama"/>
    <w:uiPriority w:val="99"/>
    <w:rsid w:val="00337B36"/>
    <w:pPr>
      <w:spacing w:after="120"/>
    </w:pPr>
    <w:rPr>
      <w:sz w:val="16"/>
      <w:szCs w:val="16"/>
      <w:lang w:val="x-none" w:eastAsia="x-none"/>
    </w:rPr>
  </w:style>
  <w:style w:type="character" w:customStyle="1" w:styleId="Pagrindinistekstas3Diagrama">
    <w:name w:val="Pagrindinis tekstas 3 Diagrama"/>
    <w:link w:val="Pagrindinistekstas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prastasis"/>
    <w:next w:val="prastasis"/>
    <w:rsid w:val="00E3635F"/>
    <w:pPr>
      <w:spacing w:before="120" w:after="120" w:line="260" w:lineRule="atLeast"/>
      <w:jc w:val="both"/>
    </w:pPr>
    <w:rPr>
      <w:lang w:val="en-GB" w:eastAsia="en-GB"/>
    </w:rPr>
  </w:style>
  <w:style w:type="paragraph" w:customStyle="1" w:styleId="TableText">
    <w:name w:val="Table Text"/>
    <w:basedOn w:val="prastasis"/>
    <w:rsid w:val="00281BA3"/>
    <w:rPr>
      <w:snapToGrid w:val="0"/>
      <w:lang w:val="en-US" w:eastAsia="pl-PL"/>
    </w:rPr>
  </w:style>
  <w:style w:type="paragraph" w:customStyle="1" w:styleId="CM13">
    <w:name w:val="CM13"/>
    <w:basedOn w:val="prastasis"/>
    <w:next w:val="prastasis"/>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prastasis"/>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prastasis"/>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prastasis"/>
    <w:uiPriority w:val="99"/>
    <w:rsid w:val="00FF5B40"/>
    <w:pPr>
      <w:tabs>
        <w:tab w:val="left" w:pos="562"/>
      </w:tabs>
    </w:pPr>
    <w:rPr>
      <w:rFonts w:eastAsia="SimSun"/>
      <w:sz w:val="22"/>
      <w:szCs w:val="20"/>
      <w:lang w:val="en-GB" w:eastAsia="en-US"/>
    </w:rPr>
  </w:style>
  <w:style w:type="character" w:customStyle="1" w:styleId="atn">
    <w:name w:val="atn"/>
    <w:basedOn w:val="Numatytasispastraiposriftas"/>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prastasis"/>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prastasis"/>
    <w:uiPriority w:val="99"/>
    <w:rsid w:val="000742C4"/>
    <w:pPr>
      <w:snapToGrid w:val="0"/>
      <w:spacing w:after="220"/>
    </w:pPr>
    <w:rPr>
      <w:szCs w:val="20"/>
      <w:lang w:val="en-US"/>
    </w:rPr>
  </w:style>
  <w:style w:type="paragraph" w:customStyle="1" w:styleId="Style1">
    <w:name w:val="Style 1"/>
    <w:basedOn w:val="prastasis"/>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prastasis"/>
    <w:uiPriority w:val="99"/>
    <w:rsid w:val="00A80932"/>
    <w:pPr>
      <w:spacing w:before="120" w:after="170"/>
      <w:jc w:val="both"/>
    </w:pPr>
    <w:rPr>
      <w:sz w:val="22"/>
      <w:szCs w:val="20"/>
      <w:lang w:val="en-US"/>
    </w:rPr>
  </w:style>
  <w:style w:type="paragraph" w:customStyle="1" w:styleId="BayerBodyTextFull">
    <w:name w:val="Bayer Body Text Full"/>
    <w:basedOn w:val="prastasis"/>
    <w:qFormat/>
    <w:rsid w:val="00581FB2"/>
    <w:pPr>
      <w:spacing w:before="120" w:after="120"/>
    </w:pPr>
    <w:rPr>
      <w:snapToGrid w:val="0"/>
      <w:szCs w:val="20"/>
      <w:lang w:eastAsia="en-US"/>
    </w:rPr>
  </w:style>
  <w:style w:type="paragraph" w:customStyle="1" w:styleId="Style2">
    <w:name w:val="Style2"/>
    <w:basedOn w:val="prastasis"/>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Betarp">
    <w:name w:val="No Spacing"/>
    <w:link w:val="BetarpDiagrama"/>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Pavadinimas"/>
    <w:uiPriority w:val="99"/>
    <w:rsid w:val="00784083"/>
    <w:pPr>
      <w:spacing w:before="480" w:after="480"/>
      <w:ind w:left="567"/>
    </w:pPr>
    <w:rPr>
      <w:rFonts w:ascii="Arial" w:hAnsi="Arial" w:cs="Arial"/>
      <w:kern w:val="1"/>
      <w:szCs w:val="28"/>
      <w:lang w:val="de-DE" w:eastAsia="ar-SA"/>
    </w:rPr>
  </w:style>
  <w:style w:type="paragraph" w:customStyle="1" w:styleId="bodytext0">
    <w:name w:val="bodytext"/>
    <w:basedOn w:val="prastasis"/>
    <w:rsid w:val="00F14BE3"/>
    <w:pPr>
      <w:spacing w:before="100" w:beforeAutospacing="1" w:after="100" w:afterAutospacing="1"/>
    </w:pPr>
    <w:rPr>
      <w:rFonts w:eastAsia="Calibri"/>
      <w:lang w:val="de-DE" w:eastAsia="de-DE"/>
    </w:rPr>
  </w:style>
  <w:style w:type="paragraph" w:customStyle="1" w:styleId="Sraopastraipa2">
    <w:name w:val="Sąrašo pastraipa2"/>
    <w:basedOn w:val="prastasis"/>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Lentelstinklelis">
    <w:name w:val="Table Grid"/>
    <w:basedOn w:val="prastojilente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semiHidden/>
    <w:unhideWhenUsed/>
    <w:rsid w:val="002F2FF6"/>
    <w:rPr>
      <w:vertAlign w:val="superscript"/>
    </w:rPr>
  </w:style>
  <w:style w:type="paragraph" w:customStyle="1" w:styleId="SPCStandard">
    <w:name w:val="SPCStandard"/>
    <w:basedOn w:val="prastasis"/>
    <w:rsid w:val="00C9254D"/>
    <w:pPr>
      <w:tabs>
        <w:tab w:val="right" w:pos="5103"/>
      </w:tabs>
      <w:jc w:val="both"/>
    </w:pPr>
    <w:rPr>
      <w:szCs w:val="20"/>
      <w:lang w:val="de-DE" w:eastAsia="de-DE"/>
    </w:rPr>
  </w:style>
  <w:style w:type="paragraph" w:styleId="HTMLiankstoformatuotas">
    <w:name w:val="HTML Preformatted"/>
    <w:basedOn w:val="prastasis"/>
    <w:link w:val="HTMLiankstoformatuotasDiagrama"/>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iankstoformatuotasDiagrama">
    <w:name w:val="HTML iš anksto formatuotas Diagrama"/>
    <w:basedOn w:val="Numatytasispastraiposriftas"/>
    <w:link w:val="HTMLiankstoformatuotas"/>
    <w:uiPriority w:val="99"/>
    <w:rsid w:val="00B23A04"/>
    <w:rPr>
      <w:rFonts w:ascii="Courier New" w:hAnsi="Courier New" w:cs="Courier New"/>
      <w:lang w:val="pl-PL" w:eastAsia="pl-PL"/>
    </w:rPr>
  </w:style>
  <w:style w:type="paragraph" w:customStyle="1" w:styleId="drug-info">
    <w:name w:val="drug-info"/>
    <w:basedOn w:val="prastasis"/>
    <w:rsid w:val="003C5B77"/>
    <w:pPr>
      <w:spacing w:after="150"/>
    </w:pPr>
  </w:style>
  <w:style w:type="paragraph" w:customStyle="1" w:styleId="prastasiniatinklio1">
    <w:name w:val="Įprastas (žiniatinklio)1"/>
    <w:basedOn w:val="prastasis"/>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prastasis"/>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prastasis"/>
    <w:qFormat/>
    <w:rsid w:val="00321DF2"/>
    <w:pPr>
      <w:widowControl w:val="0"/>
    </w:pPr>
    <w:rPr>
      <w:rFonts w:ascii="Calibri" w:eastAsia="Calibri" w:hAnsi="Calibri"/>
      <w:sz w:val="22"/>
      <w:szCs w:val="22"/>
      <w:lang w:val="en-US" w:eastAsia="en-US"/>
    </w:rPr>
  </w:style>
  <w:style w:type="character" w:customStyle="1" w:styleId="DebesliotekstasDiagrama">
    <w:name w:val="Debesėlio tekstas Diagrama"/>
    <w:basedOn w:val="Numatytasispastraiposriftas"/>
    <w:link w:val="Debesliotekstas"/>
    <w:uiPriority w:val="99"/>
    <w:semiHidden/>
    <w:rsid w:val="00736AAC"/>
    <w:rPr>
      <w:rFonts w:ascii="Tahoma" w:hAnsi="Tahoma" w:cs="Tahoma"/>
      <w:sz w:val="16"/>
      <w:szCs w:val="16"/>
    </w:rPr>
  </w:style>
  <w:style w:type="paragraph" w:customStyle="1" w:styleId="Akapitzlist">
    <w:name w:val="Akapit z listą"/>
    <w:basedOn w:val="prastasis"/>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Antrat">
    <w:name w:val="caption"/>
    <w:basedOn w:val="prastasis"/>
    <w:next w:val="prastasis"/>
    <w:qFormat/>
    <w:rsid w:val="00736AAC"/>
    <w:pPr>
      <w:jc w:val="both"/>
    </w:pPr>
    <w:rPr>
      <w:szCs w:val="20"/>
      <w:lang w:val="en-GB" w:eastAsia="sl-SI"/>
    </w:rPr>
  </w:style>
  <w:style w:type="character" w:customStyle="1" w:styleId="Pagrindinistekstas2Diagrama">
    <w:name w:val="Pagrindinis tekstas 2 Diagrama"/>
    <w:basedOn w:val="Numatytasispastraiposriftas"/>
    <w:link w:val="Pagrindinistekstas2"/>
    <w:uiPriority w:val="99"/>
    <w:rsid w:val="00736AAC"/>
    <w:rPr>
      <w:sz w:val="24"/>
      <w:szCs w:val="24"/>
    </w:rPr>
  </w:style>
  <w:style w:type="character" w:customStyle="1" w:styleId="Antrat2Diagrama">
    <w:name w:val="Antraštė 2 Diagrama"/>
    <w:basedOn w:val="Numatytasispastraiposriftas"/>
    <w:link w:val="Antrat2"/>
    <w:uiPriority w:val="9"/>
    <w:rsid w:val="00736AAC"/>
    <w:rPr>
      <w:rFonts w:ascii="Arial" w:hAnsi="Arial" w:cs="Arial"/>
      <w:b/>
      <w:bCs/>
      <w:i/>
      <w:iCs/>
      <w:sz w:val="28"/>
      <w:szCs w:val="28"/>
    </w:rPr>
  </w:style>
  <w:style w:type="paragraph" w:customStyle="1" w:styleId="TxBrp4">
    <w:name w:val="TxBr_p4"/>
    <w:basedOn w:val="prastasis"/>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prastasis"/>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prastasis"/>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BetarpDiagrama">
    <w:name w:val="Be tarpų Diagrama"/>
    <w:basedOn w:val="Numatytasispastraiposriftas"/>
    <w:link w:val="Betarp"/>
    <w:uiPriority w:val="1"/>
    <w:rsid w:val="00736AAC"/>
    <w:rPr>
      <w:rFonts w:ascii="Calibri" w:hAnsi="Calibri"/>
      <w:sz w:val="22"/>
      <w:szCs w:val="22"/>
      <w:lang w:val="en-US" w:eastAsia="en-US"/>
    </w:rPr>
  </w:style>
  <w:style w:type="paragraph" w:styleId="Paantrat">
    <w:name w:val="Subtitle"/>
    <w:basedOn w:val="prastasis"/>
    <w:link w:val="PaantratDiagrama"/>
    <w:qFormat/>
    <w:rsid w:val="00736AAC"/>
    <w:pPr>
      <w:shd w:val="clear" w:color="auto" w:fill="FFFFFF"/>
      <w:spacing w:before="10"/>
      <w:ind w:left="5"/>
      <w:jc w:val="center"/>
    </w:pPr>
    <w:rPr>
      <w:b/>
      <w:bCs/>
      <w:color w:val="000000"/>
      <w:spacing w:val="-3"/>
      <w:szCs w:val="16"/>
      <w:lang w:val="en-US" w:eastAsia="en-US"/>
    </w:rPr>
  </w:style>
  <w:style w:type="character" w:customStyle="1" w:styleId="PaantratDiagrama">
    <w:name w:val="Paantraštė Diagrama"/>
    <w:basedOn w:val="Numatytasispastraiposriftas"/>
    <w:link w:val="Paantrat"/>
    <w:rsid w:val="00736AAC"/>
    <w:rPr>
      <w:b/>
      <w:bCs/>
      <w:color w:val="000000"/>
      <w:spacing w:val="-3"/>
      <w:sz w:val="24"/>
      <w:szCs w:val="16"/>
      <w:shd w:val="clear" w:color="auto" w:fill="FFFFFF"/>
      <w:lang w:val="en-US" w:eastAsia="en-US"/>
    </w:rPr>
  </w:style>
  <w:style w:type="character" w:customStyle="1" w:styleId="st1">
    <w:name w:val="st1"/>
    <w:basedOn w:val="Numatytasispastraiposriftas"/>
    <w:rsid w:val="00736AAC"/>
  </w:style>
  <w:style w:type="character" w:customStyle="1" w:styleId="Numatytasispastraiposriftas1">
    <w:name w:val="Numatytasis pastraipos šriftas1"/>
    <w:rsid w:val="00DF4D91"/>
  </w:style>
  <w:style w:type="paragraph" w:customStyle="1" w:styleId="Tekstpodstawowy2">
    <w:name w:val="Tekst podstawowy2"/>
    <w:basedOn w:val="prastasis"/>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prastasis"/>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prastasis"/>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
    <w:name w:val="Body text (2)_"/>
    <w:basedOn w:val="Numatytasispastraiposriftas"/>
    <w:link w:val="Bodytext20"/>
    <w:rsid w:val="00EB1483"/>
    <w:rPr>
      <w:shd w:val="clear" w:color="auto" w:fill="FFFFFF"/>
    </w:rPr>
  </w:style>
  <w:style w:type="paragraph" w:customStyle="1" w:styleId="Bodytext20">
    <w:name w:val="Body text (2)"/>
    <w:basedOn w:val="prastasis"/>
    <w:link w:val="Bodytext2"/>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139B9-FA29-4120-BCD7-275E7012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3850</Words>
  <Characters>2195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10</cp:revision>
  <cp:lastPrinted>2020-12-21T15:27:00Z</cp:lastPrinted>
  <dcterms:created xsi:type="dcterms:W3CDTF">2026-03-18T11:59:00Z</dcterms:created>
  <dcterms:modified xsi:type="dcterms:W3CDTF">2026-03-23T11:29:00Z</dcterms:modified>
</cp:coreProperties>
</file>